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26986636"/>
      <w:r>
        <w:rPr>
          <w:bCs/>
          <w:color w:val="0000FF"/>
          <w:sz w:val="28"/>
          <w:szCs w:val="28"/>
          <w:lang w:eastAsia="ru-RU"/>
        </w:rPr>
        <w:t>ПЗЭ-ВОС/26-1742</w:t>
      </w:r>
      <w:bookmarkEnd w:id="1"/>
    </w:p>
    <w:p w14:paraId="18D513DF" w14:textId="1C3003FC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bookmarkStart w:id="2" w:name="_Hlk226986650"/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403973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Г.о. Воскресенск,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 индивидуального жилищного строительства</w:t>
      </w:r>
      <w:bookmarkEnd w:id="2"/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00400010106930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14.04.2026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14.05.2026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18.05.2026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7924F9E5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1A93B7B6" w14:textId="2FFB7BCA" w:rsidR="00403973" w:rsidRDefault="00403973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5DC8B079" w14:textId="77777777" w:rsidR="00403973" w:rsidRDefault="00403973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4" w:name="_Toc478656950"/>
      <w:bookmarkStart w:id="5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4"/>
    </w:p>
    <w:p w14:paraId="28F3B3B9" w14:textId="706F9CBD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6" w:name="_Toc423619374"/>
      <w:bookmarkStart w:id="7" w:name="_Toc426462869"/>
      <w:bookmarkStart w:id="8" w:name="_Toc428969604"/>
      <w:bookmarkStart w:id="9" w:name="__RefHeading__33_520497706"/>
      <w:bookmarkStart w:id="10" w:name="_%2525D0%25259F%2525D1%252580%2525D0%252"/>
      <w:bookmarkEnd w:id="5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 xml:space="preserve">, проводится в </w:t>
      </w:r>
      <w:r w:rsidR="00403973">
        <w:rPr>
          <w:iCs/>
          <w:sz w:val="22"/>
          <w:szCs w:val="22"/>
        </w:rPr>
        <w:t>с</w:t>
      </w:r>
      <w:r w:rsidRPr="00E91939">
        <w:rPr>
          <w:iCs/>
          <w:sz w:val="22"/>
          <w:szCs w:val="22"/>
        </w:rPr>
        <w:t>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2C6C7E92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08.04.2026 </w:t>
      </w:r>
      <w:r w:rsidR="00403973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61-З п. 100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11" w:name="__RefHeading__48_1698952488"/>
      <w:bookmarkStart w:id="12" w:name="__RefHeading__35_520497706"/>
      <w:bookmarkStart w:id="13" w:name="__RefHeading__50_1698952488"/>
      <w:bookmarkEnd w:id="11"/>
      <w:bookmarkEnd w:id="12"/>
      <w:bookmarkEnd w:id="13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4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4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6"/>
    <w:bookmarkEnd w:id="7"/>
    <w:bookmarkEnd w:id="8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46295752" w14:textId="5940647B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Российская Федерация, 140200, Московская обл, Воскресенск г, ПЛ ЛЕНИНА, </w:t>
      </w:r>
      <w:r w:rsidR="00403973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Д. 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zem@vos-mo.ru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84964426978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165B9A6D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 xml:space="preserve">143400, Московская обл, Красногорский р-н, г Красногорск, Московская обл, Красногорский р-н, </w:t>
      </w:r>
      <w:r w:rsidR="00403973">
        <w:rPr>
          <w:iCs/>
          <w:sz w:val="22"/>
          <w:szCs w:val="22"/>
        </w:rPr>
        <w:br/>
      </w:r>
      <w:r>
        <w:rPr>
          <w:iCs/>
          <w:sz w:val="22"/>
          <w:szCs w:val="22"/>
        </w:rPr>
        <w:t>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534015F9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403973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Воскресенск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Воскресенск, с. Марчуги, ул. Новая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800,00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50:29:0050105:1659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55F70C52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083DE7" w:rsidRPr="006564A0">
        <w:rPr>
          <w:color w:val="0000FF"/>
          <w:sz w:val="22"/>
          <w:szCs w:val="22"/>
          <w:lang w:eastAsia="ru-RU"/>
        </w:rPr>
        <w:t>указаны</w:t>
      </w:r>
      <w:r w:rsidR="00083DE7" w:rsidRPr="00045618">
        <w:rPr>
          <w:color w:val="0000FF"/>
          <w:sz w:val="22"/>
          <w:szCs w:val="22"/>
          <w:lang w:eastAsia="ru-RU"/>
        </w:rPr>
        <w:t xml:space="preserve"> </w:t>
      </w:r>
      <w:r w:rsidR="00083DE7">
        <w:rPr>
          <w:color w:val="0000FF"/>
          <w:sz w:val="22"/>
          <w:szCs w:val="22"/>
          <w:lang w:eastAsia="ru-RU"/>
        </w:rPr>
        <w:t>в</w:t>
      </w:r>
      <w:r w:rsidR="00083DE7" w:rsidRPr="006564A0">
        <w:rPr>
          <w:color w:val="0000FF"/>
          <w:sz w:val="22"/>
          <w:szCs w:val="22"/>
          <w:lang w:eastAsia="ru-RU"/>
        </w:rPr>
        <w:t xml:space="preserve"> </w:t>
      </w:r>
      <w:r w:rsidR="00083DE7" w:rsidRPr="00045618">
        <w:rPr>
          <w:color w:val="0000FF"/>
          <w:sz w:val="22"/>
          <w:szCs w:val="22"/>
        </w:rPr>
        <w:t>градостроительном плане земельного участка</w:t>
      </w:r>
      <w:r w:rsidR="00083DE7" w:rsidRPr="006564A0">
        <w:rPr>
          <w:color w:val="0000FF"/>
          <w:sz w:val="22"/>
          <w:szCs w:val="22"/>
          <w:lang w:eastAsia="ru-RU"/>
        </w:rPr>
        <w:t xml:space="preserve">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03.02.2026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lastRenderedPageBreak/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https://vos-mo.ru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06.02.2026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548 664,00 руб. (Пятьсот сорок восемь тысяч шестьсот шестьдесят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27 433,20 руб. (Двадцать семь тысяч четыреста тридцать три руб. 20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109 732,80 руб. (Сто девять тысяч семьсот тридцать два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5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5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14.04.2026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14.05.2026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15.05.2026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18.05.2026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6" w:name="OLE_LINK9"/>
      <w:bookmarkStart w:id="17" w:name="OLE_LINK7"/>
      <w:bookmarkStart w:id="18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9" w:name="_Toc423619379"/>
      <w:bookmarkStart w:id="20" w:name="_Toc426462873"/>
      <w:bookmarkStart w:id="21" w:name="_Toc428969608"/>
      <w:bookmarkStart w:id="22" w:name="__RefHeading__41_520497706"/>
      <w:bookmarkEnd w:id="16"/>
      <w:bookmarkEnd w:id="17"/>
      <w:bookmarkEnd w:id="1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https://vos-mo.ru.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3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4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4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5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6" w:name="_Toc423619380"/>
      <w:bookmarkStart w:id="27" w:name="_Toc426462877"/>
      <w:bookmarkStart w:id="28" w:name="_Toc428969612"/>
      <w:bookmarkEnd w:id="19"/>
      <w:bookmarkEnd w:id="20"/>
      <w:bookmarkEnd w:id="21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872988A" w:rsidR="0022593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5AD643C6" w14:textId="77777777" w:rsidR="00487382" w:rsidRPr="00487382" w:rsidRDefault="0029625D" w:rsidP="00487382">
      <w:pPr>
        <w:autoSpaceDE w:val="0"/>
        <w:spacing w:line="276" w:lineRule="auto"/>
        <w:ind w:firstLine="426"/>
        <w:rPr>
          <w:sz w:val="22"/>
          <w:szCs w:val="22"/>
        </w:rPr>
      </w:pPr>
      <w:r w:rsidRPr="0029625D">
        <w:rPr>
          <w:b/>
          <w:sz w:val="22"/>
          <w:szCs w:val="22"/>
        </w:rPr>
        <w:t xml:space="preserve">8.13. </w:t>
      </w:r>
      <w:r w:rsidR="00487382" w:rsidRPr="00487382"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8F2F33F" w14:textId="77777777" w:rsidR="00487382" w:rsidRPr="00487382" w:rsidRDefault="00487382" w:rsidP="0048738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87382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2F5294BD" w14:textId="3246A28A" w:rsidR="0029625D" w:rsidRPr="0029625D" w:rsidRDefault="0029625D" w:rsidP="00225936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9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225936" w:rsidRPr="000E3CE0">
        <w:rPr>
          <w:sz w:val="22"/>
          <w:szCs w:val="22"/>
          <w:lang w:eastAsia="en-US"/>
        </w:rPr>
        <w:lastRenderedPageBreak/>
        <w:t>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30" w:name="_Toc426365734"/>
      <w:bookmarkStart w:id="31" w:name="_Toc429992738"/>
      <w:bookmarkEnd w:id="26"/>
      <w:bookmarkEnd w:id="27"/>
      <w:bookmarkEnd w:id="28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2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30"/>
      <w:bookmarkEnd w:id="31"/>
      <w:bookmarkEnd w:id="32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46B56DBD" w14:textId="5429A970" w:rsidR="008E5EC1" w:rsidRDefault="002972B4" w:rsidP="00403973">
      <w:pPr>
        <w:pStyle w:val="2"/>
        <w:jc w:val="right"/>
        <w:rPr>
          <w:b w:val="0"/>
          <w:sz w:val="22"/>
          <w:szCs w:val="22"/>
        </w:rPr>
      </w:pPr>
      <w:bookmarkStart w:id="33" w:name="_Ref368517744"/>
      <w:r>
        <w:rPr>
          <w:sz w:val="22"/>
          <w:szCs w:val="22"/>
        </w:rPr>
        <w:br w:type="page"/>
      </w:r>
      <w:bookmarkStart w:id="34" w:name="_Toc478656965"/>
      <w:bookmarkStart w:id="35" w:name="_Toc423082997"/>
      <w:bookmarkEnd w:id="9"/>
      <w:bookmarkEnd w:id="10"/>
      <w:bookmarkEnd w:id="22"/>
      <w:bookmarkEnd w:id="33"/>
      <w:r w:rsidR="00403973" w:rsidRPr="004C1249">
        <w:rPr>
          <w:b w:val="0"/>
        </w:rPr>
        <w:lastRenderedPageBreak/>
        <w:t xml:space="preserve"> </w:t>
      </w:r>
      <w:r w:rsidR="008E5EC1" w:rsidRPr="004C1249">
        <w:t>ФОРМА</w:t>
      </w:r>
      <w:r w:rsidR="008E5EC1" w:rsidRPr="00DE66A3">
        <w:rPr>
          <w:sz w:val="20"/>
          <w:szCs w:val="20"/>
        </w:rPr>
        <w:t xml:space="preserve"> </w:t>
      </w:r>
      <w:r w:rsidR="008E5EC1" w:rsidRPr="00DE66A3">
        <w:t xml:space="preserve">ЗАЯВКИ </w:t>
      </w:r>
      <w:r w:rsidR="008E5EC1" w:rsidRPr="00410087"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0F6FADD2" w:rsidR="00F94CDA" w:rsidRPr="00F94CDA" w:rsidRDefault="00403973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3C105D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</w:t>
      </w:r>
      <w:r>
        <w:rPr>
          <w:sz w:val="17"/>
          <w:szCs w:val="17"/>
        </w:rPr>
        <w:t xml:space="preserve"> </w:t>
      </w:r>
      <w:r w:rsidRPr="003C105D">
        <w:rPr>
          <w:sz w:val="17"/>
          <w:szCs w:val="17"/>
        </w:rPr>
        <w:t>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</w:t>
      </w:r>
      <w:r w:rsidR="00F94CDA" w:rsidRPr="00F94CDA">
        <w:rPr>
          <w:sz w:val="17"/>
          <w:szCs w:val="17"/>
        </w:rPr>
        <w:t>.</w:t>
      </w:r>
      <w:r w:rsidR="00F94CDA"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5D560EDE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49854B0A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5"/>
    </w:tbl>
    <w:p w14:paraId="200ABC94" w14:textId="77777777" w:rsidR="00EE6E6A" w:rsidRDefault="00EE6E6A"/>
    <w:sectPr w:rsidR="00EE6E6A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0FB1" w14:textId="77777777" w:rsidR="00C30612" w:rsidRDefault="00C30612">
      <w:r>
        <w:separator/>
      </w:r>
    </w:p>
  </w:endnote>
  <w:endnote w:type="continuationSeparator" w:id="0">
    <w:p w14:paraId="15535A3F" w14:textId="77777777" w:rsidR="00C30612" w:rsidRDefault="00C3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5EAD8B5A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346" w:rsidRPr="00083346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633C" w14:textId="77777777" w:rsidR="00C30612" w:rsidRDefault="00C30612">
      <w:r>
        <w:separator/>
      </w:r>
    </w:p>
  </w:footnote>
  <w:footnote w:type="continuationSeparator" w:id="0">
    <w:p w14:paraId="07E09A78" w14:textId="77777777" w:rsidR="00C30612" w:rsidRDefault="00C30612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346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3973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46B69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612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6E6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5A4EE4-BDD9-4733-88F6-CA59F606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6056</Words>
  <Characters>34524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40500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2021-08-09T12:55:00Z</cp:lastPrinted>
  <dcterms:created xsi:type="dcterms:W3CDTF">2026-04-21T12:37:00Z</dcterms:created>
  <dcterms:modified xsi:type="dcterms:W3CDTF">2026-04-21T12:37:00Z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