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652DF" w:rsidRPr="006B5BF1" w:rsidRDefault="00C652DF" w:rsidP="006B5BF1">
      <w:pPr>
        <w:suppressAutoHyphens w:val="0"/>
        <w:spacing w:after="0" w:line="240" w:lineRule="auto"/>
        <w:outlineLvl w:val="1"/>
        <w:rPr>
          <w:rFonts w:ascii="Times New Roman" w:eastAsia="Calibri" w:hAnsi="Times New Roman" w:cs="Times New Roman"/>
          <w:b/>
          <w:sz w:val="24"/>
          <w:szCs w:val="24"/>
          <w:lang w:eastAsia="en-US"/>
        </w:rPr>
      </w:pPr>
      <w:bookmarkStart w:id="0" w:name="_GoBack"/>
      <w:bookmarkEnd w:id="0"/>
    </w:p>
    <w:p w:rsidR="00C652DF" w:rsidRPr="006B5BF1" w:rsidRDefault="00C652DF" w:rsidP="00971FF1">
      <w:pPr>
        <w:suppressAutoHyphens w:val="0"/>
        <w:spacing w:after="0" w:line="240" w:lineRule="auto"/>
        <w:outlineLvl w:val="1"/>
        <w:rPr>
          <w:rFonts w:ascii="Times New Roman" w:eastAsia="Calibri" w:hAnsi="Times New Roman" w:cs="Times New Roman"/>
          <w:sz w:val="24"/>
          <w:szCs w:val="24"/>
          <w:lang w:eastAsia="en-US"/>
        </w:rPr>
      </w:pPr>
    </w:p>
    <w:p w:rsidR="00C652DF" w:rsidRPr="006B5BF1" w:rsidRDefault="00C652DF" w:rsidP="00EE2364">
      <w:pPr>
        <w:spacing w:after="0" w:line="240" w:lineRule="auto"/>
        <w:jc w:val="center"/>
        <w:rPr>
          <w:rFonts w:ascii="Times New Roman" w:hAnsi="Times New Roman" w:cs="Times New Roman"/>
          <w:bCs/>
          <w:sz w:val="24"/>
          <w:szCs w:val="24"/>
        </w:rPr>
      </w:pPr>
      <w:r w:rsidRPr="006B5BF1">
        <w:rPr>
          <w:rFonts w:ascii="Times New Roman" w:hAnsi="Times New Roman" w:cs="Times New Roman"/>
          <w:bCs/>
          <w:sz w:val="24"/>
          <w:szCs w:val="24"/>
        </w:rPr>
        <w:t xml:space="preserve">Административный регламент </w:t>
      </w:r>
    </w:p>
    <w:p w:rsidR="00EE2364" w:rsidRPr="006B5BF1" w:rsidRDefault="00C652DF" w:rsidP="00EE2364">
      <w:pPr>
        <w:spacing w:after="0" w:line="240" w:lineRule="auto"/>
        <w:jc w:val="center"/>
        <w:rPr>
          <w:rFonts w:ascii="Times New Roman" w:hAnsi="Times New Roman" w:cs="Times New Roman"/>
          <w:bCs/>
          <w:sz w:val="24"/>
          <w:szCs w:val="24"/>
        </w:rPr>
      </w:pPr>
      <w:r w:rsidRPr="006B5BF1">
        <w:rPr>
          <w:rFonts w:ascii="Times New Roman" w:hAnsi="Times New Roman" w:cs="Times New Roman"/>
          <w:bCs/>
          <w:sz w:val="24"/>
          <w:szCs w:val="24"/>
        </w:rPr>
        <w:t>исполнения муниципальной функции «Осуществление муниципального земельного контр</w:t>
      </w:r>
      <w:r w:rsidR="004B5926" w:rsidRPr="006B5BF1">
        <w:rPr>
          <w:rFonts w:ascii="Times New Roman" w:hAnsi="Times New Roman" w:cs="Times New Roman"/>
          <w:bCs/>
          <w:sz w:val="24"/>
          <w:szCs w:val="24"/>
        </w:rPr>
        <w:t xml:space="preserve">оля </w:t>
      </w:r>
    </w:p>
    <w:p w:rsidR="001632AA" w:rsidRPr="006B5BF1" w:rsidRDefault="00C652DF" w:rsidP="003F1BD6">
      <w:pPr>
        <w:spacing w:after="0" w:line="240" w:lineRule="auto"/>
        <w:jc w:val="center"/>
        <w:rPr>
          <w:rFonts w:ascii="Times New Roman" w:hAnsi="Times New Roman" w:cs="Times New Roman"/>
          <w:bCs/>
          <w:sz w:val="24"/>
          <w:szCs w:val="24"/>
        </w:rPr>
      </w:pPr>
      <w:r w:rsidRPr="006B5BF1">
        <w:rPr>
          <w:rFonts w:ascii="Times New Roman" w:hAnsi="Times New Roman" w:cs="Times New Roman"/>
          <w:bCs/>
          <w:sz w:val="24"/>
          <w:szCs w:val="24"/>
        </w:rPr>
        <w:t xml:space="preserve">за использованием земель на </w:t>
      </w:r>
      <w:r w:rsidR="003F1BD6" w:rsidRPr="006B5BF1">
        <w:rPr>
          <w:rFonts w:ascii="Times New Roman" w:hAnsi="Times New Roman" w:cs="Times New Roman"/>
          <w:bCs/>
          <w:sz w:val="24"/>
          <w:szCs w:val="24"/>
        </w:rPr>
        <w:t xml:space="preserve">территории городского округа Воскресенск </w:t>
      </w:r>
      <w:r w:rsidRPr="006B5BF1">
        <w:rPr>
          <w:rFonts w:ascii="Times New Roman" w:hAnsi="Times New Roman" w:cs="Times New Roman"/>
          <w:bCs/>
          <w:sz w:val="24"/>
          <w:szCs w:val="24"/>
        </w:rPr>
        <w:t>Московской области»</w:t>
      </w:r>
    </w:p>
    <w:p w:rsidR="00EE2364" w:rsidRPr="006B5BF1" w:rsidRDefault="00EE2364" w:rsidP="00EE2364">
      <w:pPr>
        <w:spacing w:after="0" w:line="240" w:lineRule="auto"/>
        <w:jc w:val="center"/>
        <w:rPr>
          <w:rFonts w:ascii="Times New Roman" w:hAnsi="Times New Roman" w:cs="Times New Roman"/>
          <w:bCs/>
          <w:sz w:val="24"/>
          <w:szCs w:val="24"/>
        </w:rPr>
      </w:pPr>
    </w:p>
    <w:p w:rsidR="001C65D8" w:rsidRPr="006B5BF1" w:rsidRDefault="001C65D8" w:rsidP="00EE2364">
      <w:pPr>
        <w:pStyle w:val="2"/>
        <w:spacing w:before="0" w:after="0"/>
        <w:ind w:left="0"/>
        <w:jc w:val="center"/>
        <w:rPr>
          <w:b w:val="0"/>
          <w:bCs w:val="0"/>
          <w:sz w:val="24"/>
          <w:szCs w:val="24"/>
        </w:rPr>
      </w:pPr>
      <w:r w:rsidRPr="006B5BF1">
        <w:rPr>
          <w:b w:val="0"/>
          <w:bCs w:val="0"/>
          <w:sz w:val="24"/>
          <w:szCs w:val="24"/>
        </w:rPr>
        <w:t>I. Общие положения</w:t>
      </w:r>
    </w:p>
    <w:p w:rsidR="00EE2364" w:rsidRPr="006B5BF1" w:rsidRDefault="00EE2364" w:rsidP="00EE2364">
      <w:pPr>
        <w:pStyle w:val="a0"/>
        <w:spacing w:after="0" w:line="240" w:lineRule="auto"/>
        <w:rPr>
          <w:rFonts w:ascii="Times New Roman" w:hAnsi="Times New Roman" w:cs="Times New Roman"/>
          <w:sz w:val="24"/>
          <w:szCs w:val="24"/>
        </w:rPr>
      </w:pPr>
    </w:p>
    <w:p w:rsidR="001C65D8" w:rsidRPr="006B5BF1" w:rsidRDefault="001C65D8" w:rsidP="004C69A2">
      <w:pPr>
        <w:autoSpaceDE w:val="0"/>
        <w:spacing w:after="0" w:line="240" w:lineRule="auto"/>
        <w:ind w:firstLine="567"/>
        <w:jc w:val="both"/>
        <w:rPr>
          <w:sz w:val="24"/>
          <w:szCs w:val="24"/>
        </w:rPr>
      </w:pPr>
      <w:r w:rsidRPr="006B5BF1">
        <w:rPr>
          <w:rFonts w:ascii="Times New Roman" w:hAnsi="Times New Roman" w:cs="Times New Roman"/>
          <w:sz w:val="24"/>
          <w:szCs w:val="24"/>
        </w:rPr>
        <w:t xml:space="preserve">1. Административный регламент исполнения </w:t>
      </w:r>
      <w:r w:rsidR="003F724B" w:rsidRPr="006B5BF1">
        <w:rPr>
          <w:rFonts w:ascii="Times New Roman" w:hAnsi="Times New Roman" w:cs="Times New Roman"/>
          <w:sz w:val="24"/>
          <w:szCs w:val="24"/>
        </w:rPr>
        <w:t>отделом муниципального земельного контроля управления зе</w:t>
      </w:r>
      <w:r w:rsidR="00AE5FA4" w:rsidRPr="006B5BF1">
        <w:rPr>
          <w:rFonts w:ascii="Times New Roman" w:hAnsi="Times New Roman" w:cs="Times New Roman"/>
          <w:sz w:val="24"/>
          <w:szCs w:val="24"/>
        </w:rPr>
        <w:t>мельно-имущественных отношений А</w:t>
      </w:r>
      <w:r w:rsidR="003F724B" w:rsidRPr="006B5BF1">
        <w:rPr>
          <w:rFonts w:ascii="Times New Roman" w:hAnsi="Times New Roman" w:cs="Times New Roman"/>
          <w:sz w:val="24"/>
          <w:szCs w:val="24"/>
        </w:rPr>
        <w:t xml:space="preserve">дминистрации </w:t>
      </w:r>
      <w:r w:rsidR="003F1BD6" w:rsidRPr="006B5BF1">
        <w:rPr>
          <w:rFonts w:ascii="Times New Roman" w:hAnsi="Times New Roman" w:cs="Times New Roman"/>
          <w:sz w:val="24"/>
          <w:szCs w:val="24"/>
        </w:rPr>
        <w:t>городского округа Воскресенск</w:t>
      </w:r>
      <w:r w:rsidR="003F724B" w:rsidRPr="006B5BF1">
        <w:rPr>
          <w:rFonts w:ascii="Times New Roman" w:hAnsi="Times New Roman" w:cs="Times New Roman"/>
          <w:sz w:val="24"/>
          <w:szCs w:val="24"/>
        </w:rPr>
        <w:t xml:space="preserve"> Московской области </w:t>
      </w:r>
      <w:r w:rsidRPr="006B5BF1">
        <w:rPr>
          <w:rFonts w:ascii="Times New Roman" w:hAnsi="Times New Roman" w:cs="Times New Roman"/>
          <w:sz w:val="24"/>
          <w:szCs w:val="24"/>
        </w:rPr>
        <w:t>(далее – орган муниципального земельного контроля) муниципальной функции осуществлени</w:t>
      </w:r>
      <w:r w:rsidR="00971FF1" w:rsidRPr="006B5BF1">
        <w:rPr>
          <w:rFonts w:ascii="Times New Roman" w:hAnsi="Times New Roman" w:cs="Times New Roman"/>
          <w:sz w:val="24"/>
          <w:szCs w:val="24"/>
        </w:rPr>
        <w:t>е</w:t>
      </w:r>
      <w:r w:rsidRPr="006B5BF1">
        <w:rPr>
          <w:rFonts w:ascii="Times New Roman" w:hAnsi="Times New Roman" w:cs="Times New Roman"/>
          <w:sz w:val="24"/>
          <w:szCs w:val="24"/>
        </w:rPr>
        <w:t xml:space="preserve"> </w:t>
      </w:r>
      <w:r w:rsidRPr="006B5BF1">
        <w:rPr>
          <w:rFonts w:ascii="Liberation Serif" w:hAnsi="Liberation Serif" w:cs="Liberation Serif"/>
          <w:color w:val="000000"/>
          <w:kern w:val="1"/>
          <w:sz w:val="24"/>
          <w:szCs w:val="24"/>
        </w:rPr>
        <w:t xml:space="preserve">муниципального </w:t>
      </w:r>
      <w:r w:rsidRPr="006B5BF1">
        <w:rPr>
          <w:rFonts w:ascii="Times New Roman" w:hAnsi="Times New Roman" w:cs="Times New Roman"/>
          <w:color w:val="000000"/>
          <w:kern w:val="1"/>
          <w:sz w:val="24"/>
          <w:szCs w:val="24"/>
        </w:rPr>
        <w:t>земельного контроля</w:t>
      </w:r>
      <w:r w:rsidR="00971FF1" w:rsidRPr="006B5BF1">
        <w:rPr>
          <w:rFonts w:ascii="Times New Roman" w:hAnsi="Times New Roman" w:cs="Times New Roman"/>
          <w:color w:val="000000"/>
          <w:kern w:val="1"/>
          <w:sz w:val="24"/>
          <w:szCs w:val="24"/>
        </w:rPr>
        <w:t xml:space="preserve"> за испо</w:t>
      </w:r>
      <w:r w:rsidR="003F1BD6" w:rsidRPr="006B5BF1">
        <w:rPr>
          <w:rFonts w:ascii="Times New Roman" w:hAnsi="Times New Roman" w:cs="Times New Roman"/>
          <w:color w:val="000000"/>
          <w:kern w:val="1"/>
          <w:sz w:val="24"/>
          <w:szCs w:val="24"/>
        </w:rPr>
        <w:t>льзованием земель на территории городского округа Воскресенск</w:t>
      </w:r>
      <w:r w:rsidR="00971FF1" w:rsidRPr="006B5BF1">
        <w:rPr>
          <w:rFonts w:ascii="Times New Roman" w:hAnsi="Times New Roman" w:cs="Times New Roman"/>
          <w:color w:val="000000"/>
          <w:kern w:val="1"/>
          <w:sz w:val="24"/>
          <w:szCs w:val="24"/>
        </w:rPr>
        <w:t xml:space="preserve"> Московской области</w:t>
      </w:r>
      <w:r w:rsidR="007C1B97" w:rsidRPr="006B5BF1">
        <w:rPr>
          <w:rFonts w:ascii="Times New Roman" w:hAnsi="Times New Roman" w:cs="Times New Roman"/>
          <w:color w:val="000000"/>
          <w:kern w:val="1"/>
          <w:sz w:val="24"/>
          <w:szCs w:val="24"/>
        </w:rPr>
        <w:t xml:space="preserve"> </w:t>
      </w:r>
      <w:r w:rsidRPr="006B5BF1">
        <w:rPr>
          <w:rFonts w:ascii="Times New Roman" w:hAnsi="Times New Roman" w:cs="Times New Roman"/>
          <w:sz w:val="24"/>
          <w:szCs w:val="24"/>
        </w:rPr>
        <w:t>(далее - Регламент) определяет порядок, сроки и последовательность административных процедур (административных действий) при осуществлении муниципального земельного контроля.</w:t>
      </w:r>
    </w:p>
    <w:p w:rsidR="001C65D8" w:rsidRPr="006B5BF1" w:rsidRDefault="001C65D8" w:rsidP="00971FF1">
      <w:pPr>
        <w:autoSpaceDE w:val="0"/>
        <w:spacing w:after="0" w:line="240" w:lineRule="auto"/>
        <w:jc w:val="center"/>
        <w:rPr>
          <w:rFonts w:ascii="Times New Roman" w:hAnsi="Times New Roman" w:cs="Times New Roman"/>
          <w:bCs/>
          <w:sz w:val="24"/>
          <w:szCs w:val="24"/>
        </w:rPr>
      </w:pPr>
    </w:p>
    <w:p w:rsidR="001C65D8" w:rsidRPr="006B5BF1" w:rsidRDefault="001C65D8" w:rsidP="00971FF1">
      <w:pPr>
        <w:autoSpaceDE w:val="0"/>
        <w:spacing w:after="0" w:line="240" w:lineRule="auto"/>
        <w:jc w:val="center"/>
        <w:rPr>
          <w:sz w:val="24"/>
          <w:szCs w:val="24"/>
        </w:rPr>
      </w:pPr>
      <w:r w:rsidRPr="006B5BF1">
        <w:rPr>
          <w:rFonts w:ascii="Times New Roman" w:hAnsi="Times New Roman" w:cs="Times New Roman"/>
          <w:bCs/>
          <w:sz w:val="24"/>
          <w:szCs w:val="24"/>
        </w:rPr>
        <w:t>Наименование функции</w:t>
      </w:r>
    </w:p>
    <w:p w:rsidR="001C65D8" w:rsidRPr="006B5BF1" w:rsidRDefault="001C65D8" w:rsidP="00971FF1">
      <w:pPr>
        <w:autoSpaceDE w:val="0"/>
        <w:spacing w:after="0" w:line="240" w:lineRule="auto"/>
        <w:jc w:val="center"/>
        <w:rPr>
          <w:rFonts w:ascii="Times New Roman" w:hAnsi="Times New Roman" w:cs="Times New Roman"/>
          <w:bCs/>
          <w:sz w:val="24"/>
          <w:szCs w:val="24"/>
        </w:rPr>
      </w:pPr>
    </w:p>
    <w:p w:rsidR="00002C41" w:rsidRPr="006B5BF1" w:rsidRDefault="0075735B" w:rsidP="004C69A2">
      <w:pPr>
        <w:autoSpaceDE w:val="0"/>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2. Муниципальная функция по осуществлению орган</w:t>
      </w:r>
      <w:r w:rsidR="00E0586B" w:rsidRPr="006B5BF1">
        <w:rPr>
          <w:rFonts w:ascii="Times New Roman" w:hAnsi="Times New Roman" w:cs="Times New Roman"/>
          <w:sz w:val="24"/>
          <w:szCs w:val="24"/>
        </w:rPr>
        <w:t>ами</w:t>
      </w:r>
      <w:r w:rsidRPr="006B5BF1">
        <w:rPr>
          <w:rFonts w:ascii="Times New Roman" w:hAnsi="Times New Roman" w:cs="Times New Roman"/>
          <w:sz w:val="24"/>
          <w:szCs w:val="24"/>
        </w:rPr>
        <w:t xml:space="preserve"> местного самоуправления контрол</w:t>
      </w:r>
      <w:r w:rsidR="00E0586B" w:rsidRPr="006B5BF1">
        <w:rPr>
          <w:rFonts w:ascii="Times New Roman" w:hAnsi="Times New Roman" w:cs="Times New Roman"/>
          <w:sz w:val="24"/>
          <w:szCs w:val="24"/>
        </w:rPr>
        <w:t>я</w:t>
      </w:r>
      <w:r w:rsidRPr="006B5BF1">
        <w:rPr>
          <w:rFonts w:ascii="Times New Roman" w:hAnsi="Times New Roman" w:cs="Times New Roman"/>
          <w:sz w:val="24"/>
          <w:szCs w:val="24"/>
        </w:rPr>
        <w:t xml:space="preserve"> за соблюдением органами государственной власти, органами местного самоуправления, юриди</w:t>
      </w:r>
      <w:r w:rsidR="004C69A2" w:rsidRPr="006B5BF1">
        <w:rPr>
          <w:rFonts w:ascii="Times New Roman" w:hAnsi="Times New Roman" w:cs="Times New Roman"/>
          <w:sz w:val="24"/>
          <w:szCs w:val="24"/>
        </w:rPr>
        <w:t>-</w:t>
      </w:r>
      <w:r w:rsidRPr="006B5BF1">
        <w:rPr>
          <w:rFonts w:ascii="Times New Roman" w:hAnsi="Times New Roman" w:cs="Times New Roman"/>
          <w:sz w:val="24"/>
          <w:szCs w:val="24"/>
        </w:rPr>
        <w:t>ческими лицами, индивидуальными предпринимателями, гражданами в отношении объектов зе</w:t>
      </w:r>
      <w:r w:rsidR="004C69A2" w:rsidRPr="006B5BF1">
        <w:rPr>
          <w:rFonts w:ascii="Times New Roman" w:hAnsi="Times New Roman" w:cs="Times New Roman"/>
          <w:sz w:val="24"/>
          <w:szCs w:val="24"/>
        </w:rPr>
        <w:t>-</w:t>
      </w:r>
      <w:r w:rsidRPr="006B5BF1">
        <w:rPr>
          <w:rFonts w:ascii="Times New Roman" w:hAnsi="Times New Roman" w:cs="Times New Roman"/>
          <w:sz w:val="24"/>
          <w:szCs w:val="24"/>
        </w:rPr>
        <w:t>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w:t>
      </w:r>
      <w:r w:rsidR="004C69A2" w:rsidRPr="006B5BF1">
        <w:rPr>
          <w:rFonts w:ascii="Times New Roman" w:hAnsi="Times New Roman" w:cs="Times New Roman"/>
          <w:sz w:val="24"/>
          <w:szCs w:val="24"/>
        </w:rPr>
        <w:t>-</w:t>
      </w:r>
      <w:r w:rsidRPr="006B5BF1">
        <w:rPr>
          <w:rFonts w:ascii="Times New Roman" w:hAnsi="Times New Roman" w:cs="Times New Roman"/>
          <w:sz w:val="24"/>
          <w:szCs w:val="24"/>
        </w:rPr>
        <w:t>ции, законодательством субъекта Российской Федерации предусмотрена административная и иная ответственность</w:t>
      </w:r>
      <w:r w:rsidR="00BA5109" w:rsidRPr="006B5BF1">
        <w:rPr>
          <w:rFonts w:ascii="Times New Roman" w:hAnsi="Times New Roman" w:cs="Times New Roman"/>
          <w:sz w:val="24"/>
          <w:szCs w:val="24"/>
        </w:rPr>
        <w:t xml:space="preserve"> </w:t>
      </w:r>
      <w:r w:rsidRPr="006B5BF1">
        <w:rPr>
          <w:rFonts w:ascii="Times New Roman" w:hAnsi="Times New Roman" w:cs="Times New Roman"/>
          <w:sz w:val="24"/>
          <w:szCs w:val="24"/>
        </w:rPr>
        <w:t>(далее – муниципальный земельный контроль).</w:t>
      </w:r>
    </w:p>
    <w:p w:rsidR="001B593F" w:rsidRPr="006B5BF1" w:rsidRDefault="001B593F" w:rsidP="00971FF1">
      <w:pPr>
        <w:tabs>
          <w:tab w:val="left" w:pos="567"/>
          <w:tab w:val="left" w:pos="1134"/>
        </w:tabs>
        <w:spacing w:after="0" w:line="240" w:lineRule="auto"/>
        <w:jc w:val="both"/>
        <w:rPr>
          <w:rFonts w:ascii="Times New Roman" w:hAnsi="Times New Roman" w:cs="Times New Roman"/>
          <w:bCs/>
          <w:sz w:val="24"/>
          <w:szCs w:val="24"/>
        </w:rPr>
      </w:pPr>
    </w:p>
    <w:p w:rsidR="001C65D8" w:rsidRPr="006B5BF1" w:rsidRDefault="001C65D8" w:rsidP="00971FF1">
      <w:pPr>
        <w:autoSpaceDE w:val="0"/>
        <w:spacing w:after="0" w:line="240" w:lineRule="auto"/>
        <w:jc w:val="center"/>
        <w:rPr>
          <w:sz w:val="24"/>
          <w:szCs w:val="24"/>
        </w:rPr>
      </w:pPr>
      <w:r w:rsidRPr="006B5BF1">
        <w:rPr>
          <w:rFonts w:ascii="Times New Roman" w:hAnsi="Times New Roman" w:cs="Times New Roman"/>
          <w:sz w:val="24"/>
          <w:szCs w:val="24"/>
        </w:rPr>
        <w:t>Наименование органа, осуществляющего муниципальный земельный контроль</w:t>
      </w:r>
    </w:p>
    <w:p w:rsidR="001C65D8" w:rsidRPr="006B5BF1" w:rsidRDefault="001C65D8" w:rsidP="00971FF1">
      <w:pPr>
        <w:tabs>
          <w:tab w:val="left" w:pos="567"/>
          <w:tab w:val="left" w:pos="1134"/>
        </w:tabs>
        <w:spacing w:after="0" w:line="240" w:lineRule="auto"/>
        <w:ind w:firstLine="709"/>
        <w:jc w:val="both"/>
        <w:rPr>
          <w:rFonts w:ascii="Times New Roman" w:hAnsi="Times New Roman" w:cs="Times New Roman"/>
          <w:sz w:val="24"/>
          <w:szCs w:val="24"/>
        </w:rPr>
      </w:pPr>
    </w:p>
    <w:p w:rsidR="001C65D8" w:rsidRPr="006B5BF1" w:rsidRDefault="001C65D8" w:rsidP="00645490">
      <w:pPr>
        <w:autoSpaceDE w:val="0"/>
        <w:spacing w:after="0" w:line="240" w:lineRule="auto"/>
        <w:ind w:firstLine="567"/>
        <w:jc w:val="both"/>
        <w:rPr>
          <w:sz w:val="24"/>
          <w:szCs w:val="24"/>
        </w:rPr>
      </w:pPr>
      <w:r w:rsidRPr="006B5BF1">
        <w:rPr>
          <w:rFonts w:ascii="Times New Roman" w:hAnsi="Times New Roman" w:cs="Times New Roman"/>
          <w:sz w:val="24"/>
          <w:szCs w:val="24"/>
        </w:rPr>
        <w:t xml:space="preserve">3. Муниципальный земельный контроль осуществляется </w:t>
      </w:r>
      <w:r w:rsidR="0061487F" w:rsidRPr="006B5BF1">
        <w:rPr>
          <w:rFonts w:ascii="Times New Roman" w:hAnsi="Times New Roman" w:cs="Times New Roman"/>
          <w:sz w:val="24"/>
          <w:szCs w:val="24"/>
        </w:rPr>
        <w:t>отделом муниципального земельно</w:t>
      </w:r>
      <w:r w:rsidR="004C69A2" w:rsidRPr="006B5BF1">
        <w:rPr>
          <w:rFonts w:ascii="Times New Roman" w:hAnsi="Times New Roman" w:cs="Times New Roman"/>
          <w:sz w:val="24"/>
          <w:szCs w:val="24"/>
        </w:rPr>
        <w:t>-</w:t>
      </w:r>
      <w:r w:rsidR="0061487F" w:rsidRPr="006B5BF1">
        <w:rPr>
          <w:rFonts w:ascii="Times New Roman" w:hAnsi="Times New Roman" w:cs="Times New Roman"/>
          <w:sz w:val="24"/>
          <w:szCs w:val="24"/>
        </w:rPr>
        <w:t xml:space="preserve">го контроля управления земельно-имущественных отношений администрации </w:t>
      </w:r>
      <w:r w:rsidR="003F1BD6" w:rsidRPr="006B5BF1">
        <w:rPr>
          <w:rFonts w:ascii="Times New Roman" w:hAnsi="Times New Roman" w:cs="Times New Roman"/>
          <w:sz w:val="24"/>
          <w:szCs w:val="24"/>
        </w:rPr>
        <w:t>городского округа Воскресенск</w:t>
      </w:r>
      <w:r w:rsidR="0061487F" w:rsidRPr="006B5BF1">
        <w:rPr>
          <w:rFonts w:ascii="Times New Roman" w:hAnsi="Times New Roman" w:cs="Times New Roman"/>
          <w:sz w:val="24"/>
          <w:szCs w:val="24"/>
        </w:rPr>
        <w:t xml:space="preserve"> Московской области </w:t>
      </w:r>
      <w:r w:rsidRPr="006B5BF1">
        <w:rPr>
          <w:rFonts w:ascii="Times New Roman" w:hAnsi="Times New Roman" w:cs="Times New Roman"/>
          <w:sz w:val="24"/>
          <w:szCs w:val="24"/>
        </w:rPr>
        <w:t xml:space="preserve">(органом муниципального земельного контроля). </w:t>
      </w:r>
    </w:p>
    <w:p w:rsidR="001C65D8" w:rsidRPr="006B5BF1" w:rsidRDefault="001C65D8" w:rsidP="00971FF1">
      <w:pPr>
        <w:tabs>
          <w:tab w:val="left" w:pos="567"/>
          <w:tab w:val="left" w:pos="1134"/>
        </w:tabs>
        <w:spacing w:after="0" w:line="240" w:lineRule="auto"/>
        <w:ind w:firstLine="709"/>
        <w:jc w:val="both"/>
        <w:rPr>
          <w:rFonts w:ascii="Times New Roman" w:hAnsi="Times New Roman" w:cs="Times New Roman"/>
          <w:sz w:val="24"/>
          <w:szCs w:val="24"/>
        </w:rPr>
      </w:pPr>
    </w:p>
    <w:p w:rsidR="00397284" w:rsidRPr="006B5BF1" w:rsidRDefault="001C65D8" w:rsidP="00971FF1">
      <w:pPr>
        <w:tabs>
          <w:tab w:val="left" w:pos="567"/>
          <w:tab w:val="left" w:pos="1134"/>
        </w:tabs>
        <w:spacing w:after="0" w:line="240" w:lineRule="auto"/>
        <w:jc w:val="center"/>
        <w:rPr>
          <w:rFonts w:ascii="Times New Roman" w:hAnsi="Times New Roman" w:cs="Times New Roman"/>
          <w:sz w:val="24"/>
          <w:szCs w:val="24"/>
        </w:rPr>
      </w:pPr>
      <w:r w:rsidRPr="006B5BF1">
        <w:rPr>
          <w:rFonts w:ascii="Times New Roman" w:hAnsi="Times New Roman" w:cs="Times New Roman"/>
          <w:sz w:val="24"/>
          <w:szCs w:val="24"/>
        </w:rPr>
        <w:t xml:space="preserve">Нормативные правовые акты, регулирующие осуществление муниципального </w:t>
      </w:r>
    </w:p>
    <w:p w:rsidR="001C65D8" w:rsidRPr="006B5BF1" w:rsidRDefault="001C65D8" w:rsidP="00971FF1">
      <w:pPr>
        <w:tabs>
          <w:tab w:val="left" w:pos="567"/>
          <w:tab w:val="left" w:pos="1134"/>
        </w:tabs>
        <w:spacing w:after="0" w:line="240" w:lineRule="auto"/>
        <w:jc w:val="center"/>
        <w:rPr>
          <w:sz w:val="24"/>
          <w:szCs w:val="24"/>
        </w:rPr>
      </w:pPr>
      <w:r w:rsidRPr="006B5BF1">
        <w:rPr>
          <w:rFonts w:ascii="Times New Roman" w:hAnsi="Times New Roman" w:cs="Times New Roman"/>
          <w:sz w:val="24"/>
          <w:szCs w:val="24"/>
        </w:rPr>
        <w:t xml:space="preserve">земельного контроля </w:t>
      </w:r>
    </w:p>
    <w:p w:rsidR="001C65D8" w:rsidRPr="006B5BF1" w:rsidRDefault="001C65D8" w:rsidP="00971FF1">
      <w:pPr>
        <w:tabs>
          <w:tab w:val="left" w:pos="567"/>
          <w:tab w:val="left" w:pos="1134"/>
        </w:tabs>
        <w:spacing w:after="0" w:line="240" w:lineRule="auto"/>
        <w:ind w:firstLine="709"/>
        <w:jc w:val="both"/>
        <w:rPr>
          <w:rFonts w:ascii="Times New Roman" w:hAnsi="Times New Roman" w:cs="Times New Roman"/>
          <w:sz w:val="24"/>
          <w:szCs w:val="24"/>
        </w:rPr>
      </w:pPr>
    </w:p>
    <w:p w:rsidR="001C65D8" w:rsidRPr="006B5BF1" w:rsidRDefault="001C65D8" w:rsidP="00B15138">
      <w:pPr>
        <w:tabs>
          <w:tab w:val="left" w:pos="709"/>
          <w:tab w:val="left" w:pos="1134"/>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4. </w:t>
      </w:r>
      <w:r w:rsidR="005715F1" w:rsidRPr="006B5BF1">
        <w:rPr>
          <w:rFonts w:ascii="Times New Roman" w:hAnsi="Times New Roman" w:cs="Times New Roman"/>
          <w:sz w:val="24"/>
          <w:szCs w:val="24"/>
        </w:rPr>
        <w:t xml:space="preserve">Перечень нормативных правовых актов, регулирующих осуществление муниципального земельного контроля, размещен на официальном сайте </w:t>
      </w:r>
      <w:r w:rsidR="00AE5FA4" w:rsidRPr="006B5BF1">
        <w:rPr>
          <w:rFonts w:ascii="Times New Roman" w:hAnsi="Times New Roman" w:cs="Times New Roman"/>
          <w:sz w:val="24"/>
          <w:szCs w:val="24"/>
        </w:rPr>
        <w:t>А</w:t>
      </w:r>
      <w:r w:rsidR="0061487F" w:rsidRPr="006B5BF1">
        <w:rPr>
          <w:rFonts w:ascii="Times New Roman" w:hAnsi="Times New Roman" w:cs="Times New Roman"/>
          <w:sz w:val="24"/>
          <w:szCs w:val="24"/>
        </w:rPr>
        <w:t xml:space="preserve">дминистрации </w:t>
      </w:r>
      <w:r w:rsidR="00BD52FC" w:rsidRPr="006B5BF1">
        <w:rPr>
          <w:rFonts w:ascii="Times New Roman" w:hAnsi="Times New Roman" w:cs="Times New Roman"/>
          <w:sz w:val="24"/>
          <w:szCs w:val="24"/>
        </w:rPr>
        <w:t>городского округа Воскресенск</w:t>
      </w:r>
      <w:r w:rsidR="0061487F" w:rsidRPr="006B5BF1">
        <w:rPr>
          <w:rFonts w:ascii="Times New Roman" w:hAnsi="Times New Roman" w:cs="Times New Roman"/>
          <w:sz w:val="24"/>
          <w:szCs w:val="24"/>
        </w:rPr>
        <w:t xml:space="preserve"> Московской области </w:t>
      </w:r>
      <w:r w:rsidR="005715F1" w:rsidRPr="006B5BF1">
        <w:rPr>
          <w:rFonts w:ascii="Times New Roman" w:hAnsi="Times New Roman" w:cs="Times New Roman"/>
          <w:sz w:val="24"/>
          <w:szCs w:val="24"/>
        </w:rPr>
        <w:t>в сети «Интернет» в разделе</w:t>
      </w:r>
      <w:r w:rsidR="0061487F" w:rsidRPr="006B5BF1">
        <w:rPr>
          <w:rFonts w:ascii="Times New Roman" w:hAnsi="Times New Roman" w:cs="Times New Roman"/>
          <w:sz w:val="24"/>
          <w:szCs w:val="24"/>
        </w:rPr>
        <w:t xml:space="preserve"> «Направления», «Муниципальный земельный контроль»</w:t>
      </w:r>
      <w:r w:rsidR="005715F1" w:rsidRPr="006B5BF1">
        <w:rPr>
          <w:rFonts w:ascii="Times New Roman" w:hAnsi="Times New Roman" w:cs="Times New Roman"/>
          <w:sz w:val="24"/>
          <w:szCs w:val="24"/>
        </w:rPr>
        <w:t>.</w:t>
      </w:r>
    </w:p>
    <w:p w:rsidR="00B15138" w:rsidRPr="006B5BF1" w:rsidRDefault="001C65D8" w:rsidP="00B15138">
      <w:pPr>
        <w:tabs>
          <w:tab w:val="left" w:pos="709"/>
          <w:tab w:val="left" w:pos="1134"/>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5. </w:t>
      </w:r>
      <w:r w:rsidR="0061487F" w:rsidRPr="006B5BF1">
        <w:rPr>
          <w:rFonts w:ascii="Times New Roman" w:hAnsi="Times New Roman" w:cs="Times New Roman"/>
          <w:sz w:val="24"/>
          <w:szCs w:val="24"/>
        </w:rPr>
        <w:t>О</w:t>
      </w:r>
      <w:r w:rsidRPr="006B5BF1">
        <w:rPr>
          <w:rFonts w:ascii="Times New Roman" w:hAnsi="Times New Roman" w:cs="Times New Roman"/>
          <w:sz w:val="24"/>
          <w:szCs w:val="24"/>
        </w:rPr>
        <w:t>рган муниципального земельного контроля обеспечивает размещение и актуализацию перечня нормативных правовых актов, регулирующих осуществление муниципального земельного контро</w:t>
      </w:r>
      <w:r w:rsidR="007C1B97" w:rsidRPr="006B5BF1">
        <w:rPr>
          <w:rFonts w:ascii="Times New Roman" w:hAnsi="Times New Roman" w:cs="Times New Roman"/>
          <w:sz w:val="24"/>
          <w:szCs w:val="24"/>
        </w:rPr>
        <w:t>ля</w:t>
      </w:r>
      <w:r w:rsidR="00931914" w:rsidRPr="006B5BF1">
        <w:rPr>
          <w:rFonts w:ascii="Times New Roman" w:hAnsi="Times New Roman" w:cs="Times New Roman"/>
          <w:sz w:val="24"/>
          <w:szCs w:val="24"/>
        </w:rPr>
        <w:t xml:space="preserve"> </w:t>
      </w:r>
      <w:r w:rsidRPr="006B5BF1">
        <w:rPr>
          <w:rFonts w:ascii="Times New Roman" w:hAnsi="Times New Roman" w:cs="Times New Roman"/>
          <w:sz w:val="24"/>
          <w:szCs w:val="24"/>
        </w:rPr>
        <w:t>(с указанием их реквизитов и источников официального опубликования),</w:t>
      </w:r>
      <w:r w:rsidR="00931914" w:rsidRPr="006B5BF1">
        <w:rPr>
          <w:rFonts w:ascii="Times New Roman" w:hAnsi="Times New Roman" w:cs="Times New Roman"/>
          <w:sz w:val="24"/>
          <w:szCs w:val="24"/>
        </w:rPr>
        <w:t xml:space="preserve"> </w:t>
      </w:r>
      <w:r w:rsidRPr="006B5BF1">
        <w:rPr>
          <w:rFonts w:ascii="Times New Roman" w:hAnsi="Times New Roman" w:cs="Times New Roman"/>
          <w:sz w:val="24"/>
          <w:szCs w:val="24"/>
        </w:rPr>
        <w:t>на официаль</w:t>
      </w:r>
      <w:r w:rsidR="00B15138" w:rsidRPr="006B5BF1">
        <w:rPr>
          <w:rFonts w:ascii="Times New Roman" w:hAnsi="Times New Roman" w:cs="Times New Roman"/>
          <w:sz w:val="24"/>
          <w:szCs w:val="24"/>
        </w:rPr>
        <w:t>-</w:t>
      </w:r>
      <w:r w:rsidRPr="006B5BF1">
        <w:rPr>
          <w:rFonts w:ascii="Times New Roman" w:hAnsi="Times New Roman" w:cs="Times New Roman"/>
          <w:sz w:val="24"/>
          <w:szCs w:val="24"/>
        </w:rPr>
        <w:t xml:space="preserve">ном сайте </w:t>
      </w:r>
      <w:r w:rsidR="00BD52FC" w:rsidRPr="006B5BF1">
        <w:rPr>
          <w:rFonts w:ascii="Times New Roman" w:hAnsi="Times New Roman" w:cs="Times New Roman"/>
          <w:sz w:val="24"/>
          <w:szCs w:val="24"/>
        </w:rPr>
        <w:t>городского округа Воскресенск</w:t>
      </w:r>
      <w:r w:rsidR="0061487F" w:rsidRPr="006B5BF1">
        <w:rPr>
          <w:rFonts w:ascii="Times New Roman" w:hAnsi="Times New Roman" w:cs="Times New Roman"/>
          <w:sz w:val="24"/>
          <w:szCs w:val="24"/>
        </w:rPr>
        <w:t xml:space="preserve"> Московской области </w:t>
      </w:r>
      <w:r w:rsidRPr="006B5BF1">
        <w:rPr>
          <w:rFonts w:ascii="Times New Roman" w:hAnsi="Times New Roman" w:cs="Times New Roman"/>
          <w:sz w:val="24"/>
          <w:szCs w:val="24"/>
        </w:rPr>
        <w:t>в сети «Интернет»</w:t>
      </w:r>
      <w:r w:rsidR="00931914" w:rsidRPr="006B5BF1">
        <w:rPr>
          <w:rFonts w:ascii="Times New Roman" w:hAnsi="Times New Roman" w:cs="Times New Roman"/>
          <w:sz w:val="24"/>
          <w:szCs w:val="24"/>
        </w:rPr>
        <w:t xml:space="preserve"> </w:t>
      </w:r>
      <w:r w:rsidRPr="006B5BF1">
        <w:rPr>
          <w:rFonts w:ascii="Times New Roman" w:hAnsi="Times New Roman" w:cs="Times New Roman"/>
          <w:sz w:val="24"/>
          <w:szCs w:val="24"/>
        </w:rPr>
        <w:t>в разделе</w:t>
      </w:r>
      <w:r w:rsidR="0061487F" w:rsidRPr="006B5BF1">
        <w:rPr>
          <w:rFonts w:ascii="Times New Roman" w:hAnsi="Times New Roman" w:cs="Times New Roman"/>
          <w:sz w:val="24"/>
          <w:szCs w:val="24"/>
        </w:rPr>
        <w:t xml:space="preserve"> «Направления», «Муниципальный земельный контроль»</w:t>
      </w:r>
      <w:r w:rsidRPr="006B5BF1">
        <w:rPr>
          <w:rFonts w:ascii="Times New Roman" w:hAnsi="Times New Roman" w:cs="Times New Roman"/>
          <w:sz w:val="24"/>
          <w:szCs w:val="24"/>
        </w:rPr>
        <w:t>, а также в федеральной государственной информационной системе «Единый портал государственных и</w:t>
      </w:r>
      <w:r w:rsidR="00B33F6F" w:rsidRPr="006B5BF1">
        <w:rPr>
          <w:rFonts w:ascii="Times New Roman" w:hAnsi="Times New Roman" w:cs="Times New Roman"/>
          <w:sz w:val="24"/>
          <w:szCs w:val="24"/>
        </w:rPr>
        <w:t xml:space="preserve"> </w:t>
      </w:r>
      <w:r w:rsidRPr="006B5BF1">
        <w:rPr>
          <w:rFonts w:ascii="Times New Roman" w:hAnsi="Times New Roman" w:cs="Times New Roman"/>
          <w:sz w:val="24"/>
          <w:szCs w:val="24"/>
        </w:rPr>
        <w:t>муниципальных услуг (функций)» (далее - Единый портал государственных и муниципальных услуг (функций)</w:t>
      </w:r>
      <w:r w:rsidR="000E0875" w:rsidRPr="006B5BF1">
        <w:rPr>
          <w:rFonts w:ascii="Times New Roman" w:hAnsi="Times New Roman" w:cs="Times New Roman"/>
          <w:sz w:val="24"/>
          <w:szCs w:val="24"/>
        </w:rPr>
        <w:t>)</w:t>
      </w:r>
      <w:r w:rsidRPr="006B5BF1">
        <w:rPr>
          <w:rFonts w:ascii="Times New Roman" w:hAnsi="Times New Roman" w:cs="Times New Roman"/>
          <w:sz w:val="24"/>
          <w:szCs w:val="24"/>
        </w:rPr>
        <w:t>.</w:t>
      </w:r>
    </w:p>
    <w:p w:rsidR="00B150B5" w:rsidRPr="006B5BF1" w:rsidRDefault="00B150B5" w:rsidP="00B15138">
      <w:pPr>
        <w:tabs>
          <w:tab w:val="left" w:pos="709"/>
          <w:tab w:val="left" w:pos="1134"/>
        </w:tabs>
        <w:spacing w:after="0" w:line="240" w:lineRule="auto"/>
        <w:ind w:firstLine="567"/>
        <w:rPr>
          <w:rFonts w:ascii="Times New Roman" w:hAnsi="Times New Roman" w:cs="Times New Roman"/>
          <w:sz w:val="24"/>
          <w:szCs w:val="24"/>
        </w:rPr>
      </w:pPr>
    </w:p>
    <w:p w:rsidR="001C65D8" w:rsidRPr="006B5BF1" w:rsidRDefault="001C65D8" w:rsidP="00B15138">
      <w:pPr>
        <w:tabs>
          <w:tab w:val="left" w:pos="709"/>
          <w:tab w:val="left" w:pos="1134"/>
        </w:tabs>
        <w:spacing w:after="0" w:line="240" w:lineRule="auto"/>
        <w:jc w:val="center"/>
        <w:rPr>
          <w:rFonts w:ascii="Times New Roman" w:hAnsi="Times New Roman" w:cs="Times New Roman"/>
          <w:sz w:val="24"/>
          <w:szCs w:val="24"/>
        </w:rPr>
      </w:pPr>
      <w:r w:rsidRPr="006B5BF1">
        <w:rPr>
          <w:rFonts w:ascii="Times New Roman" w:hAnsi="Times New Roman" w:cs="Times New Roman"/>
          <w:sz w:val="24"/>
          <w:szCs w:val="24"/>
        </w:rPr>
        <w:t>Предмет муниципального земельного контроля</w:t>
      </w:r>
    </w:p>
    <w:p w:rsidR="00865872" w:rsidRPr="006B5BF1" w:rsidRDefault="00865872" w:rsidP="00865872">
      <w:pPr>
        <w:tabs>
          <w:tab w:val="left" w:pos="851"/>
        </w:tabs>
        <w:spacing w:after="0" w:line="240" w:lineRule="auto"/>
        <w:jc w:val="both"/>
        <w:rPr>
          <w:rFonts w:ascii="Times New Roman" w:hAnsi="Times New Roman" w:cs="Times New Roman"/>
          <w:sz w:val="24"/>
          <w:szCs w:val="24"/>
        </w:rPr>
      </w:pPr>
    </w:p>
    <w:p w:rsidR="001C65D8" w:rsidRPr="006B5BF1" w:rsidRDefault="00865872" w:rsidP="00865872">
      <w:pPr>
        <w:tabs>
          <w:tab w:val="left" w:pos="851"/>
        </w:tabs>
        <w:spacing w:after="0" w:line="240" w:lineRule="auto"/>
        <w:jc w:val="both"/>
        <w:rPr>
          <w:sz w:val="24"/>
          <w:szCs w:val="24"/>
        </w:rPr>
      </w:pPr>
      <w:r w:rsidRPr="006B5BF1">
        <w:rPr>
          <w:rFonts w:ascii="Times New Roman" w:hAnsi="Times New Roman" w:cs="Times New Roman"/>
          <w:sz w:val="24"/>
          <w:szCs w:val="24"/>
        </w:rPr>
        <w:lastRenderedPageBreak/>
        <w:t xml:space="preserve">          </w:t>
      </w:r>
      <w:r w:rsidR="001C65D8" w:rsidRPr="006B5BF1">
        <w:rPr>
          <w:rFonts w:ascii="Times New Roman" w:hAnsi="Times New Roman" w:cs="Times New Roman"/>
          <w:sz w:val="24"/>
          <w:szCs w:val="24"/>
        </w:rPr>
        <w:t>6. Предметом муниципального земельного контроля является соблюдение лицами, в отно</w:t>
      </w:r>
      <w:r w:rsidR="00B15138" w:rsidRPr="006B5BF1">
        <w:rPr>
          <w:rFonts w:ascii="Times New Roman" w:hAnsi="Times New Roman" w:cs="Times New Roman"/>
          <w:sz w:val="24"/>
          <w:szCs w:val="24"/>
        </w:rPr>
        <w:t>-</w:t>
      </w:r>
      <w:r w:rsidR="001C65D8" w:rsidRPr="006B5BF1">
        <w:rPr>
          <w:rFonts w:ascii="Times New Roman" w:hAnsi="Times New Roman" w:cs="Times New Roman"/>
          <w:sz w:val="24"/>
          <w:szCs w:val="24"/>
        </w:rPr>
        <w:t>шении которых исполняется муниципальная функция, следующих требований земельного законо</w:t>
      </w:r>
      <w:r w:rsidR="00B15138" w:rsidRPr="006B5BF1">
        <w:rPr>
          <w:rFonts w:ascii="Times New Roman" w:hAnsi="Times New Roman" w:cs="Times New Roman"/>
          <w:sz w:val="24"/>
          <w:szCs w:val="24"/>
        </w:rPr>
        <w:t>-</w:t>
      </w:r>
      <w:r w:rsidR="001C65D8" w:rsidRPr="006B5BF1">
        <w:rPr>
          <w:rFonts w:ascii="Times New Roman" w:hAnsi="Times New Roman" w:cs="Times New Roman"/>
          <w:sz w:val="24"/>
          <w:szCs w:val="24"/>
        </w:rPr>
        <w:t>дательства, за нарушение которых законодательством Российской Федерации</w:t>
      </w:r>
      <w:r w:rsidR="00C874C0" w:rsidRPr="006B5BF1">
        <w:rPr>
          <w:rFonts w:ascii="Times New Roman" w:hAnsi="Times New Roman" w:cs="Times New Roman"/>
          <w:sz w:val="24"/>
          <w:szCs w:val="24"/>
        </w:rPr>
        <w:t xml:space="preserve"> и Московской об</w:t>
      </w:r>
      <w:r w:rsidR="00B15138" w:rsidRPr="006B5BF1">
        <w:rPr>
          <w:rFonts w:ascii="Times New Roman" w:hAnsi="Times New Roman" w:cs="Times New Roman"/>
          <w:sz w:val="24"/>
          <w:szCs w:val="24"/>
        </w:rPr>
        <w:t>-</w:t>
      </w:r>
      <w:r w:rsidR="00C874C0" w:rsidRPr="006B5BF1">
        <w:rPr>
          <w:rFonts w:ascii="Times New Roman" w:hAnsi="Times New Roman" w:cs="Times New Roman"/>
          <w:sz w:val="24"/>
          <w:szCs w:val="24"/>
        </w:rPr>
        <w:t>ласти</w:t>
      </w:r>
      <w:r w:rsidR="000F33C3"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предусмотрена административная ответственность</w:t>
      </w:r>
      <w:r w:rsidR="004119DD" w:rsidRPr="006B5BF1">
        <w:rPr>
          <w:rFonts w:ascii="Times New Roman" w:hAnsi="Times New Roman" w:cs="Times New Roman"/>
          <w:sz w:val="24"/>
          <w:szCs w:val="24"/>
        </w:rPr>
        <w:t xml:space="preserve"> (далее – обязательные требования)</w:t>
      </w:r>
      <w:r w:rsidR="001C65D8" w:rsidRPr="006B5BF1">
        <w:rPr>
          <w:rFonts w:ascii="Times New Roman" w:hAnsi="Times New Roman" w:cs="Times New Roman"/>
          <w:sz w:val="24"/>
          <w:szCs w:val="24"/>
        </w:rPr>
        <w:t>:</w:t>
      </w:r>
    </w:p>
    <w:p w:rsidR="001C65D8" w:rsidRPr="006B5BF1" w:rsidRDefault="001C65D8" w:rsidP="007409C4">
      <w:pPr>
        <w:tabs>
          <w:tab w:val="left" w:pos="567"/>
        </w:tabs>
        <w:spacing w:after="0" w:line="240" w:lineRule="auto"/>
        <w:ind w:firstLine="567"/>
        <w:jc w:val="both"/>
        <w:rPr>
          <w:sz w:val="24"/>
          <w:szCs w:val="24"/>
        </w:rPr>
      </w:pPr>
      <w:r w:rsidRPr="006B5BF1">
        <w:rPr>
          <w:rFonts w:ascii="Times New Roman" w:hAnsi="Times New Roman" w:cs="Times New Roman"/>
          <w:sz w:val="24"/>
          <w:szCs w:val="24"/>
        </w:rPr>
        <w:t>1)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w:t>
      </w:r>
      <w:r w:rsidR="007409C4" w:rsidRPr="006B5BF1">
        <w:rPr>
          <w:rFonts w:ascii="Times New Roman" w:hAnsi="Times New Roman" w:cs="Times New Roman"/>
          <w:sz w:val="24"/>
          <w:szCs w:val="24"/>
        </w:rPr>
        <w:t>-</w:t>
      </w:r>
      <w:r w:rsidRPr="006B5BF1">
        <w:rPr>
          <w:rFonts w:ascii="Times New Roman" w:hAnsi="Times New Roman" w:cs="Times New Roman"/>
          <w:sz w:val="24"/>
          <w:szCs w:val="24"/>
        </w:rPr>
        <w:t>ток;</w:t>
      </w:r>
    </w:p>
    <w:p w:rsidR="001C65D8" w:rsidRPr="006B5BF1" w:rsidRDefault="001C65D8" w:rsidP="007409C4">
      <w:pPr>
        <w:spacing w:after="0" w:line="240" w:lineRule="auto"/>
        <w:ind w:firstLine="567"/>
        <w:jc w:val="both"/>
        <w:rPr>
          <w:sz w:val="24"/>
          <w:szCs w:val="24"/>
        </w:rPr>
      </w:pPr>
      <w:r w:rsidRPr="006B5BF1">
        <w:rPr>
          <w:rFonts w:ascii="Times New Roman" w:hAnsi="Times New Roman" w:cs="Times New Roman"/>
          <w:sz w:val="24"/>
          <w:szCs w:val="24"/>
        </w:rPr>
        <w:t>2) требований о переоформлении юридическими лицами в установленный федеральным законом срок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1C65D8" w:rsidRPr="006B5BF1" w:rsidRDefault="001C65D8" w:rsidP="007409C4">
      <w:pPr>
        <w:spacing w:after="0" w:line="240" w:lineRule="auto"/>
        <w:ind w:firstLine="567"/>
        <w:jc w:val="both"/>
        <w:rPr>
          <w:sz w:val="24"/>
          <w:szCs w:val="24"/>
        </w:rPr>
      </w:pPr>
      <w:r w:rsidRPr="006B5BF1">
        <w:rPr>
          <w:rFonts w:ascii="Times New Roman" w:hAnsi="Times New Roman" w:cs="Times New Roman"/>
          <w:sz w:val="24"/>
          <w:szCs w:val="24"/>
        </w:rPr>
        <w:t>3) требований законодательства об использовании земельного участка по целевому назна</w:t>
      </w:r>
      <w:r w:rsidR="007409C4" w:rsidRPr="006B5BF1">
        <w:rPr>
          <w:rFonts w:ascii="Times New Roman" w:hAnsi="Times New Roman" w:cs="Times New Roman"/>
          <w:sz w:val="24"/>
          <w:szCs w:val="24"/>
        </w:rPr>
        <w:t>-</w:t>
      </w:r>
      <w:r w:rsidRPr="006B5BF1">
        <w:rPr>
          <w:rFonts w:ascii="Times New Roman" w:hAnsi="Times New Roman" w:cs="Times New Roman"/>
          <w:sz w:val="24"/>
          <w:szCs w:val="24"/>
        </w:rPr>
        <w:t>чению в соответствии с его принадлежностью к той или иной категории земель и (или) разре</w:t>
      </w:r>
      <w:r w:rsidR="007409C4" w:rsidRPr="006B5BF1">
        <w:rPr>
          <w:rFonts w:ascii="Times New Roman" w:hAnsi="Times New Roman" w:cs="Times New Roman"/>
          <w:sz w:val="24"/>
          <w:szCs w:val="24"/>
        </w:rPr>
        <w:t>-</w:t>
      </w:r>
      <w:r w:rsidRPr="006B5BF1">
        <w:rPr>
          <w:rFonts w:ascii="Times New Roman" w:hAnsi="Times New Roman" w:cs="Times New Roman"/>
          <w:sz w:val="24"/>
          <w:szCs w:val="24"/>
        </w:rPr>
        <w:t>шенным использованием;</w:t>
      </w:r>
    </w:p>
    <w:p w:rsidR="001C65D8" w:rsidRPr="006B5BF1" w:rsidRDefault="001C65D8" w:rsidP="007409C4">
      <w:pPr>
        <w:spacing w:after="0" w:line="240" w:lineRule="auto"/>
        <w:ind w:firstLine="567"/>
        <w:jc w:val="both"/>
        <w:rPr>
          <w:sz w:val="24"/>
          <w:szCs w:val="24"/>
        </w:rPr>
      </w:pPr>
      <w:r w:rsidRPr="006B5BF1">
        <w:rPr>
          <w:rFonts w:ascii="Times New Roman" w:hAnsi="Times New Roman" w:cs="Times New Roman"/>
          <w:sz w:val="24"/>
          <w:szCs w:val="24"/>
        </w:rPr>
        <w:t>4) требований законодательства, связанных с обязательным использованием в течение ус</w:t>
      </w:r>
      <w:r w:rsidR="007409C4" w:rsidRPr="006B5BF1">
        <w:rPr>
          <w:rFonts w:ascii="Times New Roman" w:hAnsi="Times New Roman" w:cs="Times New Roman"/>
          <w:sz w:val="24"/>
          <w:szCs w:val="24"/>
        </w:rPr>
        <w:t>-</w:t>
      </w:r>
      <w:r w:rsidRPr="006B5BF1">
        <w:rPr>
          <w:rFonts w:ascii="Times New Roman" w:hAnsi="Times New Roman" w:cs="Times New Roman"/>
          <w:sz w:val="24"/>
          <w:szCs w:val="24"/>
        </w:rPr>
        <w:t>тановленного срока земельного участка, предназначенного для жилищного или иного строитель</w:t>
      </w:r>
      <w:r w:rsidR="007409C4" w:rsidRPr="006B5BF1">
        <w:rPr>
          <w:rFonts w:ascii="Times New Roman" w:hAnsi="Times New Roman" w:cs="Times New Roman"/>
          <w:sz w:val="24"/>
          <w:szCs w:val="24"/>
        </w:rPr>
        <w:t>-</w:t>
      </w:r>
      <w:r w:rsidRPr="006B5BF1">
        <w:rPr>
          <w:rFonts w:ascii="Times New Roman" w:hAnsi="Times New Roman" w:cs="Times New Roman"/>
          <w:sz w:val="24"/>
          <w:szCs w:val="24"/>
        </w:rPr>
        <w:t>ства, садоводства, огородничества, в указанных целях в случае, если обязанность по использо</w:t>
      </w:r>
      <w:r w:rsidR="007409C4" w:rsidRPr="006B5BF1">
        <w:rPr>
          <w:rFonts w:ascii="Times New Roman" w:hAnsi="Times New Roman" w:cs="Times New Roman"/>
          <w:sz w:val="24"/>
          <w:szCs w:val="24"/>
        </w:rPr>
        <w:t>-</w:t>
      </w:r>
      <w:r w:rsidRPr="006B5BF1">
        <w:rPr>
          <w:rFonts w:ascii="Times New Roman" w:hAnsi="Times New Roman" w:cs="Times New Roman"/>
          <w:sz w:val="24"/>
          <w:szCs w:val="24"/>
        </w:rPr>
        <w:t>ванию такого земельного участка в течение установленного срока предусмотрена федеральным законом;</w:t>
      </w:r>
    </w:p>
    <w:p w:rsidR="001C65D8" w:rsidRPr="006B5BF1" w:rsidRDefault="001C65D8" w:rsidP="007409C4">
      <w:pPr>
        <w:tabs>
          <w:tab w:val="left" w:pos="567"/>
          <w:tab w:val="left" w:pos="851"/>
        </w:tabs>
        <w:spacing w:after="0" w:line="240" w:lineRule="auto"/>
        <w:ind w:firstLine="567"/>
        <w:jc w:val="both"/>
        <w:rPr>
          <w:sz w:val="24"/>
          <w:szCs w:val="24"/>
        </w:rPr>
      </w:pPr>
      <w:r w:rsidRPr="006B5BF1">
        <w:rPr>
          <w:rFonts w:ascii="Times New Roman" w:hAnsi="Times New Roman" w:cs="Times New Roman"/>
          <w:sz w:val="24"/>
          <w:szCs w:val="24"/>
        </w:rPr>
        <w:t>5) требований законодательства, связанных с обязанностью по приведению земель в состо</w:t>
      </w:r>
      <w:r w:rsidR="007409C4" w:rsidRPr="006B5BF1">
        <w:rPr>
          <w:rFonts w:ascii="Times New Roman" w:hAnsi="Times New Roman" w:cs="Times New Roman"/>
          <w:sz w:val="24"/>
          <w:szCs w:val="24"/>
        </w:rPr>
        <w:t>-</w:t>
      </w:r>
      <w:r w:rsidRPr="006B5BF1">
        <w:rPr>
          <w:rFonts w:ascii="Times New Roman" w:hAnsi="Times New Roman" w:cs="Times New Roman"/>
          <w:sz w:val="24"/>
          <w:szCs w:val="24"/>
        </w:rPr>
        <w:t>яние, пригодное для использования по целевому назначению;</w:t>
      </w:r>
    </w:p>
    <w:p w:rsidR="001C65D8" w:rsidRPr="006B5BF1" w:rsidRDefault="001C65D8" w:rsidP="007409C4">
      <w:pPr>
        <w:spacing w:after="0" w:line="240" w:lineRule="auto"/>
        <w:ind w:firstLine="567"/>
        <w:jc w:val="both"/>
        <w:rPr>
          <w:sz w:val="24"/>
          <w:szCs w:val="24"/>
        </w:rPr>
      </w:pPr>
      <w:r w:rsidRPr="006B5BF1">
        <w:rPr>
          <w:rFonts w:ascii="Times New Roman" w:hAnsi="Times New Roman" w:cs="Times New Roman"/>
          <w:sz w:val="24"/>
          <w:szCs w:val="24"/>
        </w:rPr>
        <w:t>6)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агро</w:t>
      </w:r>
      <w:r w:rsidR="00D733B2" w:rsidRPr="006B5BF1">
        <w:rPr>
          <w:rFonts w:ascii="Times New Roman" w:hAnsi="Times New Roman" w:cs="Times New Roman"/>
          <w:sz w:val="24"/>
          <w:szCs w:val="24"/>
        </w:rPr>
        <w:t>-</w:t>
      </w:r>
      <w:r w:rsidRPr="006B5BF1">
        <w:rPr>
          <w:rFonts w:ascii="Times New Roman" w:hAnsi="Times New Roman" w:cs="Times New Roman"/>
          <w:sz w:val="24"/>
          <w:szCs w:val="24"/>
        </w:rPr>
        <w:t>химикатами или иными опасными для здоровья людей и окружающей среды веществами и отхо</w:t>
      </w:r>
      <w:r w:rsidR="00D733B2" w:rsidRPr="006B5BF1">
        <w:rPr>
          <w:rFonts w:ascii="Times New Roman" w:hAnsi="Times New Roman" w:cs="Times New Roman"/>
          <w:sz w:val="24"/>
          <w:szCs w:val="24"/>
        </w:rPr>
        <w:t>-</w:t>
      </w:r>
      <w:r w:rsidRPr="006B5BF1">
        <w:rPr>
          <w:rFonts w:ascii="Times New Roman" w:hAnsi="Times New Roman" w:cs="Times New Roman"/>
          <w:sz w:val="24"/>
          <w:szCs w:val="24"/>
        </w:rPr>
        <w:t>дами производства и потребления;</w:t>
      </w:r>
    </w:p>
    <w:p w:rsidR="001C65D8" w:rsidRPr="006B5BF1" w:rsidRDefault="001C65D8" w:rsidP="007409C4">
      <w:pPr>
        <w:tabs>
          <w:tab w:val="left" w:pos="567"/>
        </w:tabs>
        <w:spacing w:after="0" w:line="240" w:lineRule="auto"/>
        <w:ind w:firstLine="567"/>
        <w:jc w:val="both"/>
        <w:rPr>
          <w:sz w:val="24"/>
          <w:szCs w:val="24"/>
        </w:rPr>
      </w:pPr>
      <w:r w:rsidRPr="006B5BF1">
        <w:rPr>
          <w:rFonts w:ascii="Times New Roman" w:hAnsi="Times New Roman" w:cs="Times New Roman"/>
          <w:sz w:val="24"/>
          <w:szCs w:val="24"/>
        </w:rPr>
        <w:t>7)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1C65D8" w:rsidRPr="006B5BF1" w:rsidRDefault="001C65D8" w:rsidP="007409C4">
      <w:pPr>
        <w:spacing w:after="0" w:line="240" w:lineRule="auto"/>
        <w:ind w:firstLine="567"/>
        <w:jc w:val="both"/>
        <w:rPr>
          <w:sz w:val="24"/>
          <w:szCs w:val="24"/>
        </w:rPr>
      </w:pPr>
      <w:r w:rsidRPr="006B5BF1">
        <w:rPr>
          <w:rFonts w:ascii="Times New Roman" w:hAnsi="Times New Roman" w:cs="Times New Roman"/>
          <w:sz w:val="24"/>
          <w:szCs w:val="24"/>
        </w:rPr>
        <w:t>8) требований, связанных с обязательным использованием земельных участков из земель сельскохозяйственного назначения, оборот которых регулируется Федеральн</w:t>
      </w:r>
      <w:r w:rsidR="00776EE0" w:rsidRPr="006B5BF1">
        <w:rPr>
          <w:rFonts w:ascii="Times New Roman" w:hAnsi="Times New Roman" w:cs="Times New Roman"/>
          <w:sz w:val="24"/>
          <w:szCs w:val="24"/>
        </w:rPr>
        <w:t>ым законом от 24.07.</w:t>
      </w:r>
      <w:r w:rsidR="007409C4" w:rsidRPr="006B5BF1">
        <w:rPr>
          <w:rFonts w:ascii="Times New Roman" w:hAnsi="Times New Roman" w:cs="Times New Roman"/>
          <w:sz w:val="24"/>
          <w:szCs w:val="24"/>
        </w:rPr>
        <w:t xml:space="preserve"> </w:t>
      </w:r>
      <w:r w:rsidR="00776EE0" w:rsidRPr="006B5BF1">
        <w:rPr>
          <w:rFonts w:ascii="Times New Roman" w:hAnsi="Times New Roman" w:cs="Times New Roman"/>
          <w:sz w:val="24"/>
          <w:szCs w:val="24"/>
        </w:rPr>
        <w:t>2002 № 101-</w:t>
      </w:r>
      <w:r w:rsidRPr="006B5BF1">
        <w:rPr>
          <w:rFonts w:ascii="Times New Roman" w:hAnsi="Times New Roman" w:cs="Times New Roman"/>
          <w:sz w:val="24"/>
          <w:szCs w:val="24"/>
        </w:rPr>
        <w:t>ФЗ «Об обороте земель сельскохозяйственного назначения», для ведения сельскохо</w:t>
      </w:r>
      <w:r w:rsidR="007409C4" w:rsidRPr="006B5BF1">
        <w:rPr>
          <w:rFonts w:ascii="Times New Roman" w:hAnsi="Times New Roman" w:cs="Times New Roman"/>
          <w:sz w:val="24"/>
          <w:szCs w:val="24"/>
        </w:rPr>
        <w:t>-</w:t>
      </w:r>
      <w:r w:rsidRPr="006B5BF1">
        <w:rPr>
          <w:rFonts w:ascii="Times New Roman" w:hAnsi="Times New Roman" w:cs="Times New Roman"/>
          <w:sz w:val="24"/>
          <w:szCs w:val="24"/>
        </w:rPr>
        <w:t>зяйственного производства или осуществления иной связанной с сельскохозяйственным производ</w:t>
      </w:r>
      <w:r w:rsidR="007409C4" w:rsidRPr="006B5BF1">
        <w:rPr>
          <w:rFonts w:ascii="Times New Roman" w:hAnsi="Times New Roman" w:cs="Times New Roman"/>
          <w:sz w:val="24"/>
          <w:szCs w:val="24"/>
        </w:rPr>
        <w:t>-</w:t>
      </w:r>
      <w:r w:rsidRPr="006B5BF1">
        <w:rPr>
          <w:rFonts w:ascii="Times New Roman" w:hAnsi="Times New Roman" w:cs="Times New Roman"/>
          <w:sz w:val="24"/>
          <w:szCs w:val="24"/>
        </w:rPr>
        <w:t>ством деятельности;</w:t>
      </w:r>
    </w:p>
    <w:p w:rsidR="001C65D8" w:rsidRPr="006B5BF1" w:rsidRDefault="001C65D8" w:rsidP="007409C4">
      <w:pPr>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9) требований</w:t>
      </w:r>
      <w:r w:rsidR="00BA1BBC" w:rsidRPr="006B5BF1">
        <w:rPr>
          <w:rFonts w:ascii="Times New Roman" w:hAnsi="Times New Roman" w:cs="Times New Roman"/>
          <w:sz w:val="24"/>
          <w:szCs w:val="24"/>
        </w:rPr>
        <w:t>,</w:t>
      </w:r>
      <w:r w:rsidR="005D466D" w:rsidRPr="006B5BF1">
        <w:rPr>
          <w:rFonts w:ascii="Times New Roman" w:hAnsi="Times New Roman" w:cs="Times New Roman"/>
          <w:sz w:val="24"/>
          <w:szCs w:val="24"/>
        </w:rPr>
        <w:t xml:space="preserve"> связанных с</w:t>
      </w:r>
      <w:r w:rsidRPr="006B5BF1">
        <w:rPr>
          <w:rFonts w:ascii="Times New Roman" w:hAnsi="Times New Roman" w:cs="Times New Roman"/>
          <w:sz w:val="24"/>
          <w:szCs w:val="24"/>
        </w:rPr>
        <w:t xml:space="preserve"> </w:t>
      </w:r>
      <w:r w:rsidR="00BA1BBC" w:rsidRPr="006B5BF1">
        <w:rPr>
          <w:rFonts w:ascii="Times New Roman" w:hAnsi="Times New Roman" w:cs="Times New Roman"/>
          <w:sz w:val="24"/>
          <w:szCs w:val="24"/>
        </w:rPr>
        <w:t>выполнение</w:t>
      </w:r>
      <w:r w:rsidR="005D466D" w:rsidRPr="006B5BF1">
        <w:rPr>
          <w:rFonts w:ascii="Times New Roman" w:hAnsi="Times New Roman" w:cs="Times New Roman"/>
          <w:sz w:val="24"/>
          <w:szCs w:val="24"/>
        </w:rPr>
        <w:t>м</w:t>
      </w:r>
      <w:r w:rsidR="00BA1BBC" w:rsidRPr="006B5BF1">
        <w:rPr>
          <w:rFonts w:ascii="Times New Roman" w:hAnsi="Times New Roman" w:cs="Times New Roman"/>
          <w:sz w:val="24"/>
          <w:szCs w:val="24"/>
        </w:rPr>
        <w:t> обязанностей по ре</w:t>
      </w:r>
      <w:r w:rsidR="007409C4" w:rsidRPr="006B5BF1">
        <w:rPr>
          <w:rFonts w:ascii="Times New Roman" w:hAnsi="Times New Roman" w:cs="Times New Roman"/>
          <w:sz w:val="24"/>
          <w:szCs w:val="24"/>
        </w:rPr>
        <w:t xml:space="preserve">культивации </w:t>
      </w:r>
      <w:r w:rsidR="00BA1BBC" w:rsidRPr="006B5BF1">
        <w:rPr>
          <w:rFonts w:ascii="Times New Roman" w:hAnsi="Times New Roman" w:cs="Times New Roman"/>
          <w:sz w:val="24"/>
          <w:szCs w:val="24"/>
        </w:rPr>
        <w:t>земель при разра</w:t>
      </w:r>
      <w:r w:rsidR="00D733B2" w:rsidRPr="006B5BF1">
        <w:rPr>
          <w:rFonts w:ascii="Times New Roman" w:hAnsi="Times New Roman" w:cs="Times New Roman"/>
          <w:sz w:val="24"/>
          <w:szCs w:val="24"/>
        </w:rPr>
        <w:t>-</w:t>
      </w:r>
      <w:r w:rsidR="00BA1BBC" w:rsidRPr="006B5BF1">
        <w:rPr>
          <w:rFonts w:ascii="Times New Roman" w:hAnsi="Times New Roman" w:cs="Times New Roman"/>
          <w:sz w:val="24"/>
          <w:szCs w:val="24"/>
        </w:rPr>
        <w:t>ботке месторождений полезных ископаемых, включая общераспространенные полезные ископае</w:t>
      </w:r>
      <w:r w:rsidR="007409C4" w:rsidRPr="006B5BF1">
        <w:rPr>
          <w:rFonts w:ascii="Times New Roman" w:hAnsi="Times New Roman" w:cs="Times New Roman"/>
          <w:sz w:val="24"/>
          <w:szCs w:val="24"/>
        </w:rPr>
        <w:t>-</w:t>
      </w:r>
      <w:r w:rsidR="00BA1BBC" w:rsidRPr="006B5BF1">
        <w:rPr>
          <w:rFonts w:ascii="Times New Roman" w:hAnsi="Times New Roman" w:cs="Times New Roman"/>
          <w:sz w:val="24"/>
          <w:szCs w:val="24"/>
        </w:rPr>
        <w:t>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w:t>
      </w:r>
      <w:r w:rsidR="007409C4" w:rsidRPr="006B5BF1">
        <w:rPr>
          <w:rFonts w:ascii="Times New Roman" w:hAnsi="Times New Roman" w:cs="Times New Roman"/>
          <w:sz w:val="24"/>
          <w:szCs w:val="24"/>
        </w:rPr>
        <w:t>-</w:t>
      </w:r>
      <w:r w:rsidR="00BA1BBC" w:rsidRPr="006B5BF1">
        <w:rPr>
          <w:rFonts w:ascii="Times New Roman" w:hAnsi="Times New Roman" w:cs="Times New Roman"/>
          <w:sz w:val="24"/>
          <w:szCs w:val="24"/>
        </w:rPr>
        <w:t>ем лесной инфраструктуры, сноса объектов лесной инфраструктуры</w:t>
      </w:r>
      <w:r w:rsidR="00677E40" w:rsidRPr="006B5BF1">
        <w:rPr>
          <w:rFonts w:ascii="Times New Roman" w:hAnsi="Times New Roman" w:cs="Times New Roman"/>
          <w:sz w:val="24"/>
          <w:szCs w:val="24"/>
        </w:rPr>
        <w:t>;</w:t>
      </w:r>
    </w:p>
    <w:p w:rsidR="001C65D8" w:rsidRPr="006B5BF1" w:rsidRDefault="00677E40" w:rsidP="007409C4">
      <w:pPr>
        <w:spacing w:after="0" w:line="240" w:lineRule="auto"/>
        <w:ind w:firstLine="567"/>
        <w:jc w:val="both"/>
        <w:rPr>
          <w:sz w:val="24"/>
          <w:szCs w:val="24"/>
        </w:rPr>
      </w:pPr>
      <w:r w:rsidRPr="006B5BF1">
        <w:rPr>
          <w:rFonts w:ascii="Times New Roman" w:hAnsi="Times New Roman" w:cs="Times New Roman"/>
          <w:sz w:val="24"/>
          <w:szCs w:val="24"/>
        </w:rPr>
        <w:t>10) требований, связанных с проведением мероприятий по</w:t>
      </w:r>
      <w:r w:rsidR="00BB6F13" w:rsidRPr="006B5BF1">
        <w:rPr>
          <w:rFonts w:ascii="Times New Roman" w:hAnsi="Times New Roman" w:cs="Times New Roman"/>
          <w:sz w:val="24"/>
          <w:szCs w:val="24"/>
        </w:rPr>
        <w:t xml:space="preserve"> удалению борщевика Сосновского</w:t>
      </w:r>
      <w:r w:rsidR="00D733B2" w:rsidRPr="006B5BF1">
        <w:rPr>
          <w:rFonts w:ascii="Times New Roman" w:hAnsi="Times New Roman" w:cs="Times New Roman"/>
          <w:sz w:val="24"/>
          <w:szCs w:val="24"/>
        </w:rPr>
        <w:t>.</w:t>
      </w:r>
    </w:p>
    <w:p w:rsidR="001C65D8" w:rsidRPr="006B5BF1" w:rsidRDefault="001C65D8" w:rsidP="007409C4">
      <w:pPr>
        <w:autoSpaceDE w:val="0"/>
        <w:spacing w:after="0" w:line="240" w:lineRule="auto"/>
        <w:ind w:firstLine="567"/>
        <w:jc w:val="both"/>
        <w:rPr>
          <w:sz w:val="24"/>
          <w:szCs w:val="24"/>
        </w:rPr>
      </w:pPr>
      <w:r w:rsidRPr="006B5BF1">
        <w:rPr>
          <w:rFonts w:ascii="Times New Roman" w:hAnsi="Times New Roman" w:cs="Times New Roman"/>
          <w:sz w:val="24"/>
          <w:szCs w:val="24"/>
        </w:rPr>
        <w:t>7. Муниципальный земельный контроль осуществляется в отношении</w:t>
      </w:r>
      <w:r w:rsidRPr="006B5BF1">
        <w:rPr>
          <w:sz w:val="24"/>
          <w:szCs w:val="24"/>
        </w:rPr>
        <w:t xml:space="preserve"> </w:t>
      </w:r>
      <w:r w:rsidRPr="006B5BF1">
        <w:rPr>
          <w:rFonts w:ascii="Times New Roman" w:hAnsi="Times New Roman" w:cs="Times New Roman"/>
          <w:sz w:val="24"/>
          <w:szCs w:val="24"/>
        </w:rPr>
        <w:t>органов государствен</w:t>
      </w:r>
      <w:r w:rsidR="007409C4" w:rsidRPr="006B5BF1">
        <w:rPr>
          <w:rFonts w:ascii="Times New Roman" w:hAnsi="Times New Roman" w:cs="Times New Roman"/>
          <w:sz w:val="24"/>
          <w:szCs w:val="24"/>
        </w:rPr>
        <w:t>-</w:t>
      </w:r>
      <w:r w:rsidRPr="006B5BF1">
        <w:rPr>
          <w:rFonts w:ascii="Times New Roman" w:hAnsi="Times New Roman" w:cs="Times New Roman"/>
          <w:sz w:val="24"/>
          <w:szCs w:val="24"/>
        </w:rPr>
        <w:t>ной власти, органов местного самоуправления, юридических лиц, индивидуальных предпринима</w:t>
      </w:r>
      <w:r w:rsidR="007409C4" w:rsidRPr="006B5BF1">
        <w:rPr>
          <w:rFonts w:ascii="Times New Roman" w:hAnsi="Times New Roman" w:cs="Times New Roman"/>
          <w:sz w:val="24"/>
          <w:szCs w:val="24"/>
        </w:rPr>
        <w:t>-</w:t>
      </w:r>
      <w:r w:rsidRPr="006B5BF1">
        <w:rPr>
          <w:rFonts w:ascii="Times New Roman" w:hAnsi="Times New Roman" w:cs="Times New Roman"/>
          <w:sz w:val="24"/>
          <w:szCs w:val="24"/>
        </w:rPr>
        <w:t>телей, граждан</w:t>
      </w:r>
      <w:r w:rsidRPr="006B5BF1">
        <w:rPr>
          <w:rFonts w:ascii="Times New Roman" w:hAnsi="Times New Roman" w:cs="Times New Roman"/>
          <w:i/>
          <w:color w:val="5B9BD5"/>
          <w:sz w:val="24"/>
          <w:szCs w:val="24"/>
        </w:rPr>
        <w:t>.</w:t>
      </w:r>
    </w:p>
    <w:p w:rsidR="00397284" w:rsidRPr="006B5BF1" w:rsidRDefault="00397284" w:rsidP="00971FF1">
      <w:pPr>
        <w:tabs>
          <w:tab w:val="left" w:pos="709"/>
          <w:tab w:val="left" w:pos="1134"/>
        </w:tabs>
        <w:spacing w:after="0" w:line="240" w:lineRule="auto"/>
        <w:rPr>
          <w:rFonts w:ascii="Times New Roman" w:hAnsi="Times New Roman" w:cs="Times New Roman"/>
          <w:sz w:val="24"/>
          <w:szCs w:val="24"/>
        </w:rPr>
      </w:pPr>
    </w:p>
    <w:p w:rsidR="00397284" w:rsidRPr="006B5BF1" w:rsidRDefault="001C65D8" w:rsidP="00971FF1">
      <w:pPr>
        <w:tabs>
          <w:tab w:val="left" w:pos="709"/>
          <w:tab w:val="left" w:pos="1134"/>
        </w:tabs>
        <w:spacing w:after="0" w:line="240" w:lineRule="auto"/>
        <w:jc w:val="center"/>
        <w:rPr>
          <w:rFonts w:ascii="Times New Roman" w:hAnsi="Times New Roman" w:cs="Times New Roman"/>
          <w:sz w:val="24"/>
          <w:szCs w:val="24"/>
        </w:rPr>
      </w:pPr>
      <w:r w:rsidRPr="006B5BF1">
        <w:rPr>
          <w:rFonts w:ascii="Times New Roman" w:hAnsi="Times New Roman" w:cs="Times New Roman"/>
          <w:sz w:val="24"/>
          <w:szCs w:val="24"/>
        </w:rPr>
        <w:t>Права и обязанности должностных лиц при осуществлении</w:t>
      </w:r>
    </w:p>
    <w:p w:rsidR="001C65D8" w:rsidRPr="006B5BF1" w:rsidRDefault="001C65D8" w:rsidP="00971FF1">
      <w:pPr>
        <w:tabs>
          <w:tab w:val="left" w:pos="709"/>
          <w:tab w:val="left" w:pos="1134"/>
        </w:tabs>
        <w:spacing w:after="0" w:line="240" w:lineRule="auto"/>
        <w:jc w:val="center"/>
        <w:rPr>
          <w:sz w:val="24"/>
          <w:szCs w:val="24"/>
        </w:rPr>
      </w:pPr>
      <w:r w:rsidRPr="006B5BF1">
        <w:rPr>
          <w:rFonts w:ascii="Times New Roman" w:hAnsi="Times New Roman" w:cs="Times New Roman"/>
          <w:sz w:val="24"/>
          <w:szCs w:val="24"/>
        </w:rPr>
        <w:t xml:space="preserve"> муниципального земельного контроля</w:t>
      </w:r>
    </w:p>
    <w:p w:rsidR="001C65D8" w:rsidRPr="006B5BF1" w:rsidRDefault="001C65D8" w:rsidP="00971FF1">
      <w:pPr>
        <w:tabs>
          <w:tab w:val="left" w:pos="709"/>
          <w:tab w:val="left" w:pos="1134"/>
        </w:tabs>
        <w:spacing w:after="0" w:line="240" w:lineRule="auto"/>
        <w:ind w:firstLine="709"/>
        <w:jc w:val="both"/>
        <w:rPr>
          <w:rFonts w:ascii="Times New Roman" w:hAnsi="Times New Roman" w:cs="Times New Roman"/>
          <w:sz w:val="24"/>
          <w:szCs w:val="24"/>
        </w:rPr>
      </w:pPr>
    </w:p>
    <w:p w:rsidR="001C65D8" w:rsidRPr="006B5BF1" w:rsidRDefault="001C65D8" w:rsidP="004939BF">
      <w:pPr>
        <w:spacing w:after="0" w:line="240" w:lineRule="auto"/>
        <w:ind w:firstLine="567"/>
        <w:jc w:val="both"/>
        <w:rPr>
          <w:sz w:val="24"/>
          <w:szCs w:val="24"/>
        </w:rPr>
      </w:pPr>
      <w:r w:rsidRPr="006B5BF1">
        <w:rPr>
          <w:rFonts w:ascii="Times New Roman" w:hAnsi="Times New Roman" w:cs="Times New Roman"/>
          <w:sz w:val="24"/>
          <w:szCs w:val="24"/>
        </w:rPr>
        <w:t xml:space="preserve">8. Перечень должностных лиц </w:t>
      </w:r>
      <w:r w:rsidRPr="006B5BF1">
        <w:rPr>
          <w:rFonts w:ascii="Times New Roman" w:hAnsi="Times New Roman" w:cs="Times New Roman"/>
          <w:color w:val="000000"/>
          <w:sz w:val="24"/>
          <w:szCs w:val="24"/>
        </w:rPr>
        <w:t>органа муниципального земельного контроля</w:t>
      </w:r>
      <w:r w:rsidR="00EF4029" w:rsidRPr="006B5BF1">
        <w:rPr>
          <w:rFonts w:ascii="Times New Roman" w:hAnsi="Times New Roman" w:cs="Times New Roman"/>
          <w:color w:val="000000"/>
          <w:sz w:val="24"/>
          <w:szCs w:val="24"/>
        </w:rPr>
        <w:t>,</w:t>
      </w:r>
      <w:r w:rsidRPr="006B5BF1">
        <w:rPr>
          <w:rFonts w:ascii="Times New Roman" w:hAnsi="Times New Roman" w:cs="Times New Roman"/>
          <w:color w:val="1F497D"/>
          <w:sz w:val="24"/>
          <w:szCs w:val="24"/>
        </w:rPr>
        <w:t xml:space="preserve"> </w:t>
      </w:r>
      <w:r w:rsidRPr="006B5BF1">
        <w:rPr>
          <w:rFonts w:ascii="Times New Roman" w:hAnsi="Times New Roman" w:cs="Times New Roman"/>
          <w:sz w:val="24"/>
          <w:szCs w:val="24"/>
        </w:rPr>
        <w:t>осуществляю</w:t>
      </w:r>
      <w:r w:rsidR="004939BF" w:rsidRPr="006B5BF1">
        <w:rPr>
          <w:rFonts w:ascii="Times New Roman" w:hAnsi="Times New Roman" w:cs="Times New Roman"/>
          <w:sz w:val="24"/>
          <w:szCs w:val="24"/>
        </w:rPr>
        <w:t>-</w:t>
      </w:r>
      <w:r w:rsidRPr="006B5BF1">
        <w:rPr>
          <w:rFonts w:ascii="Times New Roman" w:hAnsi="Times New Roman" w:cs="Times New Roman"/>
          <w:sz w:val="24"/>
          <w:szCs w:val="24"/>
        </w:rPr>
        <w:t>щих муниципальный земельный контроль</w:t>
      </w:r>
      <w:r w:rsidR="00EF4029" w:rsidRPr="006B5BF1">
        <w:rPr>
          <w:rFonts w:ascii="Times New Roman" w:hAnsi="Times New Roman" w:cs="Times New Roman"/>
          <w:sz w:val="24"/>
          <w:szCs w:val="24"/>
        </w:rPr>
        <w:t xml:space="preserve"> (далее – должностные лица)</w:t>
      </w:r>
      <w:r w:rsidRPr="006B5BF1">
        <w:rPr>
          <w:rFonts w:ascii="Times New Roman" w:hAnsi="Times New Roman" w:cs="Times New Roman"/>
          <w:sz w:val="24"/>
          <w:szCs w:val="24"/>
        </w:rPr>
        <w:t>, устанавливается в соот</w:t>
      </w:r>
      <w:r w:rsidR="004939BF" w:rsidRPr="006B5BF1">
        <w:rPr>
          <w:rFonts w:ascii="Times New Roman" w:hAnsi="Times New Roman" w:cs="Times New Roman"/>
          <w:sz w:val="24"/>
          <w:szCs w:val="24"/>
        </w:rPr>
        <w:t>-</w:t>
      </w:r>
      <w:r w:rsidRPr="006B5BF1">
        <w:rPr>
          <w:rFonts w:ascii="Times New Roman" w:hAnsi="Times New Roman" w:cs="Times New Roman"/>
          <w:sz w:val="24"/>
          <w:szCs w:val="24"/>
        </w:rPr>
        <w:t xml:space="preserve">ветствии </w:t>
      </w:r>
      <w:r w:rsidR="007A7702" w:rsidRPr="006B5BF1">
        <w:rPr>
          <w:rFonts w:ascii="Times New Roman" w:hAnsi="Times New Roman" w:cs="Times New Roman"/>
          <w:sz w:val="24"/>
          <w:szCs w:val="24"/>
        </w:rPr>
        <w:t>с постановлением А</w:t>
      </w:r>
      <w:r w:rsidR="00C652DF" w:rsidRPr="006B5BF1">
        <w:rPr>
          <w:rFonts w:ascii="Times New Roman" w:hAnsi="Times New Roman" w:cs="Times New Roman"/>
          <w:sz w:val="24"/>
          <w:szCs w:val="24"/>
        </w:rPr>
        <w:t xml:space="preserve">дминистрации </w:t>
      </w:r>
      <w:r w:rsidR="00A93DFE" w:rsidRPr="006B5BF1">
        <w:rPr>
          <w:rFonts w:ascii="Times New Roman" w:hAnsi="Times New Roman" w:cs="Times New Roman"/>
          <w:sz w:val="24"/>
          <w:szCs w:val="24"/>
        </w:rPr>
        <w:t>городского округа Воскресенск</w:t>
      </w:r>
      <w:r w:rsidR="00C652DF" w:rsidRPr="006B5BF1">
        <w:rPr>
          <w:rFonts w:ascii="Times New Roman" w:hAnsi="Times New Roman" w:cs="Times New Roman"/>
          <w:sz w:val="24"/>
          <w:szCs w:val="24"/>
        </w:rPr>
        <w:t xml:space="preserve"> </w:t>
      </w:r>
      <w:r w:rsidRPr="006B5BF1">
        <w:rPr>
          <w:rFonts w:ascii="Times New Roman" w:hAnsi="Times New Roman" w:cs="Times New Roman"/>
          <w:sz w:val="24"/>
          <w:szCs w:val="24"/>
        </w:rPr>
        <w:t>и иными му</w:t>
      </w:r>
      <w:r w:rsidR="004939BF" w:rsidRPr="006B5BF1">
        <w:rPr>
          <w:rFonts w:ascii="Times New Roman" w:hAnsi="Times New Roman" w:cs="Times New Roman"/>
          <w:sz w:val="24"/>
          <w:szCs w:val="24"/>
        </w:rPr>
        <w:t>-</w:t>
      </w:r>
      <w:r w:rsidRPr="006B5BF1">
        <w:rPr>
          <w:rFonts w:ascii="Times New Roman" w:hAnsi="Times New Roman" w:cs="Times New Roman"/>
          <w:sz w:val="24"/>
          <w:szCs w:val="24"/>
        </w:rPr>
        <w:t>ниципальными правовыми актами.</w:t>
      </w:r>
    </w:p>
    <w:p w:rsidR="001C65D8" w:rsidRPr="006B5BF1" w:rsidRDefault="001C65D8" w:rsidP="004939BF">
      <w:pPr>
        <w:tabs>
          <w:tab w:val="left" w:pos="1134"/>
        </w:tabs>
        <w:spacing w:after="0" w:line="240" w:lineRule="auto"/>
        <w:ind w:firstLine="567"/>
        <w:jc w:val="both"/>
        <w:rPr>
          <w:sz w:val="24"/>
          <w:szCs w:val="24"/>
        </w:rPr>
      </w:pPr>
      <w:r w:rsidRPr="006B5BF1">
        <w:rPr>
          <w:rFonts w:ascii="Times New Roman" w:hAnsi="Times New Roman" w:cs="Times New Roman"/>
          <w:sz w:val="24"/>
          <w:szCs w:val="24"/>
        </w:rPr>
        <w:t>9. Должностные лица органа муниципального земельного контроля при осуществлении му</w:t>
      </w:r>
      <w:r w:rsidR="004939BF" w:rsidRPr="006B5BF1">
        <w:rPr>
          <w:rFonts w:ascii="Times New Roman" w:hAnsi="Times New Roman" w:cs="Times New Roman"/>
          <w:sz w:val="24"/>
          <w:szCs w:val="24"/>
        </w:rPr>
        <w:t>-</w:t>
      </w:r>
      <w:r w:rsidRPr="006B5BF1">
        <w:rPr>
          <w:rFonts w:ascii="Times New Roman" w:hAnsi="Times New Roman" w:cs="Times New Roman"/>
          <w:sz w:val="24"/>
          <w:szCs w:val="24"/>
        </w:rPr>
        <w:t>ниципального земельного контроля в пределах своих полномочий имеют право:</w:t>
      </w:r>
    </w:p>
    <w:p w:rsidR="004E28DE" w:rsidRPr="006B5BF1" w:rsidRDefault="004E28DE" w:rsidP="004939BF">
      <w:pPr>
        <w:suppressAutoHyphens w:val="0"/>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1) беспрепятственно по предъявлении служебного удостоверения и копии распоряжения органа муниципального земельного контроля получать доступ на земельные участки, посещать и об</w:t>
      </w:r>
      <w:r w:rsidRPr="006B5BF1">
        <w:rPr>
          <w:rFonts w:ascii="Times New Roman" w:hAnsi="Times New Roman" w:cs="Times New Roman"/>
          <w:sz w:val="24"/>
          <w:szCs w:val="24"/>
        </w:rPr>
        <w:lastRenderedPageBreak/>
        <w:t>следовать земельные участки, находящиеся в собственности, владении, пользовании, аренде у органов государственной власти, органов местного самоуправления, юридических лиц, индивидуальных предпринимателей, граждан;</w:t>
      </w:r>
    </w:p>
    <w:p w:rsidR="004E28DE" w:rsidRPr="006B5BF1" w:rsidRDefault="004E28DE" w:rsidP="00747F89">
      <w:pPr>
        <w:suppressAutoHyphens w:val="0"/>
        <w:spacing w:after="0" w:line="240" w:lineRule="auto"/>
        <w:ind w:firstLine="540"/>
        <w:jc w:val="both"/>
        <w:rPr>
          <w:rFonts w:ascii="Times New Roman" w:hAnsi="Times New Roman" w:cs="Times New Roman"/>
          <w:sz w:val="24"/>
          <w:szCs w:val="24"/>
        </w:rPr>
      </w:pPr>
      <w:r w:rsidRPr="006B5BF1">
        <w:rPr>
          <w:rFonts w:ascii="Times New Roman" w:hAnsi="Times New Roman" w:cs="Times New Roman"/>
          <w:sz w:val="24"/>
          <w:szCs w:val="24"/>
        </w:rPr>
        <w:t>2) 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1C65D8" w:rsidRPr="006B5BF1" w:rsidRDefault="004E28DE" w:rsidP="00747F89">
      <w:pPr>
        <w:suppressAutoHyphens w:val="0"/>
        <w:spacing w:after="0" w:line="240" w:lineRule="auto"/>
        <w:ind w:firstLine="540"/>
        <w:jc w:val="both"/>
        <w:rPr>
          <w:rFonts w:ascii="Times New Roman" w:hAnsi="Times New Roman" w:cs="Times New Roman"/>
          <w:sz w:val="24"/>
          <w:szCs w:val="24"/>
        </w:rPr>
      </w:pPr>
      <w:r w:rsidRPr="006B5BF1">
        <w:rPr>
          <w:rFonts w:ascii="Times New Roman" w:hAnsi="Times New Roman" w:cs="Times New Roman"/>
          <w:sz w:val="24"/>
          <w:szCs w:val="24"/>
        </w:rPr>
        <w:t>3) запрашивать и рассматривать от органов государственной власти, органов местного самоуправления, юридических лиц, индивидуальных предпринимателей, граждан информацию, материалы и документы на земельные участки, необходимые для осуществления муниципального земельного контроля.</w:t>
      </w:r>
    </w:p>
    <w:p w:rsidR="001C65D8" w:rsidRPr="006B5BF1" w:rsidRDefault="001C65D8" w:rsidP="00A93DFE">
      <w:pPr>
        <w:spacing w:after="0" w:line="240" w:lineRule="auto"/>
        <w:ind w:firstLine="567"/>
        <w:jc w:val="both"/>
        <w:rPr>
          <w:sz w:val="24"/>
          <w:szCs w:val="24"/>
        </w:rPr>
      </w:pPr>
      <w:r w:rsidRPr="006B5BF1">
        <w:rPr>
          <w:rFonts w:ascii="Times New Roman" w:hAnsi="Times New Roman" w:cs="Times New Roman"/>
          <w:sz w:val="24"/>
          <w:szCs w:val="24"/>
        </w:rPr>
        <w:t>10. Должностные лица органа муни</w:t>
      </w:r>
      <w:r w:rsidR="00735BA2" w:rsidRPr="006B5BF1">
        <w:rPr>
          <w:rFonts w:ascii="Times New Roman" w:hAnsi="Times New Roman" w:cs="Times New Roman"/>
          <w:sz w:val="24"/>
          <w:szCs w:val="24"/>
        </w:rPr>
        <w:t xml:space="preserve">ципального земельного контроля </w:t>
      </w:r>
      <w:r w:rsidRPr="006B5BF1">
        <w:rPr>
          <w:rFonts w:ascii="Times New Roman" w:hAnsi="Times New Roman" w:cs="Times New Roman"/>
          <w:sz w:val="24"/>
          <w:szCs w:val="24"/>
        </w:rPr>
        <w:t>при исполнении муниципальной функции обязаны:</w:t>
      </w:r>
    </w:p>
    <w:p w:rsidR="001C65D8" w:rsidRPr="006B5BF1" w:rsidRDefault="00715987" w:rsidP="00A93DFE">
      <w:pPr>
        <w:tabs>
          <w:tab w:val="left" w:pos="1134"/>
        </w:tabs>
        <w:spacing w:after="0" w:line="240" w:lineRule="auto"/>
        <w:ind w:firstLine="567"/>
        <w:jc w:val="both"/>
        <w:rPr>
          <w:sz w:val="24"/>
          <w:szCs w:val="24"/>
        </w:rPr>
      </w:pPr>
      <w:r w:rsidRPr="006B5BF1">
        <w:rPr>
          <w:rFonts w:ascii="Times New Roman" w:hAnsi="Times New Roman" w:cs="Times New Roman"/>
          <w:sz w:val="24"/>
          <w:szCs w:val="24"/>
        </w:rPr>
        <w:t xml:space="preserve">1) </w:t>
      </w:r>
      <w:r w:rsidR="001C65D8" w:rsidRPr="006B5BF1">
        <w:rPr>
          <w:rFonts w:ascii="Times New Roman" w:hAnsi="Times New Roman" w:cs="Times New Roman"/>
          <w:sz w:val="24"/>
          <w:szCs w:val="24"/>
        </w:rPr>
        <w:t>своевременно и в полной мере исполнять предоставленные в соответствии с законода</w:t>
      </w:r>
      <w:r w:rsidR="00747F89" w:rsidRPr="006B5BF1">
        <w:rPr>
          <w:rFonts w:ascii="Times New Roman" w:hAnsi="Times New Roman" w:cs="Times New Roman"/>
          <w:sz w:val="24"/>
          <w:szCs w:val="24"/>
        </w:rPr>
        <w:t>-</w:t>
      </w:r>
      <w:r w:rsidR="001C65D8" w:rsidRPr="006B5BF1">
        <w:rPr>
          <w:rFonts w:ascii="Times New Roman" w:hAnsi="Times New Roman" w:cs="Times New Roman"/>
          <w:sz w:val="24"/>
          <w:szCs w:val="24"/>
        </w:rPr>
        <w:t>тельством Российской Федерации полномочия по предупреждению, выявлению и пресечению нарушений обязательных требований;</w:t>
      </w:r>
    </w:p>
    <w:p w:rsidR="001C65D8" w:rsidRPr="006B5BF1" w:rsidRDefault="00715987" w:rsidP="00A93DFE">
      <w:pPr>
        <w:tabs>
          <w:tab w:val="left" w:pos="1134"/>
        </w:tabs>
        <w:spacing w:after="0" w:line="240" w:lineRule="auto"/>
        <w:ind w:firstLine="567"/>
        <w:jc w:val="both"/>
        <w:rPr>
          <w:sz w:val="24"/>
          <w:szCs w:val="24"/>
        </w:rPr>
      </w:pPr>
      <w:r w:rsidRPr="006B5BF1">
        <w:rPr>
          <w:rFonts w:ascii="Times New Roman" w:hAnsi="Times New Roman" w:cs="Times New Roman"/>
          <w:sz w:val="24"/>
          <w:szCs w:val="24"/>
        </w:rPr>
        <w:t xml:space="preserve">2) </w:t>
      </w:r>
      <w:r w:rsidR="001C65D8" w:rsidRPr="006B5BF1">
        <w:rPr>
          <w:rFonts w:ascii="Times New Roman" w:hAnsi="Times New Roman" w:cs="Times New Roman"/>
          <w:sz w:val="24"/>
          <w:szCs w:val="24"/>
        </w:rPr>
        <w:t>соблюдать законодательство Российской Федерации, права и законные интересы лиц, в отношении которых осуществляется муниципальный земельный контроль;</w:t>
      </w:r>
    </w:p>
    <w:p w:rsidR="001C65D8" w:rsidRPr="006B5BF1" w:rsidRDefault="00715987" w:rsidP="00A93DFE">
      <w:pPr>
        <w:tabs>
          <w:tab w:val="left" w:pos="851"/>
          <w:tab w:val="left" w:pos="1134"/>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3) </w:t>
      </w:r>
      <w:r w:rsidR="001C65D8" w:rsidRPr="006B5BF1">
        <w:rPr>
          <w:rFonts w:ascii="Times New Roman" w:hAnsi="Times New Roman" w:cs="Times New Roman"/>
          <w:sz w:val="24"/>
          <w:szCs w:val="24"/>
        </w:rPr>
        <w:t>проводить про</w:t>
      </w:r>
      <w:r w:rsidR="00634D39" w:rsidRPr="006B5BF1">
        <w:rPr>
          <w:rFonts w:ascii="Times New Roman" w:hAnsi="Times New Roman" w:cs="Times New Roman"/>
          <w:sz w:val="24"/>
          <w:szCs w:val="24"/>
        </w:rPr>
        <w:t xml:space="preserve">верку на основании распоряжения </w:t>
      </w:r>
      <w:r w:rsidR="007A7702" w:rsidRPr="006B5BF1">
        <w:rPr>
          <w:rFonts w:ascii="Times New Roman" w:hAnsi="Times New Roman" w:cs="Times New Roman"/>
          <w:sz w:val="24"/>
          <w:szCs w:val="24"/>
        </w:rPr>
        <w:t>А</w:t>
      </w:r>
      <w:r w:rsidR="009055A1" w:rsidRPr="006B5BF1">
        <w:rPr>
          <w:rFonts w:ascii="Times New Roman" w:hAnsi="Times New Roman" w:cs="Times New Roman"/>
          <w:sz w:val="24"/>
          <w:szCs w:val="24"/>
        </w:rPr>
        <w:t xml:space="preserve">дминистрации </w:t>
      </w:r>
      <w:r w:rsidR="00A93DFE" w:rsidRPr="006B5BF1">
        <w:rPr>
          <w:rFonts w:ascii="Times New Roman" w:hAnsi="Times New Roman" w:cs="Times New Roman"/>
          <w:sz w:val="24"/>
          <w:szCs w:val="24"/>
        </w:rPr>
        <w:t>городского округа Воскресенск</w:t>
      </w:r>
      <w:r w:rsidR="009055A1"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 xml:space="preserve">о проведении проверки в строгом соответствии с ее назначением, а также с использованием </w:t>
      </w:r>
      <w:r w:rsidR="006C1355" w:rsidRPr="006B5BF1">
        <w:rPr>
          <w:rFonts w:ascii="Times New Roman" w:hAnsi="Times New Roman" w:cs="Times New Roman"/>
          <w:sz w:val="24"/>
          <w:szCs w:val="24"/>
        </w:rPr>
        <w:t xml:space="preserve">мобильного приложения информационной системы «Единая система назначения заданий, учета и контроля их исполнения в рамках контрольно-надзорной деятельности и контроля исполнения государственных и муниципальных контрактов на базе мобильной диспетчерской платформы» (далее – Мобильное приложение) </w:t>
      </w:r>
      <w:r w:rsidR="00AA25C1" w:rsidRPr="006B5BF1">
        <w:rPr>
          <w:rFonts w:ascii="Times New Roman" w:hAnsi="Times New Roman" w:cs="Times New Roman"/>
          <w:sz w:val="24"/>
          <w:szCs w:val="24"/>
        </w:rPr>
        <w:t xml:space="preserve">с применением </w:t>
      </w:r>
      <w:r w:rsidR="001C65D8" w:rsidRPr="006B5BF1">
        <w:rPr>
          <w:rFonts w:ascii="Times New Roman" w:hAnsi="Times New Roman" w:cs="Times New Roman"/>
          <w:sz w:val="24"/>
          <w:szCs w:val="24"/>
        </w:rPr>
        <w:t>фото</w:t>
      </w:r>
      <w:r w:rsidR="00AA25C1"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и видеозаписи в целях фиксации вещественных доказательств отсутствия или наличия нарушений обязательных требований;</w:t>
      </w:r>
    </w:p>
    <w:p w:rsidR="001C65D8" w:rsidRPr="006B5BF1" w:rsidRDefault="0001160D" w:rsidP="00A93DFE">
      <w:pPr>
        <w:tabs>
          <w:tab w:val="left" w:pos="993"/>
        </w:tabs>
        <w:spacing w:after="0" w:line="240" w:lineRule="auto"/>
        <w:ind w:firstLine="567"/>
        <w:jc w:val="both"/>
        <w:rPr>
          <w:sz w:val="24"/>
          <w:szCs w:val="24"/>
        </w:rPr>
      </w:pPr>
      <w:r w:rsidRPr="006B5BF1">
        <w:rPr>
          <w:rFonts w:ascii="Times New Roman" w:hAnsi="Times New Roman" w:cs="Times New Roman"/>
          <w:sz w:val="24"/>
          <w:szCs w:val="24"/>
        </w:rPr>
        <w:t>4</w:t>
      </w:r>
      <w:r w:rsidR="00736235"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проводить проверку только во время исполнения служебных обязанностей, выездную про</w:t>
      </w:r>
      <w:r w:rsidR="00747F89"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верку только при предъявлении служебных удостоверений, копии </w:t>
      </w:r>
      <w:r w:rsidR="00462211" w:rsidRPr="006B5BF1">
        <w:rPr>
          <w:rFonts w:ascii="Times New Roman" w:hAnsi="Times New Roman" w:cs="Times New Roman"/>
          <w:sz w:val="24"/>
          <w:szCs w:val="24"/>
        </w:rPr>
        <w:t xml:space="preserve">администрации </w:t>
      </w:r>
      <w:r w:rsidR="002A5DAC" w:rsidRPr="006B5BF1">
        <w:rPr>
          <w:rFonts w:ascii="Times New Roman" w:hAnsi="Times New Roman" w:cs="Times New Roman"/>
          <w:sz w:val="24"/>
          <w:szCs w:val="24"/>
        </w:rPr>
        <w:t>городского округа Воскресенск</w:t>
      </w:r>
      <w:r w:rsidR="00462211"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 xml:space="preserve">и в случае, предусмотренном ч. 5 ст. 10 Федерального закона </w:t>
      </w:r>
      <w:r w:rsidR="004B69EA" w:rsidRPr="006B5BF1">
        <w:rPr>
          <w:rFonts w:ascii="Times New Roman" w:hAnsi="Times New Roman" w:cs="Times New Roman"/>
          <w:bCs/>
          <w:sz w:val="24"/>
          <w:szCs w:val="24"/>
        </w:rPr>
        <w:t>от 26.12.2008</w:t>
      </w:r>
      <w:r w:rsidR="00776EE0" w:rsidRPr="006B5BF1">
        <w:rPr>
          <w:rFonts w:ascii="Times New Roman" w:hAnsi="Times New Roman" w:cs="Times New Roman"/>
          <w:bCs/>
          <w:sz w:val="24"/>
          <w:szCs w:val="24"/>
        </w:rPr>
        <w:t xml:space="preserve"> </w:t>
      </w:r>
      <w:r w:rsidR="002A5DAC" w:rsidRPr="006B5BF1">
        <w:rPr>
          <w:rFonts w:ascii="Times New Roman" w:hAnsi="Times New Roman" w:cs="Times New Roman"/>
          <w:bCs/>
          <w:sz w:val="24"/>
          <w:szCs w:val="24"/>
        </w:rPr>
        <w:t xml:space="preserve">              </w:t>
      </w:r>
      <w:r w:rsidR="001C65D8" w:rsidRPr="006B5BF1">
        <w:rPr>
          <w:rFonts w:ascii="Times New Roman" w:hAnsi="Times New Roman" w:cs="Times New Roman"/>
          <w:sz w:val="24"/>
          <w:szCs w:val="24"/>
        </w:rPr>
        <w:t>№ 294-ФЗ</w:t>
      </w:r>
      <w:r w:rsidR="00931914" w:rsidRPr="006B5BF1">
        <w:rPr>
          <w:rFonts w:ascii="Times New Roman" w:hAnsi="Times New Roman" w:cs="Times New Roman"/>
          <w:sz w:val="24"/>
          <w:szCs w:val="24"/>
        </w:rPr>
        <w:t xml:space="preserve"> </w:t>
      </w:r>
      <w:r w:rsidR="004B69EA" w:rsidRPr="006B5BF1">
        <w:rPr>
          <w:rFonts w:ascii="Times New Roman" w:hAnsi="Times New Roman" w:cs="Times New Roman"/>
          <w:bCs/>
          <w:sz w:val="24"/>
          <w:szCs w:val="24"/>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sidR="004B69EA" w:rsidRPr="006B5BF1">
        <w:rPr>
          <w:rFonts w:ascii="Times New Roman" w:hAnsi="Times New Roman" w:cs="Times New Roman"/>
          <w:sz w:val="24"/>
          <w:szCs w:val="24"/>
        </w:rPr>
        <w:t>Федеральный закон</w:t>
      </w:r>
      <w:r w:rsidR="004B69EA" w:rsidRPr="006B5BF1">
        <w:rPr>
          <w:rFonts w:ascii="Times New Roman" w:hAnsi="Times New Roman" w:cs="Times New Roman"/>
          <w:bCs/>
          <w:sz w:val="24"/>
          <w:szCs w:val="24"/>
        </w:rPr>
        <w:t xml:space="preserve"> 294-ФЗ)</w:t>
      </w:r>
      <w:r w:rsidR="001C65D8" w:rsidRPr="006B5BF1">
        <w:rPr>
          <w:rFonts w:ascii="Times New Roman" w:hAnsi="Times New Roman" w:cs="Times New Roman"/>
          <w:sz w:val="24"/>
          <w:szCs w:val="24"/>
        </w:rPr>
        <w:t>, копии документа о согласовании проведения проверки;</w:t>
      </w:r>
    </w:p>
    <w:p w:rsidR="001C65D8" w:rsidRPr="006B5BF1" w:rsidRDefault="0001160D" w:rsidP="00A93DFE">
      <w:pPr>
        <w:tabs>
          <w:tab w:val="left" w:pos="1134"/>
        </w:tabs>
        <w:spacing w:after="0" w:line="240" w:lineRule="auto"/>
        <w:ind w:firstLine="567"/>
        <w:jc w:val="both"/>
        <w:rPr>
          <w:sz w:val="24"/>
          <w:szCs w:val="24"/>
        </w:rPr>
      </w:pPr>
      <w:r w:rsidRPr="006B5BF1">
        <w:rPr>
          <w:rFonts w:ascii="Times New Roman" w:hAnsi="Times New Roman" w:cs="Times New Roman"/>
          <w:sz w:val="24"/>
          <w:szCs w:val="24"/>
        </w:rPr>
        <w:t>5</w:t>
      </w:r>
      <w:r w:rsidR="00736235"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не препятствовать руководителю, иному должностному лицу, гражданину или уполномо</w:t>
      </w:r>
      <w:r w:rsidR="00111355" w:rsidRPr="006B5BF1">
        <w:rPr>
          <w:rFonts w:ascii="Times New Roman" w:hAnsi="Times New Roman" w:cs="Times New Roman"/>
          <w:sz w:val="24"/>
          <w:szCs w:val="24"/>
        </w:rPr>
        <w:t>-</w:t>
      </w:r>
      <w:r w:rsidR="001C65D8" w:rsidRPr="006B5BF1">
        <w:rPr>
          <w:rFonts w:ascii="Times New Roman" w:hAnsi="Times New Roman" w:cs="Times New Roman"/>
          <w:sz w:val="24"/>
          <w:szCs w:val="24"/>
        </w:rPr>
        <w:t>ченному представителю лица, в отношении которого осуществляется муниципальный земельный контроль, присутствовать при проведении проверки и давать разъяснения по вопросам, относя</w:t>
      </w:r>
      <w:r w:rsidR="00111355" w:rsidRPr="006B5BF1">
        <w:rPr>
          <w:rFonts w:ascii="Times New Roman" w:hAnsi="Times New Roman" w:cs="Times New Roman"/>
          <w:sz w:val="24"/>
          <w:szCs w:val="24"/>
        </w:rPr>
        <w:t>-</w:t>
      </w:r>
      <w:r w:rsidR="001C65D8" w:rsidRPr="006B5BF1">
        <w:rPr>
          <w:rFonts w:ascii="Times New Roman" w:hAnsi="Times New Roman" w:cs="Times New Roman"/>
          <w:sz w:val="24"/>
          <w:szCs w:val="24"/>
        </w:rPr>
        <w:t>щимся к предмету проверки;</w:t>
      </w:r>
    </w:p>
    <w:p w:rsidR="001C65D8" w:rsidRPr="006B5BF1" w:rsidRDefault="0001160D" w:rsidP="00111355">
      <w:pPr>
        <w:tabs>
          <w:tab w:val="left" w:pos="1134"/>
        </w:tabs>
        <w:spacing w:after="0" w:line="240" w:lineRule="auto"/>
        <w:ind w:firstLine="567"/>
        <w:jc w:val="both"/>
        <w:rPr>
          <w:sz w:val="24"/>
          <w:szCs w:val="24"/>
        </w:rPr>
      </w:pPr>
      <w:r w:rsidRPr="006B5BF1">
        <w:rPr>
          <w:rFonts w:ascii="Times New Roman" w:hAnsi="Times New Roman" w:cs="Times New Roman"/>
          <w:sz w:val="24"/>
          <w:szCs w:val="24"/>
        </w:rPr>
        <w:t xml:space="preserve">6) </w:t>
      </w:r>
      <w:r w:rsidR="001C65D8" w:rsidRPr="006B5BF1">
        <w:rPr>
          <w:rFonts w:ascii="Times New Roman" w:hAnsi="Times New Roman" w:cs="Times New Roman"/>
          <w:sz w:val="24"/>
          <w:szCs w:val="24"/>
        </w:rPr>
        <w:t>предоставлять руководителю, иному должностному лицу, гражданину или уполномочен</w:t>
      </w:r>
      <w:r w:rsidR="00111355" w:rsidRPr="006B5BF1">
        <w:rPr>
          <w:rFonts w:ascii="Times New Roman" w:hAnsi="Times New Roman" w:cs="Times New Roman"/>
          <w:sz w:val="24"/>
          <w:szCs w:val="24"/>
        </w:rPr>
        <w:t>-</w:t>
      </w:r>
      <w:r w:rsidR="001C65D8" w:rsidRPr="006B5BF1">
        <w:rPr>
          <w:rFonts w:ascii="Times New Roman" w:hAnsi="Times New Roman" w:cs="Times New Roman"/>
          <w:sz w:val="24"/>
          <w:szCs w:val="24"/>
        </w:rPr>
        <w:t>ному представителю лица, в отношении которого осуществляется муниципальный земельный контроль, присутствующим при проведении проверки, информацию и документы, относящиеся к предмету проверки;</w:t>
      </w:r>
    </w:p>
    <w:p w:rsidR="001C65D8" w:rsidRPr="006B5BF1" w:rsidRDefault="0001160D" w:rsidP="00111355">
      <w:pPr>
        <w:tabs>
          <w:tab w:val="left" w:pos="1134"/>
        </w:tabs>
        <w:spacing w:after="0" w:line="240" w:lineRule="auto"/>
        <w:ind w:firstLine="567"/>
        <w:jc w:val="both"/>
        <w:rPr>
          <w:sz w:val="24"/>
          <w:szCs w:val="24"/>
        </w:rPr>
      </w:pPr>
      <w:r w:rsidRPr="006B5BF1">
        <w:rPr>
          <w:rFonts w:ascii="Times New Roman" w:hAnsi="Times New Roman" w:cs="Times New Roman"/>
          <w:sz w:val="24"/>
          <w:szCs w:val="24"/>
        </w:rPr>
        <w:t>7</w:t>
      </w:r>
      <w:r w:rsidR="00736235"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 знакомить руководителя, иное должностное лицо, гражданина или уполномоченного представителя лица, в отношении которого осуществляется муниципальный земельный контроль, с результатами проверки;</w:t>
      </w:r>
    </w:p>
    <w:p w:rsidR="001C65D8" w:rsidRPr="006B5BF1" w:rsidRDefault="0001160D" w:rsidP="00111355">
      <w:pPr>
        <w:tabs>
          <w:tab w:val="left" w:pos="0"/>
          <w:tab w:val="left" w:pos="993"/>
          <w:tab w:val="left" w:pos="1134"/>
          <w:tab w:val="left" w:pos="1276"/>
          <w:tab w:val="left" w:pos="1701"/>
        </w:tabs>
        <w:spacing w:after="0" w:line="240" w:lineRule="auto"/>
        <w:ind w:firstLine="567"/>
        <w:jc w:val="both"/>
        <w:rPr>
          <w:sz w:val="24"/>
          <w:szCs w:val="24"/>
        </w:rPr>
      </w:pPr>
      <w:r w:rsidRPr="006B5BF1">
        <w:rPr>
          <w:rFonts w:ascii="Times New Roman" w:hAnsi="Times New Roman" w:cs="Times New Roman"/>
          <w:sz w:val="24"/>
          <w:szCs w:val="24"/>
        </w:rPr>
        <w:t>8</w:t>
      </w:r>
      <w:r w:rsidR="00736235"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 составлять по результатам проверок акты и предоставлять их для ознакомления руково</w:t>
      </w:r>
      <w:r w:rsidR="00111355" w:rsidRPr="006B5BF1">
        <w:rPr>
          <w:rFonts w:ascii="Times New Roman" w:hAnsi="Times New Roman" w:cs="Times New Roman"/>
          <w:sz w:val="24"/>
          <w:szCs w:val="24"/>
        </w:rPr>
        <w:t>-</w:t>
      </w:r>
      <w:r w:rsidR="001C65D8" w:rsidRPr="006B5BF1">
        <w:rPr>
          <w:rFonts w:ascii="Times New Roman" w:hAnsi="Times New Roman" w:cs="Times New Roman"/>
          <w:sz w:val="24"/>
          <w:szCs w:val="24"/>
        </w:rPr>
        <w:t>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w:t>
      </w:r>
    </w:p>
    <w:p w:rsidR="00736235" w:rsidRPr="006B5BF1" w:rsidRDefault="0001160D" w:rsidP="00111355">
      <w:pPr>
        <w:tabs>
          <w:tab w:val="left" w:pos="1134"/>
        </w:tabs>
        <w:spacing w:after="0" w:line="240" w:lineRule="auto"/>
        <w:ind w:firstLine="567"/>
        <w:jc w:val="both"/>
        <w:rPr>
          <w:sz w:val="24"/>
          <w:szCs w:val="24"/>
        </w:rPr>
      </w:pPr>
      <w:r w:rsidRPr="006B5BF1">
        <w:rPr>
          <w:rFonts w:ascii="Times New Roman" w:hAnsi="Times New Roman" w:cs="Times New Roman"/>
          <w:sz w:val="24"/>
          <w:szCs w:val="24"/>
        </w:rPr>
        <w:t>9</w:t>
      </w:r>
      <w:r w:rsidR="00736235"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 знакомить руководителя, иное должностное лицо, гражданина или уполномоченного представителя лица, в отношении которого осуществляется муниципальный земельный контроль, с документами и (или) информацией, полученными в рамках межведомственного информационного взаимодействия;</w:t>
      </w:r>
    </w:p>
    <w:p w:rsidR="001C65D8" w:rsidRPr="006B5BF1" w:rsidRDefault="0001160D" w:rsidP="00C34ACD">
      <w:pPr>
        <w:tabs>
          <w:tab w:val="left" w:pos="1134"/>
        </w:tabs>
        <w:spacing w:after="0" w:line="240" w:lineRule="auto"/>
        <w:ind w:firstLine="567"/>
        <w:jc w:val="both"/>
        <w:rPr>
          <w:sz w:val="24"/>
          <w:szCs w:val="24"/>
        </w:rPr>
      </w:pPr>
      <w:r w:rsidRPr="006B5BF1">
        <w:rPr>
          <w:rFonts w:ascii="Times New Roman" w:hAnsi="Times New Roman" w:cs="Times New Roman"/>
          <w:sz w:val="24"/>
          <w:szCs w:val="24"/>
        </w:rPr>
        <w:t>10</w:t>
      </w:r>
      <w:r w:rsidR="00736235"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 доказывать обоснованность своих действий при их обжаловании лицами, в отношении которых осуществляется муниципальный земельный контроль, в порядке, установленном законо</w:t>
      </w:r>
      <w:r w:rsidR="00111355" w:rsidRPr="006B5BF1">
        <w:rPr>
          <w:rFonts w:ascii="Times New Roman" w:hAnsi="Times New Roman" w:cs="Times New Roman"/>
          <w:sz w:val="24"/>
          <w:szCs w:val="24"/>
        </w:rPr>
        <w:t>-</w:t>
      </w:r>
      <w:r w:rsidR="001C65D8" w:rsidRPr="006B5BF1">
        <w:rPr>
          <w:rFonts w:ascii="Times New Roman" w:hAnsi="Times New Roman" w:cs="Times New Roman"/>
          <w:sz w:val="24"/>
          <w:szCs w:val="24"/>
        </w:rPr>
        <w:t>дательством Российской Федерации;</w:t>
      </w:r>
    </w:p>
    <w:p w:rsidR="001C65D8" w:rsidRPr="006B5BF1" w:rsidRDefault="0001160D" w:rsidP="00C34ACD">
      <w:pPr>
        <w:tabs>
          <w:tab w:val="left" w:pos="1134"/>
        </w:tabs>
        <w:spacing w:after="0" w:line="240" w:lineRule="auto"/>
        <w:ind w:firstLine="567"/>
        <w:jc w:val="both"/>
        <w:rPr>
          <w:sz w:val="24"/>
          <w:szCs w:val="24"/>
        </w:rPr>
      </w:pPr>
      <w:r w:rsidRPr="006B5BF1">
        <w:rPr>
          <w:rFonts w:ascii="Times New Roman" w:hAnsi="Times New Roman" w:cs="Times New Roman"/>
          <w:sz w:val="24"/>
          <w:szCs w:val="24"/>
        </w:rPr>
        <w:t>11</w:t>
      </w:r>
      <w:r w:rsidR="00736235"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 соблюдать сроки проведения проверки, установленные настоящим </w:t>
      </w:r>
      <w:r w:rsidR="00776EE0" w:rsidRPr="006B5BF1">
        <w:rPr>
          <w:rFonts w:ascii="Times New Roman" w:hAnsi="Times New Roman" w:cs="Times New Roman"/>
          <w:sz w:val="24"/>
          <w:szCs w:val="24"/>
        </w:rPr>
        <w:t>Р</w:t>
      </w:r>
      <w:r w:rsidR="001C65D8" w:rsidRPr="006B5BF1">
        <w:rPr>
          <w:rFonts w:ascii="Times New Roman" w:hAnsi="Times New Roman" w:cs="Times New Roman"/>
          <w:sz w:val="24"/>
          <w:szCs w:val="24"/>
        </w:rPr>
        <w:t>егламентом;</w:t>
      </w:r>
    </w:p>
    <w:p w:rsidR="001C65D8" w:rsidRPr="006B5BF1" w:rsidRDefault="0001160D" w:rsidP="00C34ACD">
      <w:pPr>
        <w:tabs>
          <w:tab w:val="left" w:pos="1134"/>
        </w:tabs>
        <w:spacing w:after="0" w:line="240" w:lineRule="auto"/>
        <w:ind w:firstLine="567"/>
        <w:jc w:val="both"/>
        <w:rPr>
          <w:sz w:val="24"/>
          <w:szCs w:val="24"/>
        </w:rPr>
      </w:pPr>
      <w:r w:rsidRPr="006B5BF1">
        <w:rPr>
          <w:rFonts w:ascii="Times New Roman" w:hAnsi="Times New Roman" w:cs="Times New Roman"/>
          <w:sz w:val="24"/>
          <w:szCs w:val="24"/>
        </w:rPr>
        <w:t>12</w:t>
      </w:r>
      <w:r w:rsidR="00736235"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 не требовать от лиц, в отношении которых осуществляется муниципальный земельный контроль, документы и иные сведения, представление которых не предусмотрено законодательст</w:t>
      </w:r>
      <w:r w:rsidR="00B360AF" w:rsidRPr="006B5BF1">
        <w:rPr>
          <w:rFonts w:ascii="Times New Roman" w:hAnsi="Times New Roman" w:cs="Times New Roman"/>
          <w:sz w:val="24"/>
          <w:szCs w:val="24"/>
        </w:rPr>
        <w:t>-</w:t>
      </w:r>
      <w:r w:rsidR="001C65D8" w:rsidRPr="006B5BF1">
        <w:rPr>
          <w:rFonts w:ascii="Times New Roman" w:hAnsi="Times New Roman" w:cs="Times New Roman"/>
          <w:sz w:val="24"/>
          <w:szCs w:val="24"/>
        </w:rPr>
        <w:t>вом Российской Федерации;</w:t>
      </w:r>
    </w:p>
    <w:p w:rsidR="001C65D8" w:rsidRPr="006B5BF1" w:rsidRDefault="0001160D" w:rsidP="00C34ACD">
      <w:pPr>
        <w:tabs>
          <w:tab w:val="left" w:pos="1134"/>
        </w:tabs>
        <w:spacing w:after="0" w:line="240" w:lineRule="auto"/>
        <w:ind w:firstLine="567"/>
        <w:jc w:val="both"/>
        <w:rPr>
          <w:sz w:val="24"/>
          <w:szCs w:val="24"/>
        </w:rPr>
      </w:pPr>
      <w:r w:rsidRPr="006B5BF1">
        <w:rPr>
          <w:rFonts w:ascii="Times New Roman" w:hAnsi="Times New Roman" w:cs="Times New Roman"/>
          <w:sz w:val="24"/>
          <w:szCs w:val="24"/>
        </w:rPr>
        <w:t>13</w:t>
      </w:r>
      <w:r w:rsidR="00736235"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 перед началом проведения выездной проверки по просьбе руководителя, иного долж</w:t>
      </w:r>
      <w:r w:rsidR="00B360AF" w:rsidRPr="006B5BF1">
        <w:rPr>
          <w:rFonts w:ascii="Times New Roman" w:hAnsi="Times New Roman" w:cs="Times New Roman"/>
          <w:sz w:val="24"/>
          <w:szCs w:val="24"/>
        </w:rPr>
        <w:t>-</w:t>
      </w:r>
      <w:r w:rsidR="001C65D8" w:rsidRPr="006B5BF1">
        <w:rPr>
          <w:rFonts w:ascii="Times New Roman" w:hAnsi="Times New Roman" w:cs="Times New Roman"/>
          <w:sz w:val="24"/>
          <w:szCs w:val="24"/>
        </w:rPr>
        <w:t>ностного лица, гражданина или уполномоченного представителя лица, в отношении которого осу</w:t>
      </w:r>
      <w:r w:rsidR="00B360AF"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ществляется муниципальный земельный контроль, ознакомить его с положениями настоящего </w:t>
      </w:r>
      <w:r w:rsidR="00B360AF" w:rsidRPr="006B5BF1">
        <w:rPr>
          <w:rFonts w:ascii="Times New Roman" w:hAnsi="Times New Roman" w:cs="Times New Roman"/>
          <w:sz w:val="24"/>
          <w:szCs w:val="24"/>
        </w:rPr>
        <w:t>Р</w:t>
      </w:r>
      <w:r w:rsidR="001C65D8" w:rsidRPr="006B5BF1">
        <w:rPr>
          <w:rFonts w:ascii="Times New Roman" w:hAnsi="Times New Roman" w:cs="Times New Roman"/>
          <w:sz w:val="24"/>
          <w:szCs w:val="24"/>
        </w:rPr>
        <w:t>егламента;</w:t>
      </w:r>
    </w:p>
    <w:p w:rsidR="001C65D8" w:rsidRPr="006B5BF1" w:rsidRDefault="0001160D" w:rsidP="00C34ACD">
      <w:pPr>
        <w:tabs>
          <w:tab w:val="left" w:pos="1134"/>
        </w:tabs>
        <w:spacing w:after="0" w:line="240" w:lineRule="auto"/>
        <w:ind w:firstLine="567"/>
        <w:jc w:val="both"/>
        <w:rPr>
          <w:sz w:val="24"/>
          <w:szCs w:val="24"/>
        </w:rPr>
      </w:pPr>
      <w:r w:rsidRPr="006B5BF1">
        <w:rPr>
          <w:rFonts w:ascii="Times New Roman" w:hAnsi="Times New Roman" w:cs="Times New Roman"/>
          <w:sz w:val="24"/>
          <w:szCs w:val="24"/>
        </w:rPr>
        <w:t>14</w:t>
      </w:r>
      <w:r w:rsidR="00736235"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 осуществлять запись о проведенной проверке в журнале учета проверок при его наличии у лица, в отношении которого осуществляется муниципальный земельный контроль;</w:t>
      </w:r>
    </w:p>
    <w:p w:rsidR="001C65D8" w:rsidRPr="006B5BF1" w:rsidRDefault="0001160D" w:rsidP="00C34ACD">
      <w:pPr>
        <w:tabs>
          <w:tab w:val="left" w:pos="1134"/>
        </w:tabs>
        <w:spacing w:after="0" w:line="240" w:lineRule="auto"/>
        <w:ind w:firstLine="567"/>
        <w:jc w:val="both"/>
        <w:rPr>
          <w:sz w:val="24"/>
          <w:szCs w:val="24"/>
        </w:rPr>
      </w:pPr>
      <w:r w:rsidRPr="006B5BF1">
        <w:rPr>
          <w:rFonts w:ascii="Times New Roman" w:hAnsi="Times New Roman" w:cs="Times New Roman"/>
          <w:sz w:val="24"/>
          <w:szCs w:val="24"/>
        </w:rPr>
        <w:t>15</w:t>
      </w:r>
      <w:r w:rsidR="00736235"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 не требовать от лица, в отношении которого осуществляется муниципальный земельный контроль,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w:t>
      </w:r>
      <w:r w:rsidR="00B360AF"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заций, предусмотренные </w:t>
      </w:r>
      <w:r w:rsidR="00075557" w:rsidRPr="006B5BF1">
        <w:rPr>
          <w:rFonts w:ascii="Times New Roman" w:hAnsi="Times New Roman" w:cs="Times New Roman"/>
          <w:sz w:val="24"/>
          <w:szCs w:val="24"/>
        </w:rPr>
        <w:t xml:space="preserve">Распоряжением </w:t>
      </w:r>
      <w:r w:rsidR="00B360AF" w:rsidRPr="006B5BF1">
        <w:rPr>
          <w:rFonts w:ascii="Times New Roman" w:hAnsi="Times New Roman" w:cs="Times New Roman"/>
          <w:sz w:val="24"/>
          <w:szCs w:val="24"/>
        </w:rPr>
        <w:t>Правительства РФ от 19.04.2016 №</w:t>
      </w:r>
      <w:r w:rsidR="00075557" w:rsidRPr="006B5BF1">
        <w:rPr>
          <w:rFonts w:ascii="Times New Roman" w:hAnsi="Times New Roman" w:cs="Times New Roman"/>
          <w:sz w:val="24"/>
          <w:szCs w:val="24"/>
        </w:rPr>
        <w:t xml:space="preserve"> 724-р «Об утвержде</w:t>
      </w:r>
      <w:r w:rsidR="00B360AF" w:rsidRPr="006B5BF1">
        <w:rPr>
          <w:rFonts w:ascii="Times New Roman" w:hAnsi="Times New Roman" w:cs="Times New Roman"/>
          <w:sz w:val="24"/>
          <w:szCs w:val="24"/>
        </w:rPr>
        <w:t>-</w:t>
      </w:r>
      <w:r w:rsidR="00075557" w:rsidRPr="006B5BF1">
        <w:rPr>
          <w:rFonts w:ascii="Times New Roman" w:hAnsi="Times New Roman" w:cs="Times New Roman"/>
          <w:sz w:val="24"/>
          <w:szCs w:val="24"/>
        </w:rPr>
        <w:t>нии перечня документов и (или) информации, запрашиваемых и получаемых в рамках межведом</w:t>
      </w:r>
      <w:r w:rsidR="00B360AF" w:rsidRPr="006B5BF1">
        <w:rPr>
          <w:rFonts w:ascii="Times New Roman" w:hAnsi="Times New Roman" w:cs="Times New Roman"/>
          <w:sz w:val="24"/>
          <w:szCs w:val="24"/>
        </w:rPr>
        <w:t>-</w:t>
      </w:r>
      <w:r w:rsidR="00075557" w:rsidRPr="006B5BF1">
        <w:rPr>
          <w:rFonts w:ascii="Times New Roman" w:hAnsi="Times New Roman" w:cs="Times New Roman"/>
          <w:sz w:val="24"/>
          <w:szCs w:val="24"/>
        </w:rPr>
        <w:t>ственного информационного взаимодействия органами государственного контроля (надзора), ор</w:t>
      </w:r>
      <w:r w:rsidR="00B360AF" w:rsidRPr="006B5BF1">
        <w:rPr>
          <w:rFonts w:ascii="Times New Roman" w:hAnsi="Times New Roman" w:cs="Times New Roman"/>
          <w:sz w:val="24"/>
          <w:szCs w:val="24"/>
        </w:rPr>
        <w:t>-</w:t>
      </w:r>
      <w:r w:rsidR="00075557" w:rsidRPr="006B5BF1">
        <w:rPr>
          <w:rFonts w:ascii="Times New Roman" w:hAnsi="Times New Roman" w:cs="Times New Roman"/>
          <w:sz w:val="24"/>
          <w:szCs w:val="24"/>
        </w:rPr>
        <w:t>ганами муниципального контроля при организации и проведении проверок от иных государствен</w:t>
      </w:r>
      <w:r w:rsidR="00B360AF" w:rsidRPr="006B5BF1">
        <w:rPr>
          <w:rFonts w:ascii="Times New Roman" w:hAnsi="Times New Roman" w:cs="Times New Roman"/>
          <w:sz w:val="24"/>
          <w:szCs w:val="24"/>
        </w:rPr>
        <w:t>-</w:t>
      </w:r>
      <w:r w:rsidR="00075557" w:rsidRPr="006B5BF1">
        <w:rPr>
          <w:rFonts w:ascii="Times New Roman" w:hAnsi="Times New Roman" w:cs="Times New Roman"/>
          <w:sz w:val="24"/>
          <w:szCs w:val="24"/>
        </w:rPr>
        <w:t>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C65D8" w:rsidRPr="006B5BF1" w:rsidRDefault="0001160D" w:rsidP="00C34ACD">
      <w:pPr>
        <w:tabs>
          <w:tab w:val="left" w:pos="709"/>
          <w:tab w:val="left" w:pos="1134"/>
        </w:tabs>
        <w:spacing w:after="0" w:line="240" w:lineRule="auto"/>
        <w:ind w:firstLine="567"/>
        <w:jc w:val="both"/>
        <w:rPr>
          <w:sz w:val="24"/>
          <w:szCs w:val="24"/>
        </w:rPr>
      </w:pPr>
      <w:r w:rsidRPr="006B5BF1">
        <w:rPr>
          <w:rFonts w:ascii="Times New Roman" w:hAnsi="Times New Roman" w:cs="Times New Roman"/>
          <w:sz w:val="24"/>
          <w:szCs w:val="24"/>
        </w:rPr>
        <w:t>16</w:t>
      </w:r>
      <w:r w:rsidR="00897430"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 при проведении выездной проверки не требовать от лица, в отношении которого осу</w:t>
      </w:r>
      <w:r w:rsidR="00B360AF" w:rsidRPr="006B5BF1">
        <w:rPr>
          <w:rFonts w:ascii="Times New Roman" w:hAnsi="Times New Roman" w:cs="Times New Roman"/>
          <w:sz w:val="24"/>
          <w:szCs w:val="24"/>
        </w:rPr>
        <w:t>-</w:t>
      </w:r>
      <w:r w:rsidR="001C65D8" w:rsidRPr="006B5BF1">
        <w:rPr>
          <w:rFonts w:ascii="Times New Roman" w:hAnsi="Times New Roman" w:cs="Times New Roman"/>
          <w:sz w:val="24"/>
          <w:szCs w:val="24"/>
        </w:rPr>
        <w:t>ществляется муниципальный земельный контроль, представления документов и (или) информа</w:t>
      </w:r>
      <w:r w:rsidR="00B360AF" w:rsidRPr="006B5BF1">
        <w:rPr>
          <w:rFonts w:ascii="Times New Roman" w:hAnsi="Times New Roman" w:cs="Times New Roman"/>
          <w:sz w:val="24"/>
          <w:szCs w:val="24"/>
        </w:rPr>
        <w:t>-</w:t>
      </w:r>
      <w:r w:rsidR="001C65D8" w:rsidRPr="006B5BF1">
        <w:rPr>
          <w:rFonts w:ascii="Times New Roman" w:hAnsi="Times New Roman" w:cs="Times New Roman"/>
          <w:sz w:val="24"/>
          <w:szCs w:val="24"/>
        </w:rPr>
        <w:t>ции, которая была представлена им в ходе проведения документарной проверки;</w:t>
      </w:r>
    </w:p>
    <w:p w:rsidR="001C65D8" w:rsidRPr="006B5BF1" w:rsidRDefault="0001160D" w:rsidP="00A70939">
      <w:pPr>
        <w:tabs>
          <w:tab w:val="left" w:pos="1134"/>
        </w:tabs>
        <w:spacing w:after="0" w:line="240" w:lineRule="auto"/>
        <w:ind w:firstLine="567"/>
        <w:jc w:val="both"/>
        <w:rPr>
          <w:sz w:val="24"/>
          <w:szCs w:val="24"/>
        </w:rPr>
      </w:pPr>
      <w:r w:rsidRPr="006B5BF1">
        <w:rPr>
          <w:rFonts w:ascii="Times New Roman" w:hAnsi="Times New Roman" w:cs="Times New Roman"/>
          <w:sz w:val="24"/>
          <w:szCs w:val="24"/>
        </w:rPr>
        <w:t>17</w:t>
      </w:r>
      <w:r w:rsidR="00902029"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 рассматривать представленные руководителем, иным должностным лицом, гражданином или уполномоченным представителем лица, в отношении которого осуществляется муниципальный земельный контроль, пояснения и документы, подтверждающие достоверность ранее пред</w:t>
      </w:r>
      <w:r w:rsidR="00B360AF" w:rsidRPr="006B5BF1">
        <w:rPr>
          <w:rFonts w:ascii="Times New Roman" w:hAnsi="Times New Roman" w:cs="Times New Roman"/>
          <w:sz w:val="24"/>
          <w:szCs w:val="24"/>
        </w:rPr>
        <w:t>-</w:t>
      </w:r>
      <w:r w:rsidR="001C65D8" w:rsidRPr="006B5BF1">
        <w:rPr>
          <w:rFonts w:ascii="Times New Roman" w:hAnsi="Times New Roman" w:cs="Times New Roman"/>
          <w:sz w:val="24"/>
          <w:szCs w:val="24"/>
        </w:rPr>
        <w:t>ставленных документов;</w:t>
      </w:r>
    </w:p>
    <w:p w:rsidR="001C65D8" w:rsidRPr="006B5BF1" w:rsidRDefault="0001160D" w:rsidP="00F330C7">
      <w:pPr>
        <w:tabs>
          <w:tab w:val="left" w:pos="1134"/>
        </w:tabs>
        <w:spacing w:after="0" w:line="240" w:lineRule="auto"/>
        <w:ind w:firstLine="567"/>
        <w:jc w:val="both"/>
        <w:rPr>
          <w:sz w:val="24"/>
          <w:szCs w:val="24"/>
        </w:rPr>
      </w:pPr>
      <w:r w:rsidRPr="006B5BF1">
        <w:rPr>
          <w:rFonts w:ascii="Times New Roman" w:hAnsi="Times New Roman" w:cs="Times New Roman"/>
          <w:sz w:val="24"/>
          <w:szCs w:val="24"/>
        </w:rPr>
        <w:t>18)</w:t>
      </w:r>
      <w:r w:rsidR="001C65D8" w:rsidRPr="006B5BF1">
        <w:rPr>
          <w:rFonts w:ascii="Times New Roman" w:hAnsi="Times New Roman" w:cs="Times New Roman"/>
          <w:sz w:val="24"/>
          <w:szCs w:val="24"/>
        </w:rPr>
        <w:t xml:space="preserve"> в случае выявления при проведении проверки нарушений лицом, в отношении которого осуществляется муниципальный земельный контроль, обязательных требований выдать ему пред</w:t>
      </w:r>
      <w:r w:rsidR="00B360AF" w:rsidRPr="006B5BF1">
        <w:rPr>
          <w:rFonts w:ascii="Times New Roman" w:hAnsi="Times New Roman" w:cs="Times New Roman"/>
          <w:sz w:val="24"/>
          <w:szCs w:val="24"/>
        </w:rPr>
        <w:t>-</w:t>
      </w:r>
      <w:r w:rsidR="001C65D8" w:rsidRPr="006B5BF1">
        <w:rPr>
          <w:rFonts w:ascii="Times New Roman" w:hAnsi="Times New Roman" w:cs="Times New Roman"/>
          <w:sz w:val="24"/>
          <w:szCs w:val="24"/>
        </w:rPr>
        <w:t>писание об устранении выявленных нарушений обязательных требований с указанием сроков их устранения и (или) о проведении мероприятий по предотвращению причинения вреда жизни, здо</w:t>
      </w:r>
      <w:r w:rsidR="00B360AF" w:rsidRPr="006B5BF1">
        <w:rPr>
          <w:rFonts w:ascii="Times New Roman" w:hAnsi="Times New Roman" w:cs="Times New Roman"/>
          <w:sz w:val="24"/>
          <w:szCs w:val="24"/>
        </w:rPr>
        <w:t>-</w:t>
      </w:r>
      <w:r w:rsidR="001C65D8" w:rsidRPr="006B5BF1">
        <w:rPr>
          <w:rFonts w:ascii="Times New Roman" w:hAnsi="Times New Roman" w:cs="Times New Roman"/>
          <w:sz w:val="24"/>
          <w:szCs w:val="24"/>
        </w:rPr>
        <w:t>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и других ме</w:t>
      </w:r>
      <w:r w:rsidR="00B360AF" w:rsidRPr="006B5BF1">
        <w:rPr>
          <w:rFonts w:ascii="Times New Roman" w:hAnsi="Times New Roman" w:cs="Times New Roman"/>
          <w:sz w:val="24"/>
          <w:szCs w:val="24"/>
        </w:rPr>
        <w:t>-</w:t>
      </w:r>
      <w:r w:rsidR="001C65D8" w:rsidRPr="006B5BF1">
        <w:rPr>
          <w:rFonts w:ascii="Times New Roman" w:hAnsi="Times New Roman" w:cs="Times New Roman"/>
          <w:sz w:val="24"/>
          <w:szCs w:val="24"/>
        </w:rPr>
        <w:t>роприятий, предусмотренных федеральными законами, а также осуществить контроль за исполне</w:t>
      </w:r>
      <w:r w:rsidR="00B360AF" w:rsidRPr="006B5BF1">
        <w:rPr>
          <w:rFonts w:ascii="Times New Roman" w:hAnsi="Times New Roman" w:cs="Times New Roman"/>
          <w:sz w:val="24"/>
          <w:szCs w:val="24"/>
        </w:rPr>
        <w:t>-</w:t>
      </w:r>
      <w:r w:rsidR="001C65D8" w:rsidRPr="006B5BF1">
        <w:rPr>
          <w:rFonts w:ascii="Times New Roman" w:hAnsi="Times New Roman" w:cs="Times New Roman"/>
          <w:sz w:val="24"/>
          <w:szCs w:val="24"/>
        </w:rPr>
        <w:t>нием указанного предписания в установленные сроки;</w:t>
      </w:r>
    </w:p>
    <w:p w:rsidR="001C65D8" w:rsidRPr="006B5BF1" w:rsidRDefault="0001160D" w:rsidP="00F330C7">
      <w:pPr>
        <w:tabs>
          <w:tab w:val="left" w:pos="0"/>
          <w:tab w:val="left" w:pos="1134"/>
          <w:tab w:val="left" w:pos="1276"/>
          <w:tab w:val="left" w:pos="1701"/>
        </w:tabs>
        <w:spacing w:after="0" w:line="240" w:lineRule="auto"/>
        <w:ind w:firstLine="567"/>
        <w:jc w:val="both"/>
        <w:rPr>
          <w:sz w:val="24"/>
          <w:szCs w:val="24"/>
        </w:rPr>
      </w:pPr>
      <w:r w:rsidRPr="006B5BF1">
        <w:rPr>
          <w:rFonts w:ascii="Times New Roman" w:hAnsi="Times New Roman" w:cs="Times New Roman"/>
          <w:sz w:val="24"/>
          <w:szCs w:val="24"/>
        </w:rPr>
        <w:t>19)</w:t>
      </w:r>
      <w:r w:rsidR="001C65D8" w:rsidRPr="006B5BF1">
        <w:rPr>
          <w:rFonts w:ascii="Times New Roman" w:hAnsi="Times New Roman" w:cs="Times New Roman"/>
          <w:sz w:val="24"/>
          <w:szCs w:val="24"/>
        </w:rPr>
        <w:t xml:space="preserve"> </w:t>
      </w:r>
      <w:r w:rsidR="00C276B2" w:rsidRPr="006B5BF1">
        <w:rPr>
          <w:rFonts w:ascii="Times New Roman" w:hAnsi="Times New Roman" w:cs="Times New Roman"/>
          <w:sz w:val="24"/>
          <w:szCs w:val="24"/>
        </w:rPr>
        <w:t xml:space="preserve">в соответствии с Законом Московской области № 37/2016-ОЗ «Кодекс Московской области об административных правонарушениях» (далее – КоАП МО) </w:t>
      </w:r>
      <w:r w:rsidR="001C65D8" w:rsidRPr="006B5BF1">
        <w:rPr>
          <w:rFonts w:ascii="Times New Roman" w:hAnsi="Times New Roman" w:cs="Times New Roman"/>
          <w:sz w:val="24"/>
          <w:szCs w:val="24"/>
        </w:rPr>
        <w:t>составлять протоколы об административных правонарушениях,</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 xml:space="preserve">предусмотренных ч.1 ст. 19.4, ст. 19.4.1, ч. 1 ст. 19.5, ст. 19.7 </w:t>
      </w:r>
      <w:r w:rsidR="00595EA2" w:rsidRPr="006B5BF1">
        <w:rPr>
          <w:rFonts w:ascii="Times New Roman" w:hAnsi="Times New Roman" w:cs="Times New Roman"/>
          <w:sz w:val="24"/>
          <w:szCs w:val="24"/>
        </w:rPr>
        <w:t>Кодекса Российской Федерации об административных правонарушениях (далее – КоАП РФ)</w:t>
      </w:r>
      <w:r w:rsidR="00C276B2"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 </w:t>
      </w:r>
      <w:r w:rsidR="00C276B2" w:rsidRPr="006B5BF1">
        <w:rPr>
          <w:rFonts w:ascii="Times New Roman" w:hAnsi="Times New Roman" w:cs="Times New Roman"/>
          <w:sz w:val="24"/>
          <w:szCs w:val="24"/>
        </w:rPr>
        <w:t>ч. 5 ст. 6.11 КоАП МО</w:t>
      </w:r>
      <w:r w:rsidR="001C65D8" w:rsidRPr="006B5BF1">
        <w:rPr>
          <w:rFonts w:ascii="Times New Roman" w:hAnsi="Times New Roman" w:cs="Times New Roman"/>
          <w:sz w:val="24"/>
          <w:szCs w:val="24"/>
        </w:rPr>
        <w:t>;</w:t>
      </w:r>
    </w:p>
    <w:p w:rsidR="001C65D8" w:rsidRPr="006B5BF1" w:rsidRDefault="0001160D" w:rsidP="00F330C7">
      <w:pPr>
        <w:tabs>
          <w:tab w:val="left" w:pos="0"/>
          <w:tab w:val="left" w:pos="709"/>
          <w:tab w:val="left" w:pos="1134"/>
          <w:tab w:val="left" w:pos="1276"/>
          <w:tab w:val="left" w:pos="1701"/>
        </w:tabs>
        <w:spacing w:after="0" w:line="240" w:lineRule="auto"/>
        <w:ind w:firstLine="567"/>
        <w:jc w:val="both"/>
        <w:rPr>
          <w:sz w:val="24"/>
          <w:szCs w:val="24"/>
        </w:rPr>
      </w:pPr>
      <w:r w:rsidRPr="006B5BF1">
        <w:rPr>
          <w:rFonts w:ascii="Times New Roman" w:hAnsi="Times New Roman" w:cs="Times New Roman"/>
          <w:sz w:val="24"/>
          <w:szCs w:val="24"/>
        </w:rPr>
        <w:t>20)</w:t>
      </w:r>
      <w:r w:rsidR="001C65D8" w:rsidRPr="006B5BF1">
        <w:rPr>
          <w:rFonts w:ascii="Times New Roman" w:hAnsi="Times New Roman" w:cs="Times New Roman"/>
          <w:sz w:val="24"/>
          <w:szCs w:val="24"/>
        </w:rPr>
        <w:t xml:space="preserve"> направлять процессуальные документы и материалы, связанные с</w:t>
      </w:r>
      <w:r w:rsidR="00AC017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нарушениями обяза</w:t>
      </w:r>
      <w:r w:rsidR="00B360AF" w:rsidRPr="006B5BF1">
        <w:rPr>
          <w:rFonts w:ascii="Times New Roman" w:hAnsi="Times New Roman" w:cs="Times New Roman"/>
          <w:sz w:val="24"/>
          <w:szCs w:val="24"/>
        </w:rPr>
        <w:t>-</w:t>
      </w:r>
      <w:r w:rsidR="001C65D8" w:rsidRPr="006B5BF1">
        <w:rPr>
          <w:rFonts w:ascii="Times New Roman" w:hAnsi="Times New Roman" w:cs="Times New Roman"/>
          <w:sz w:val="24"/>
          <w:szCs w:val="24"/>
        </w:rPr>
        <w:t>тельных</w:t>
      </w:r>
      <w:r w:rsidR="003C7D45"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требований, ответственность</w:t>
      </w:r>
      <w:r w:rsidR="003C7D45"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за совер</w:t>
      </w:r>
      <w:r w:rsidR="00AC0174" w:rsidRPr="006B5BF1">
        <w:rPr>
          <w:rFonts w:ascii="Times New Roman" w:hAnsi="Times New Roman" w:cs="Times New Roman"/>
          <w:sz w:val="24"/>
          <w:szCs w:val="24"/>
        </w:rPr>
        <w:t>шения которых</w:t>
      </w:r>
      <w:r w:rsidR="003C7D45" w:rsidRPr="006B5BF1">
        <w:rPr>
          <w:rFonts w:ascii="Times New Roman" w:hAnsi="Times New Roman" w:cs="Times New Roman"/>
          <w:sz w:val="24"/>
          <w:szCs w:val="24"/>
        </w:rPr>
        <w:t xml:space="preserve"> </w:t>
      </w:r>
      <w:r w:rsidR="00AC0174" w:rsidRPr="006B5BF1">
        <w:rPr>
          <w:rFonts w:ascii="Times New Roman" w:hAnsi="Times New Roman" w:cs="Times New Roman"/>
          <w:sz w:val="24"/>
          <w:szCs w:val="24"/>
        </w:rPr>
        <w:t>предусмотрена ч.</w:t>
      </w:r>
      <w:r w:rsidR="003C7D45" w:rsidRPr="006B5BF1">
        <w:rPr>
          <w:rFonts w:ascii="Times New Roman" w:hAnsi="Times New Roman" w:cs="Times New Roman"/>
          <w:sz w:val="24"/>
          <w:szCs w:val="24"/>
        </w:rPr>
        <w:t xml:space="preserve"> </w:t>
      </w:r>
      <w:r w:rsidR="00AC0174" w:rsidRPr="006B5BF1">
        <w:rPr>
          <w:rFonts w:ascii="Times New Roman" w:hAnsi="Times New Roman" w:cs="Times New Roman"/>
          <w:sz w:val="24"/>
          <w:szCs w:val="24"/>
        </w:rPr>
        <w:t>1</w:t>
      </w:r>
      <w:r w:rsidR="003C7D45" w:rsidRPr="006B5BF1">
        <w:rPr>
          <w:rFonts w:ascii="Times New Roman" w:hAnsi="Times New Roman" w:cs="Times New Roman"/>
          <w:sz w:val="24"/>
          <w:szCs w:val="24"/>
        </w:rPr>
        <w:t xml:space="preserve"> ст. </w:t>
      </w:r>
      <w:r w:rsidR="001C65D8" w:rsidRPr="006B5BF1">
        <w:rPr>
          <w:rFonts w:ascii="Times New Roman" w:hAnsi="Times New Roman" w:cs="Times New Roman"/>
          <w:sz w:val="24"/>
          <w:szCs w:val="24"/>
        </w:rPr>
        <w:t>19.4,</w:t>
      </w:r>
      <w:r w:rsidR="003C7D45"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ст. 19.4.</w:t>
      </w:r>
      <w:r w:rsidR="00397284" w:rsidRPr="006B5BF1">
        <w:rPr>
          <w:rFonts w:ascii="Times New Roman" w:hAnsi="Times New Roman" w:cs="Times New Roman"/>
          <w:sz w:val="24"/>
          <w:szCs w:val="24"/>
        </w:rPr>
        <w:t>1, ч. 1 ст. 19.5, ст. 19.7</w:t>
      </w:r>
      <w:r w:rsidR="003C7D45" w:rsidRPr="006B5BF1">
        <w:rPr>
          <w:rFonts w:ascii="Times New Roman" w:hAnsi="Times New Roman" w:cs="Times New Roman"/>
          <w:sz w:val="24"/>
          <w:szCs w:val="24"/>
        </w:rPr>
        <w:t xml:space="preserve"> </w:t>
      </w:r>
      <w:r w:rsidR="00397284" w:rsidRPr="006B5BF1">
        <w:rPr>
          <w:rFonts w:ascii="Times New Roman" w:hAnsi="Times New Roman" w:cs="Times New Roman"/>
          <w:sz w:val="24"/>
          <w:szCs w:val="24"/>
        </w:rPr>
        <w:t xml:space="preserve">КоАП </w:t>
      </w:r>
      <w:r w:rsidR="001C65D8" w:rsidRPr="006B5BF1">
        <w:rPr>
          <w:rFonts w:ascii="Times New Roman" w:hAnsi="Times New Roman" w:cs="Times New Roman"/>
          <w:sz w:val="24"/>
          <w:szCs w:val="24"/>
        </w:rPr>
        <w:t>РФ</w:t>
      </w:r>
      <w:r w:rsidR="00324DD2" w:rsidRPr="006B5BF1">
        <w:rPr>
          <w:rFonts w:ascii="Times New Roman" w:hAnsi="Times New Roman" w:cs="Times New Roman"/>
          <w:sz w:val="24"/>
          <w:szCs w:val="24"/>
        </w:rPr>
        <w:t xml:space="preserve">, </w:t>
      </w:r>
      <w:r w:rsidR="003C7D45" w:rsidRPr="006B5BF1">
        <w:rPr>
          <w:rFonts w:ascii="Times New Roman" w:hAnsi="Times New Roman" w:cs="Times New Roman"/>
          <w:sz w:val="24"/>
          <w:szCs w:val="24"/>
        </w:rPr>
        <w:t xml:space="preserve">ч. 5 </w:t>
      </w:r>
      <w:r w:rsidR="00C276B2" w:rsidRPr="006B5BF1">
        <w:rPr>
          <w:rFonts w:ascii="Times New Roman" w:hAnsi="Times New Roman" w:cs="Times New Roman"/>
          <w:sz w:val="24"/>
          <w:szCs w:val="24"/>
        </w:rPr>
        <w:t xml:space="preserve">ст. </w:t>
      </w:r>
      <w:r w:rsidR="003C7D45" w:rsidRPr="006B5BF1">
        <w:rPr>
          <w:rFonts w:ascii="Times New Roman" w:hAnsi="Times New Roman" w:cs="Times New Roman"/>
          <w:sz w:val="24"/>
          <w:szCs w:val="24"/>
        </w:rPr>
        <w:t xml:space="preserve"> </w:t>
      </w:r>
      <w:r w:rsidR="00C276B2" w:rsidRPr="006B5BF1">
        <w:rPr>
          <w:rFonts w:ascii="Times New Roman" w:hAnsi="Times New Roman" w:cs="Times New Roman"/>
          <w:sz w:val="24"/>
          <w:szCs w:val="24"/>
        </w:rPr>
        <w:t>6.11 КоАП</w:t>
      </w:r>
      <w:r w:rsidR="003C7D45" w:rsidRPr="006B5BF1">
        <w:rPr>
          <w:rFonts w:ascii="Times New Roman" w:hAnsi="Times New Roman" w:cs="Times New Roman"/>
          <w:sz w:val="24"/>
          <w:szCs w:val="24"/>
        </w:rPr>
        <w:t xml:space="preserve"> </w:t>
      </w:r>
      <w:r w:rsidR="00C276B2" w:rsidRPr="006B5BF1">
        <w:rPr>
          <w:rFonts w:ascii="Times New Roman" w:hAnsi="Times New Roman" w:cs="Times New Roman"/>
          <w:sz w:val="24"/>
          <w:szCs w:val="24"/>
        </w:rPr>
        <w:t>МО,</w:t>
      </w:r>
      <w:r w:rsidR="001C65D8" w:rsidRPr="006B5BF1">
        <w:rPr>
          <w:rFonts w:ascii="Times New Roman" w:hAnsi="Times New Roman" w:cs="Times New Roman"/>
          <w:sz w:val="24"/>
          <w:szCs w:val="24"/>
        </w:rPr>
        <w:t xml:space="preserve"> в</w:t>
      </w:r>
      <w:r w:rsidR="003C7D45"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суды</w:t>
      </w:r>
      <w:r w:rsidR="00E6463B" w:rsidRPr="006B5BF1">
        <w:rPr>
          <w:rFonts w:ascii="Times New Roman" w:hAnsi="Times New Roman" w:cs="Times New Roman"/>
          <w:sz w:val="24"/>
          <w:szCs w:val="24"/>
        </w:rPr>
        <w:t>, административную комиссию</w:t>
      </w:r>
      <w:r w:rsidR="0053688C" w:rsidRPr="006B5BF1">
        <w:rPr>
          <w:rFonts w:ascii="Times New Roman" w:hAnsi="Times New Roman" w:cs="Times New Roman"/>
          <w:sz w:val="24"/>
          <w:szCs w:val="24"/>
        </w:rPr>
        <w:t xml:space="preserve"> </w:t>
      </w:r>
      <w:r w:rsidR="00AE5FA4" w:rsidRPr="006B5BF1">
        <w:rPr>
          <w:rFonts w:ascii="Times New Roman" w:hAnsi="Times New Roman" w:cs="Times New Roman"/>
          <w:sz w:val="24"/>
          <w:szCs w:val="24"/>
        </w:rPr>
        <w:t>городского округа Воскресенск</w:t>
      </w:r>
      <w:r w:rsidR="0053688C" w:rsidRPr="006B5BF1">
        <w:rPr>
          <w:rFonts w:ascii="Times New Roman" w:hAnsi="Times New Roman" w:cs="Times New Roman"/>
          <w:sz w:val="24"/>
          <w:szCs w:val="24"/>
        </w:rPr>
        <w:t xml:space="preserve"> Московской области</w:t>
      </w:r>
      <w:r w:rsidR="001C65D8" w:rsidRPr="006B5BF1">
        <w:rPr>
          <w:rFonts w:ascii="Times New Roman" w:hAnsi="Times New Roman" w:cs="Times New Roman"/>
          <w:sz w:val="24"/>
          <w:szCs w:val="24"/>
        </w:rPr>
        <w:t>, уп</w:t>
      </w:r>
      <w:r w:rsidR="00C276B2" w:rsidRPr="006B5BF1">
        <w:rPr>
          <w:rFonts w:ascii="Times New Roman" w:hAnsi="Times New Roman" w:cs="Times New Roman"/>
          <w:sz w:val="24"/>
          <w:szCs w:val="24"/>
        </w:rPr>
        <w:t>олномоченные рассматривать</w:t>
      </w:r>
      <w:r w:rsidR="00E6463B" w:rsidRPr="006B5BF1">
        <w:rPr>
          <w:rFonts w:ascii="Times New Roman" w:hAnsi="Times New Roman" w:cs="Times New Roman"/>
          <w:sz w:val="24"/>
          <w:szCs w:val="24"/>
        </w:rPr>
        <w:t xml:space="preserve"> д</w:t>
      </w:r>
      <w:r w:rsidR="00C276B2" w:rsidRPr="006B5BF1">
        <w:rPr>
          <w:rFonts w:ascii="Times New Roman" w:hAnsi="Times New Roman" w:cs="Times New Roman"/>
          <w:sz w:val="24"/>
          <w:szCs w:val="24"/>
        </w:rPr>
        <w:t xml:space="preserve">ела </w:t>
      </w:r>
      <w:r w:rsidR="001C65D8" w:rsidRPr="006B5BF1">
        <w:rPr>
          <w:rFonts w:ascii="Times New Roman" w:hAnsi="Times New Roman" w:cs="Times New Roman"/>
          <w:sz w:val="24"/>
          <w:szCs w:val="24"/>
        </w:rPr>
        <w:t>об административных правонарушениях;</w:t>
      </w:r>
    </w:p>
    <w:p w:rsidR="001C65D8" w:rsidRPr="006B5BF1" w:rsidRDefault="0001160D" w:rsidP="00F330C7">
      <w:pPr>
        <w:tabs>
          <w:tab w:val="left" w:pos="0"/>
          <w:tab w:val="left" w:pos="709"/>
          <w:tab w:val="left" w:pos="1134"/>
          <w:tab w:val="left" w:pos="1276"/>
          <w:tab w:val="left" w:pos="1701"/>
        </w:tabs>
        <w:spacing w:after="0" w:line="240" w:lineRule="auto"/>
        <w:ind w:firstLine="567"/>
        <w:jc w:val="both"/>
        <w:rPr>
          <w:sz w:val="24"/>
          <w:szCs w:val="24"/>
        </w:rPr>
      </w:pPr>
      <w:r w:rsidRPr="006B5BF1">
        <w:rPr>
          <w:rFonts w:ascii="Times New Roman" w:hAnsi="Times New Roman" w:cs="Times New Roman"/>
          <w:sz w:val="24"/>
          <w:szCs w:val="24"/>
        </w:rPr>
        <w:t>21)</w:t>
      </w:r>
      <w:r w:rsidR="001C65D8" w:rsidRPr="006B5BF1">
        <w:rPr>
          <w:rFonts w:ascii="Times New Roman" w:hAnsi="Times New Roman" w:cs="Times New Roman"/>
          <w:sz w:val="24"/>
          <w:szCs w:val="24"/>
        </w:rPr>
        <w:t xml:space="preserve"> направлять материалы, связанные с нарушениями обязательных требований, в органы государственного земельного надзора, уполномоченные рассматривать дела об административных правонарушениях;</w:t>
      </w:r>
    </w:p>
    <w:p w:rsidR="005F181C" w:rsidRPr="006B5BF1" w:rsidRDefault="0001160D" w:rsidP="00F330C7">
      <w:pPr>
        <w:tabs>
          <w:tab w:val="left" w:pos="0"/>
          <w:tab w:val="left" w:pos="1134"/>
          <w:tab w:val="left" w:pos="1276"/>
          <w:tab w:val="left" w:pos="1701"/>
        </w:tabs>
        <w:spacing w:after="0" w:line="240" w:lineRule="auto"/>
        <w:ind w:firstLine="567"/>
        <w:jc w:val="both"/>
        <w:rPr>
          <w:sz w:val="24"/>
          <w:szCs w:val="24"/>
        </w:rPr>
      </w:pPr>
      <w:r w:rsidRPr="006B5BF1">
        <w:rPr>
          <w:rFonts w:ascii="Times New Roman" w:hAnsi="Times New Roman" w:cs="Times New Roman"/>
          <w:sz w:val="24"/>
          <w:szCs w:val="24"/>
        </w:rPr>
        <w:t xml:space="preserve">22) </w:t>
      </w:r>
      <w:r w:rsidR="005F181C" w:rsidRPr="006B5BF1">
        <w:rPr>
          <w:rFonts w:ascii="Times New Roman" w:hAnsi="Times New Roman" w:cs="Times New Roman"/>
          <w:sz w:val="24"/>
          <w:szCs w:val="24"/>
        </w:rPr>
        <w:t>направлять в орган местного самоуправления поселения, городского округа по месту на</w:t>
      </w:r>
      <w:r w:rsidR="00F330C7" w:rsidRPr="006B5BF1">
        <w:rPr>
          <w:rFonts w:ascii="Times New Roman" w:hAnsi="Times New Roman" w:cs="Times New Roman"/>
          <w:sz w:val="24"/>
          <w:szCs w:val="24"/>
        </w:rPr>
        <w:t>-</w:t>
      </w:r>
      <w:r w:rsidR="005F181C" w:rsidRPr="006B5BF1">
        <w:rPr>
          <w:rFonts w:ascii="Times New Roman" w:hAnsi="Times New Roman" w:cs="Times New Roman"/>
          <w:sz w:val="24"/>
          <w:szCs w:val="24"/>
        </w:rPr>
        <w:t>хождения земельного участка</w:t>
      </w:r>
      <w:r w:rsidR="00737B4B" w:rsidRPr="006B5BF1">
        <w:rPr>
          <w:rFonts w:ascii="Times New Roman" w:hAnsi="Times New Roman" w:cs="Times New Roman"/>
          <w:sz w:val="24"/>
          <w:szCs w:val="24"/>
        </w:rPr>
        <w:t>,</w:t>
      </w:r>
      <w:r w:rsidR="005F181C" w:rsidRPr="006B5BF1">
        <w:rPr>
          <w:rFonts w:ascii="Times New Roman" w:hAnsi="Times New Roman" w:cs="Times New Roman"/>
          <w:sz w:val="24"/>
          <w:szCs w:val="24"/>
        </w:rPr>
        <w:t xml:space="preserve"> в орган местного самоуправления муниципального района уведом</w:t>
      </w:r>
      <w:r w:rsidR="00F330C7" w:rsidRPr="006B5BF1">
        <w:rPr>
          <w:rFonts w:ascii="Times New Roman" w:hAnsi="Times New Roman" w:cs="Times New Roman"/>
          <w:sz w:val="24"/>
          <w:szCs w:val="24"/>
        </w:rPr>
        <w:t>-</w:t>
      </w:r>
      <w:r w:rsidR="005F181C" w:rsidRPr="006B5BF1">
        <w:rPr>
          <w:rFonts w:ascii="Times New Roman" w:hAnsi="Times New Roman" w:cs="Times New Roman"/>
          <w:sz w:val="24"/>
          <w:szCs w:val="24"/>
        </w:rPr>
        <w:t>ление о выявлении самовольной постройки с приложением соответствующих документов;</w:t>
      </w:r>
    </w:p>
    <w:p w:rsidR="001C65D8" w:rsidRPr="006B5BF1" w:rsidRDefault="0001160D" w:rsidP="00572BD8">
      <w:pPr>
        <w:tabs>
          <w:tab w:val="left" w:pos="1134"/>
        </w:tabs>
        <w:spacing w:after="0" w:line="240" w:lineRule="auto"/>
        <w:ind w:firstLine="567"/>
        <w:jc w:val="both"/>
        <w:rPr>
          <w:sz w:val="24"/>
          <w:szCs w:val="24"/>
        </w:rPr>
      </w:pPr>
      <w:r w:rsidRPr="006B5BF1">
        <w:rPr>
          <w:rFonts w:ascii="Times New Roman" w:hAnsi="Times New Roman" w:cs="Times New Roman"/>
          <w:sz w:val="24"/>
          <w:szCs w:val="24"/>
        </w:rPr>
        <w:t>23)</w:t>
      </w:r>
      <w:r w:rsidR="001C65D8" w:rsidRPr="006B5BF1">
        <w:rPr>
          <w:rFonts w:ascii="Times New Roman" w:hAnsi="Times New Roman" w:cs="Times New Roman"/>
          <w:sz w:val="24"/>
          <w:szCs w:val="24"/>
        </w:rPr>
        <w:t xml:space="preserve"> не распространять информацию, полученную в результате проведения проверки и состав</w:t>
      </w:r>
      <w:r w:rsidR="00F330C7" w:rsidRPr="006B5BF1">
        <w:rPr>
          <w:rFonts w:ascii="Times New Roman" w:hAnsi="Times New Roman" w:cs="Times New Roman"/>
          <w:sz w:val="24"/>
          <w:szCs w:val="24"/>
        </w:rPr>
        <w:t>-</w:t>
      </w:r>
      <w:r w:rsidR="001C65D8" w:rsidRPr="006B5BF1">
        <w:rPr>
          <w:rFonts w:ascii="Times New Roman" w:hAnsi="Times New Roman" w:cs="Times New Roman"/>
          <w:sz w:val="24"/>
          <w:szCs w:val="24"/>
        </w:rPr>
        <w:t>ляющую государственную, коммерческую, служебную, иную охраняемую законом тайну, за иск</w:t>
      </w:r>
      <w:r w:rsidR="00F330C7" w:rsidRPr="006B5BF1">
        <w:rPr>
          <w:rFonts w:ascii="Times New Roman" w:hAnsi="Times New Roman" w:cs="Times New Roman"/>
          <w:sz w:val="24"/>
          <w:szCs w:val="24"/>
        </w:rPr>
        <w:t>-</w:t>
      </w:r>
      <w:r w:rsidR="001C65D8" w:rsidRPr="006B5BF1">
        <w:rPr>
          <w:rFonts w:ascii="Times New Roman" w:hAnsi="Times New Roman" w:cs="Times New Roman"/>
          <w:sz w:val="24"/>
          <w:szCs w:val="24"/>
        </w:rPr>
        <w:t>лючением случаев, предусмотренных законодательством Российской Федерации;</w:t>
      </w:r>
    </w:p>
    <w:p w:rsidR="001C65D8" w:rsidRPr="006B5BF1" w:rsidRDefault="00923791" w:rsidP="00572BD8">
      <w:pPr>
        <w:tabs>
          <w:tab w:val="left" w:pos="1134"/>
        </w:tabs>
        <w:spacing w:after="0" w:line="240" w:lineRule="auto"/>
        <w:ind w:firstLine="567"/>
        <w:jc w:val="both"/>
        <w:rPr>
          <w:sz w:val="24"/>
          <w:szCs w:val="24"/>
        </w:rPr>
      </w:pPr>
      <w:r w:rsidRPr="006B5BF1">
        <w:rPr>
          <w:rFonts w:ascii="Times New Roman" w:hAnsi="Times New Roman" w:cs="Times New Roman"/>
          <w:sz w:val="24"/>
          <w:szCs w:val="24"/>
        </w:rPr>
        <w:t xml:space="preserve">24) </w:t>
      </w:r>
      <w:r w:rsidR="001C65D8" w:rsidRPr="006B5BF1">
        <w:rPr>
          <w:rFonts w:ascii="Times New Roman" w:hAnsi="Times New Roman" w:cs="Times New Roman"/>
          <w:sz w:val="24"/>
          <w:szCs w:val="24"/>
        </w:rPr>
        <w:t>по требованию лица, в отношении которого осуществляется муниципальный земельный контроль, предоставлять информацию об экспертах, экспертных организациях в целях подтверж</w:t>
      </w:r>
      <w:r w:rsidR="00F330C7" w:rsidRPr="006B5BF1">
        <w:rPr>
          <w:rFonts w:ascii="Times New Roman" w:hAnsi="Times New Roman" w:cs="Times New Roman"/>
          <w:sz w:val="24"/>
          <w:szCs w:val="24"/>
        </w:rPr>
        <w:t>-</w:t>
      </w:r>
      <w:r w:rsidR="001C65D8" w:rsidRPr="006B5BF1">
        <w:rPr>
          <w:rFonts w:ascii="Times New Roman" w:hAnsi="Times New Roman" w:cs="Times New Roman"/>
          <w:sz w:val="24"/>
          <w:szCs w:val="24"/>
        </w:rPr>
        <w:t>дения их полномочий;</w:t>
      </w:r>
    </w:p>
    <w:p w:rsidR="001C65D8" w:rsidRPr="006B5BF1" w:rsidRDefault="00923791" w:rsidP="00572BD8">
      <w:pPr>
        <w:tabs>
          <w:tab w:val="left" w:pos="1134"/>
        </w:tabs>
        <w:spacing w:after="0" w:line="240" w:lineRule="auto"/>
        <w:ind w:firstLine="567"/>
        <w:jc w:val="both"/>
        <w:rPr>
          <w:sz w:val="24"/>
          <w:szCs w:val="24"/>
        </w:rPr>
      </w:pPr>
      <w:r w:rsidRPr="006B5BF1">
        <w:rPr>
          <w:rFonts w:ascii="Times New Roman" w:hAnsi="Times New Roman" w:cs="Times New Roman"/>
          <w:sz w:val="24"/>
          <w:szCs w:val="24"/>
        </w:rPr>
        <w:t>25)</w:t>
      </w:r>
      <w:r w:rsidR="001C65D8" w:rsidRPr="006B5BF1">
        <w:rPr>
          <w:rFonts w:ascii="Times New Roman" w:hAnsi="Times New Roman" w:cs="Times New Roman"/>
          <w:sz w:val="24"/>
          <w:szCs w:val="24"/>
        </w:rPr>
        <w:t xml:space="preserve"> уведомлять о проведении проверки лиц, в отношении которых осуществляется муници</w:t>
      </w:r>
      <w:r w:rsidR="00F330C7"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пальный земельный контроль, в сроки и способами, утвержденными настоящим </w:t>
      </w:r>
      <w:r w:rsidR="00A04DE0" w:rsidRPr="006B5BF1">
        <w:rPr>
          <w:rFonts w:ascii="Times New Roman" w:hAnsi="Times New Roman" w:cs="Times New Roman"/>
          <w:sz w:val="24"/>
          <w:szCs w:val="24"/>
        </w:rPr>
        <w:t>Ре</w:t>
      </w:r>
      <w:r w:rsidR="001C65D8" w:rsidRPr="006B5BF1">
        <w:rPr>
          <w:rFonts w:ascii="Times New Roman" w:hAnsi="Times New Roman" w:cs="Times New Roman"/>
          <w:sz w:val="24"/>
          <w:szCs w:val="24"/>
        </w:rPr>
        <w:t>гламентом;</w:t>
      </w:r>
    </w:p>
    <w:p w:rsidR="001C65D8" w:rsidRPr="006B5BF1" w:rsidRDefault="00923791" w:rsidP="00572BD8">
      <w:pPr>
        <w:tabs>
          <w:tab w:val="left" w:pos="851"/>
          <w:tab w:val="left" w:pos="1134"/>
        </w:tabs>
        <w:spacing w:after="0" w:line="240" w:lineRule="auto"/>
        <w:ind w:firstLine="567"/>
        <w:jc w:val="both"/>
        <w:rPr>
          <w:sz w:val="24"/>
          <w:szCs w:val="24"/>
        </w:rPr>
      </w:pPr>
      <w:r w:rsidRPr="006B5BF1">
        <w:rPr>
          <w:rFonts w:ascii="Times New Roman" w:hAnsi="Times New Roman" w:cs="Times New Roman"/>
          <w:sz w:val="24"/>
          <w:szCs w:val="24"/>
        </w:rPr>
        <w:t>26)</w:t>
      </w:r>
      <w:r w:rsidR="001C65D8" w:rsidRPr="006B5BF1">
        <w:rPr>
          <w:rFonts w:ascii="Times New Roman" w:hAnsi="Times New Roman" w:cs="Times New Roman"/>
          <w:sz w:val="24"/>
          <w:szCs w:val="24"/>
        </w:rPr>
        <w:t xml:space="preserve"> вручать под роспись заверенную печатью копию распоряжения (приказа) органа муни</w:t>
      </w:r>
      <w:r w:rsidR="00A04DE0" w:rsidRPr="006B5BF1">
        <w:rPr>
          <w:rFonts w:ascii="Times New Roman" w:hAnsi="Times New Roman" w:cs="Times New Roman"/>
          <w:sz w:val="24"/>
          <w:szCs w:val="24"/>
        </w:rPr>
        <w:t>-</w:t>
      </w:r>
      <w:r w:rsidR="001C65D8" w:rsidRPr="006B5BF1">
        <w:rPr>
          <w:rFonts w:ascii="Times New Roman" w:hAnsi="Times New Roman" w:cs="Times New Roman"/>
          <w:sz w:val="24"/>
          <w:szCs w:val="24"/>
        </w:rPr>
        <w:t>ципального земельного контроля о проведении проверки руководителю, иному должностному ли</w:t>
      </w:r>
      <w:r w:rsidR="00A04DE0" w:rsidRPr="006B5BF1">
        <w:rPr>
          <w:rFonts w:ascii="Times New Roman" w:hAnsi="Times New Roman" w:cs="Times New Roman"/>
          <w:sz w:val="24"/>
          <w:szCs w:val="24"/>
        </w:rPr>
        <w:t>-</w:t>
      </w:r>
      <w:r w:rsidR="001C65D8" w:rsidRPr="006B5BF1">
        <w:rPr>
          <w:rFonts w:ascii="Times New Roman" w:hAnsi="Times New Roman" w:cs="Times New Roman"/>
          <w:sz w:val="24"/>
          <w:szCs w:val="24"/>
        </w:rPr>
        <w:t>цу, гражданину или уполномоченному представителю лица, в отношении которых осуществляется муниципальный земельный контроль, одновременно с предъявлением служебных удостоверений;</w:t>
      </w:r>
    </w:p>
    <w:p w:rsidR="001C65D8" w:rsidRPr="006B5BF1" w:rsidRDefault="00682CA1" w:rsidP="00572BD8">
      <w:pPr>
        <w:tabs>
          <w:tab w:val="left" w:pos="1134"/>
        </w:tabs>
        <w:spacing w:after="0" w:line="240" w:lineRule="auto"/>
        <w:ind w:firstLine="567"/>
        <w:jc w:val="both"/>
        <w:rPr>
          <w:sz w:val="24"/>
          <w:szCs w:val="24"/>
        </w:rPr>
      </w:pPr>
      <w:r w:rsidRPr="006B5BF1">
        <w:rPr>
          <w:rFonts w:ascii="Times New Roman" w:hAnsi="Times New Roman" w:cs="Times New Roman"/>
          <w:sz w:val="24"/>
          <w:szCs w:val="24"/>
        </w:rPr>
        <w:t>27)</w:t>
      </w:r>
      <w:r w:rsidR="001C65D8" w:rsidRPr="006B5BF1">
        <w:rPr>
          <w:rFonts w:ascii="Times New Roman" w:hAnsi="Times New Roman" w:cs="Times New Roman"/>
          <w:sz w:val="24"/>
          <w:szCs w:val="24"/>
        </w:rPr>
        <w:t xml:space="preserve"> представлять информацию в Единый реестр проверок в соответствии с положениями постановления Правительства Российской Федерации от 28.04.2015 № 415 «О Правилах формиро</w:t>
      </w:r>
      <w:r w:rsidR="00A04DE0" w:rsidRPr="006B5BF1">
        <w:rPr>
          <w:rFonts w:ascii="Times New Roman" w:hAnsi="Times New Roman" w:cs="Times New Roman"/>
          <w:sz w:val="24"/>
          <w:szCs w:val="24"/>
        </w:rPr>
        <w:t>-</w:t>
      </w:r>
      <w:r w:rsidR="001C65D8" w:rsidRPr="006B5BF1">
        <w:rPr>
          <w:rFonts w:ascii="Times New Roman" w:hAnsi="Times New Roman" w:cs="Times New Roman"/>
          <w:sz w:val="24"/>
          <w:szCs w:val="24"/>
        </w:rPr>
        <w:t>вания и ведения единого реестра проверок» (далее – ЕРП);</w:t>
      </w:r>
    </w:p>
    <w:p w:rsidR="001C65D8" w:rsidRPr="006B5BF1" w:rsidRDefault="00682CA1" w:rsidP="00572BD8">
      <w:pPr>
        <w:tabs>
          <w:tab w:val="left" w:pos="1134"/>
        </w:tabs>
        <w:spacing w:after="0" w:line="240" w:lineRule="auto"/>
        <w:ind w:firstLine="567"/>
        <w:jc w:val="both"/>
        <w:rPr>
          <w:sz w:val="24"/>
          <w:szCs w:val="24"/>
        </w:rPr>
      </w:pPr>
      <w:r w:rsidRPr="006B5BF1">
        <w:rPr>
          <w:rFonts w:ascii="Times New Roman" w:hAnsi="Times New Roman" w:cs="Times New Roman"/>
          <w:sz w:val="24"/>
          <w:szCs w:val="24"/>
        </w:rPr>
        <w:t>28)</w:t>
      </w:r>
      <w:r w:rsidR="001C65D8" w:rsidRPr="006B5BF1">
        <w:rPr>
          <w:rFonts w:ascii="Times New Roman" w:hAnsi="Times New Roman" w:cs="Times New Roman"/>
          <w:sz w:val="24"/>
          <w:szCs w:val="24"/>
        </w:rPr>
        <w:t xml:space="preserve"> обеспечивать качественную подготовку материалов в целях их направления в органы го</w:t>
      </w:r>
      <w:r w:rsidR="00A04DE0" w:rsidRPr="006B5BF1">
        <w:rPr>
          <w:rFonts w:ascii="Times New Roman" w:hAnsi="Times New Roman" w:cs="Times New Roman"/>
          <w:sz w:val="24"/>
          <w:szCs w:val="24"/>
        </w:rPr>
        <w:t>-</w:t>
      </w:r>
      <w:r w:rsidR="001C65D8" w:rsidRPr="006B5BF1">
        <w:rPr>
          <w:rFonts w:ascii="Times New Roman" w:hAnsi="Times New Roman" w:cs="Times New Roman"/>
          <w:sz w:val="24"/>
          <w:szCs w:val="24"/>
        </w:rPr>
        <w:t>сударственного земельного надзора;</w:t>
      </w:r>
    </w:p>
    <w:p w:rsidR="001C65D8" w:rsidRPr="006B5BF1" w:rsidRDefault="00304BDB" w:rsidP="00572BD8">
      <w:pPr>
        <w:tabs>
          <w:tab w:val="left" w:pos="1134"/>
        </w:tabs>
        <w:spacing w:after="0" w:line="240" w:lineRule="auto"/>
        <w:ind w:firstLine="567"/>
        <w:jc w:val="both"/>
        <w:rPr>
          <w:sz w:val="24"/>
          <w:szCs w:val="24"/>
        </w:rPr>
      </w:pPr>
      <w:r w:rsidRPr="006B5BF1">
        <w:rPr>
          <w:rFonts w:ascii="Times New Roman" w:hAnsi="Times New Roman" w:cs="Times New Roman"/>
          <w:sz w:val="24"/>
          <w:szCs w:val="24"/>
        </w:rPr>
        <w:t>29)</w:t>
      </w:r>
      <w:r w:rsidR="001C65D8" w:rsidRPr="006B5BF1">
        <w:rPr>
          <w:rFonts w:ascii="Times New Roman" w:hAnsi="Times New Roman" w:cs="Times New Roman"/>
          <w:sz w:val="24"/>
          <w:szCs w:val="24"/>
        </w:rPr>
        <w:t xml:space="preserve"> обеспечивать направление в Министерство имущественных отношений Московской об</w:t>
      </w:r>
      <w:r w:rsidR="00A04DE0" w:rsidRPr="006B5BF1">
        <w:rPr>
          <w:rFonts w:ascii="Times New Roman" w:hAnsi="Times New Roman" w:cs="Times New Roman"/>
          <w:sz w:val="24"/>
          <w:szCs w:val="24"/>
        </w:rPr>
        <w:t>-</w:t>
      </w:r>
      <w:r w:rsidR="001C65D8" w:rsidRPr="006B5BF1">
        <w:rPr>
          <w:rFonts w:ascii="Times New Roman" w:hAnsi="Times New Roman" w:cs="Times New Roman"/>
          <w:sz w:val="24"/>
          <w:szCs w:val="24"/>
        </w:rPr>
        <w:t>ласти (далее – Минмособлимущество) сведений и подтверждающих документов о выявленных случаях неиспользования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 в течение трех и более лет подряд со дня возникновения у его собственника права собственности на зе</w:t>
      </w:r>
      <w:r w:rsidR="00A04DE0" w:rsidRPr="006B5BF1">
        <w:rPr>
          <w:rFonts w:ascii="Times New Roman" w:hAnsi="Times New Roman" w:cs="Times New Roman"/>
          <w:sz w:val="24"/>
          <w:szCs w:val="24"/>
        </w:rPr>
        <w:t>-</w:t>
      </w:r>
      <w:r w:rsidR="001C65D8" w:rsidRPr="006B5BF1">
        <w:rPr>
          <w:rFonts w:ascii="Times New Roman" w:hAnsi="Times New Roman" w:cs="Times New Roman"/>
          <w:sz w:val="24"/>
          <w:szCs w:val="24"/>
        </w:rPr>
        <w:t>мельный участок;</w:t>
      </w:r>
    </w:p>
    <w:p w:rsidR="001C65D8" w:rsidRPr="006B5BF1" w:rsidRDefault="00304BDB" w:rsidP="00572BD8">
      <w:pPr>
        <w:tabs>
          <w:tab w:val="left" w:pos="1134"/>
        </w:tabs>
        <w:spacing w:after="0" w:line="240" w:lineRule="auto"/>
        <w:ind w:firstLine="567"/>
        <w:jc w:val="both"/>
        <w:rPr>
          <w:sz w:val="24"/>
          <w:szCs w:val="24"/>
        </w:rPr>
      </w:pPr>
      <w:r w:rsidRPr="006B5BF1">
        <w:rPr>
          <w:rFonts w:ascii="Times New Roman" w:hAnsi="Times New Roman" w:cs="Times New Roman"/>
          <w:sz w:val="24"/>
          <w:szCs w:val="24"/>
        </w:rPr>
        <w:t>30)</w:t>
      </w:r>
      <w:r w:rsidR="00FC56B8"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направлять отчет об осуществлении муниципального земельного контроля в Минмособл</w:t>
      </w:r>
      <w:r w:rsidR="00A04DE0"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имущество; </w:t>
      </w:r>
    </w:p>
    <w:p w:rsidR="001E57D6" w:rsidRPr="006B5BF1" w:rsidRDefault="00304BDB" w:rsidP="00572BD8">
      <w:pPr>
        <w:tabs>
          <w:tab w:val="left" w:pos="1134"/>
        </w:tabs>
        <w:spacing w:after="0" w:line="240" w:lineRule="auto"/>
        <w:ind w:firstLine="567"/>
        <w:jc w:val="both"/>
        <w:rPr>
          <w:sz w:val="24"/>
          <w:szCs w:val="24"/>
        </w:rPr>
      </w:pPr>
      <w:r w:rsidRPr="006B5BF1">
        <w:rPr>
          <w:rFonts w:ascii="Times New Roman" w:hAnsi="Times New Roman" w:cs="Times New Roman"/>
          <w:sz w:val="24"/>
          <w:szCs w:val="24"/>
        </w:rPr>
        <w:t>31)</w:t>
      </w:r>
      <w:r w:rsidR="00FC56B8"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ежегодно в порядке, установленном Правительством Российской Федерации, осущест</w:t>
      </w:r>
      <w:r w:rsidR="00A04DE0" w:rsidRPr="006B5BF1">
        <w:rPr>
          <w:rFonts w:ascii="Times New Roman" w:hAnsi="Times New Roman" w:cs="Times New Roman"/>
          <w:sz w:val="24"/>
          <w:szCs w:val="24"/>
        </w:rPr>
        <w:t>-</w:t>
      </w:r>
      <w:r w:rsidR="001C65D8" w:rsidRPr="006B5BF1">
        <w:rPr>
          <w:rFonts w:ascii="Times New Roman" w:hAnsi="Times New Roman" w:cs="Times New Roman"/>
          <w:sz w:val="24"/>
          <w:szCs w:val="24"/>
        </w:rPr>
        <w:t>влять подготовку докладов об осуществлении муниципального земельного контроля</w:t>
      </w:r>
      <w:r w:rsidR="00FC56B8" w:rsidRPr="006B5BF1">
        <w:rPr>
          <w:rFonts w:ascii="Times New Roman" w:hAnsi="Times New Roman" w:cs="Times New Roman"/>
          <w:sz w:val="24"/>
          <w:szCs w:val="24"/>
        </w:rPr>
        <w:t>;</w:t>
      </w:r>
    </w:p>
    <w:p w:rsidR="001E57D6" w:rsidRPr="006B5BF1" w:rsidRDefault="001E57D6" w:rsidP="00572BD8">
      <w:pPr>
        <w:tabs>
          <w:tab w:val="left" w:pos="709"/>
          <w:tab w:val="left" w:pos="1134"/>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При проведении проверки должностные лица органа государственного контроля, органа муниципального контроля не вправе:</w:t>
      </w:r>
    </w:p>
    <w:p w:rsidR="001E57D6" w:rsidRPr="006B5BF1" w:rsidRDefault="001E57D6" w:rsidP="00572BD8">
      <w:pPr>
        <w:tabs>
          <w:tab w:val="left" w:pos="709"/>
          <w:tab w:val="left" w:pos="1134"/>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1) проверять выполнение обязательных требований и требований, установленных муници</w:t>
      </w:r>
      <w:r w:rsidR="00A04DE0" w:rsidRPr="006B5BF1">
        <w:rPr>
          <w:rFonts w:ascii="Times New Roman" w:hAnsi="Times New Roman" w:cs="Times New Roman"/>
          <w:sz w:val="24"/>
          <w:szCs w:val="24"/>
        </w:rPr>
        <w:t>-</w:t>
      </w:r>
      <w:r w:rsidRPr="006B5BF1">
        <w:rPr>
          <w:rFonts w:ascii="Times New Roman" w:hAnsi="Times New Roman" w:cs="Times New Roman"/>
          <w:sz w:val="24"/>
          <w:szCs w:val="24"/>
        </w:rPr>
        <w:t>пальными правовыми актами, если такие требования не относятся к полномочиям органа госу</w:t>
      </w:r>
      <w:r w:rsidR="00A04DE0" w:rsidRPr="006B5BF1">
        <w:rPr>
          <w:rFonts w:ascii="Times New Roman" w:hAnsi="Times New Roman" w:cs="Times New Roman"/>
          <w:sz w:val="24"/>
          <w:szCs w:val="24"/>
        </w:rPr>
        <w:t>-</w:t>
      </w:r>
      <w:r w:rsidRPr="006B5BF1">
        <w:rPr>
          <w:rFonts w:ascii="Times New Roman" w:hAnsi="Times New Roman" w:cs="Times New Roman"/>
          <w:sz w:val="24"/>
          <w:szCs w:val="24"/>
        </w:rPr>
        <w:t>дарственного контроля, органа муниципального контроля, от имени которых действуют эти долж</w:t>
      </w:r>
      <w:r w:rsidR="00A04DE0" w:rsidRPr="006B5BF1">
        <w:rPr>
          <w:rFonts w:ascii="Times New Roman" w:hAnsi="Times New Roman" w:cs="Times New Roman"/>
          <w:sz w:val="24"/>
          <w:szCs w:val="24"/>
        </w:rPr>
        <w:t>-</w:t>
      </w:r>
      <w:r w:rsidRPr="006B5BF1">
        <w:rPr>
          <w:rFonts w:ascii="Times New Roman" w:hAnsi="Times New Roman" w:cs="Times New Roman"/>
          <w:sz w:val="24"/>
          <w:szCs w:val="24"/>
        </w:rPr>
        <w:t>ностные лица;</w:t>
      </w:r>
    </w:p>
    <w:p w:rsidR="001E57D6" w:rsidRPr="006B5BF1" w:rsidRDefault="001E57D6" w:rsidP="00572BD8">
      <w:pPr>
        <w:tabs>
          <w:tab w:val="left" w:pos="709"/>
          <w:tab w:val="left" w:pos="1134"/>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w:t>
      </w:r>
      <w:r w:rsidR="00A04DE0" w:rsidRPr="006B5BF1">
        <w:rPr>
          <w:rFonts w:ascii="Times New Roman" w:hAnsi="Times New Roman" w:cs="Times New Roman"/>
          <w:sz w:val="24"/>
          <w:szCs w:val="24"/>
        </w:rPr>
        <w:t>-</w:t>
      </w:r>
      <w:r w:rsidRPr="006B5BF1">
        <w:rPr>
          <w:rFonts w:ascii="Times New Roman" w:hAnsi="Times New Roman" w:cs="Times New Roman"/>
          <w:sz w:val="24"/>
          <w:szCs w:val="24"/>
        </w:rPr>
        <w:t>ской Федерации;</w:t>
      </w:r>
    </w:p>
    <w:p w:rsidR="001E57D6" w:rsidRPr="006B5BF1" w:rsidRDefault="001E57D6" w:rsidP="00572BD8">
      <w:pPr>
        <w:tabs>
          <w:tab w:val="left" w:pos="709"/>
          <w:tab w:val="left" w:pos="1134"/>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1.2) проверять выполнение обязательных требований и требований, установленных муни</w:t>
      </w:r>
      <w:r w:rsidR="00A04DE0" w:rsidRPr="006B5BF1">
        <w:rPr>
          <w:rFonts w:ascii="Times New Roman" w:hAnsi="Times New Roman" w:cs="Times New Roman"/>
          <w:sz w:val="24"/>
          <w:szCs w:val="24"/>
        </w:rPr>
        <w:t>-</w:t>
      </w:r>
      <w:r w:rsidRPr="006B5BF1">
        <w:rPr>
          <w:rFonts w:ascii="Times New Roman" w:hAnsi="Times New Roman" w:cs="Times New Roman"/>
          <w:sz w:val="24"/>
          <w:szCs w:val="24"/>
        </w:rPr>
        <w:t>ципальными правовыми актами, не опубликованными в установленном законодательством Рос</w:t>
      </w:r>
      <w:r w:rsidR="00572BD8" w:rsidRPr="006B5BF1">
        <w:rPr>
          <w:rFonts w:ascii="Times New Roman" w:hAnsi="Times New Roman" w:cs="Times New Roman"/>
          <w:sz w:val="24"/>
          <w:szCs w:val="24"/>
        </w:rPr>
        <w:t>-</w:t>
      </w:r>
      <w:r w:rsidRPr="006B5BF1">
        <w:rPr>
          <w:rFonts w:ascii="Times New Roman" w:hAnsi="Times New Roman" w:cs="Times New Roman"/>
          <w:sz w:val="24"/>
          <w:szCs w:val="24"/>
        </w:rPr>
        <w:t>сийской Федерации порядке;</w:t>
      </w:r>
    </w:p>
    <w:p w:rsidR="001E57D6" w:rsidRPr="006B5BF1" w:rsidRDefault="001E57D6" w:rsidP="00572BD8">
      <w:pPr>
        <w:tabs>
          <w:tab w:val="left" w:pos="709"/>
          <w:tab w:val="left" w:pos="1134"/>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w:t>
      </w:r>
      <w:r w:rsidR="00572BD8" w:rsidRPr="006B5BF1">
        <w:rPr>
          <w:rFonts w:ascii="Times New Roman" w:hAnsi="Times New Roman" w:cs="Times New Roman"/>
          <w:sz w:val="24"/>
          <w:szCs w:val="24"/>
        </w:rPr>
        <w:t>-</w:t>
      </w:r>
      <w:r w:rsidRPr="006B5BF1">
        <w:rPr>
          <w:rFonts w:ascii="Times New Roman" w:hAnsi="Times New Roman" w:cs="Times New Roman"/>
          <w:sz w:val="24"/>
          <w:szCs w:val="24"/>
        </w:rPr>
        <w:t>ческого лица, индивидуального предпринимателя, его уполномоченного представителя, за исклю</w:t>
      </w:r>
      <w:r w:rsidR="00572BD8" w:rsidRPr="006B5BF1">
        <w:rPr>
          <w:rFonts w:ascii="Times New Roman" w:hAnsi="Times New Roman" w:cs="Times New Roman"/>
          <w:sz w:val="24"/>
          <w:szCs w:val="24"/>
        </w:rPr>
        <w:t>-</w:t>
      </w:r>
      <w:r w:rsidRPr="006B5BF1">
        <w:rPr>
          <w:rFonts w:ascii="Times New Roman" w:hAnsi="Times New Roman" w:cs="Times New Roman"/>
          <w:sz w:val="24"/>
          <w:szCs w:val="24"/>
        </w:rPr>
        <w:t xml:space="preserve">чением случая проведения такой проверки по основанию, предусмотренному </w:t>
      </w:r>
      <w:hyperlink r:id="rId8" w:history="1">
        <w:r w:rsidR="00A43BF4" w:rsidRPr="006B5BF1">
          <w:rPr>
            <w:rFonts w:ascii="Times New Roman" w:hAnsi="Times New Roman" w:cs="Times New Roman"/>
            <w:sz w:val="24"/>
            <w:szCs w:val="24"/>
          </w:rPr>
          <w:t>подпунктом «б»</w:t>
        </w:r>
        <w:r w:rsidRPr="006B5BF1">
          <w:rPr>
            <w:rFonts w:ascii="Times New Roman" w:hAnsi="Times New Roman" w:cs="Times New Roman"/>
            <w:sz w:val="24"/>
            <w:szCs w:val="24"/>
          </w:rPr>
          <w:t xml:space="preserve"> пункта 2 части 2 статьи 10</w:t>
        </w:r>
      </w:hyperlink>
      <w:r w:rsidRPr="006B5BF1">
        <w:rPr>
          <w:rFonts w:ascii="Times New Roman" w:hAnsi="Times New Roman" w:cs="Times New Roman"/>
          <w:sz w:val="24"/>
          <w:szCs w:val="24"/>
        </w:rPr>
        <w:t xml:space="preserve"> </w:t>
      </w:r>
      <w:r w:rsidR="00A43BF4" w:rsidRPr="006B5BF1">
        <w:rPr>
          <w:rFonts w:ascii="Times New Roman" w:hAnsi="Times New Roman" w:cs="Times New Roman"/>
          <w:sz w:val="24"/>
          <w:szCs w:val="24"/>
        </w:rPr>
        <w:t>Федерального закона 294-ФЗ</w:t>
      </w:r>
      <w:r w:rsidRPr="006B5BF1">
        <w:rPr>
          <w:rFonts w:ascii="Times New Roman" w:hAnsi="Times New Roman" w:cs="Times New Roman"/>
          <w:sz w:val="24"/>
          <w:szCs w:val="24"/>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1E57D6" w:rsidRPr="006B5BF1" w:rsidRDefault="001E57D6" w:rsidP="00572BD8">
      <w:pPr>
        <w:tabs>
          <w:tab w:val="left" w:pos="709"/>
          <w:tab w:val="left" w:pos="1134"/>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3) требовать предст</w:t>
      </w:r>
      <w:r w:rsidR="00A43BF4" w:rsidRPr="006B5BF1">
        <w:rPr>
          <w:rFonts w:ascii="Times New Roman" w:hAnsi="Times New Roman" w:cs="Times New Roman"/>
          <w:sz w:val="24"/>
          <w:szCs w:val="24"/>
        </w:rPr>
        <w:t xml:space="preserve">авления документов, информации, </w:t>
      </w:r>
      <w:r w:rsidRPr="006B5BF1">
        <w:rPr>
          <w:rFonts w:ascii="Times New Roman" w:hAnsi="Times New Roman" w:cs="Times New Roman"/>
          <w:sz w:val="24"/>
          <w:szCs w:val="24"/>
        </w:rPr>
        <w:t>если они не являются объектами про</w:t>
      </w:r>
      <w:r w:rsidR="00572BD8" w:rsidRPr="006B5BF1">
        <w:rPr>
          <w:rFonts w:ascii="Times New Roman" w:hAnsi="Times New Roman" w:cs="Times New Roman"/>
          <w:sz w:val="24"/>
          <w:szCs w:val="24"/>
        </w:rPr>
        <w:t>-</w:t>
      </w:r>
      <w:r w:rsidRPr="006B5BF1">
        <w:rPr>
          <w:rFonts w:ascii="Times New Roman" w:hAnsi="Times New Roman" w:cs="Times New Roman"/>
          <w:sz w:val="24"/>
          <w:szCs w:val="24"/>
        </w:rPr>
        <w:t>верки или не относятся к предмету проверки, а также изымать оригиналы таких документов;</w:t>
      </w:r>
    </w:p>
    <w:p w:rsidR="001E57D6" w:rsidRPr="006B5BF1" w:rsidRDefault="001E57D6" w:rsidP="00572BD8">
      <w:pPr>
        <w:tabs>
          <w:tab w:val="left" w:pos="709"/>
          <w:tab w:val="left" w:pos="1134"/>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4) отбирать образцы продукции, пробы обследования объектов окружающей среды и объек</w:t>
      </w:r>
      <w:r w:rsidR="00572BD8" w:rsidRPr="006B5BF1">
        <w:rPr>
          <w:rFonts w:ascii="Times New Roman" w:hAnsi="Times New Roman" w:cs="Times New Roman"/>
          <w:sz w:val="24"/>
          <w:szCs w:val="24"/>
        </w:rPr>
        <w:t>-</w:t>
      </w:r>
      <w:r w:rsidRPr="006B5BF1">
        <w:rPr>
          <w:rFonts w:ascii="Times New Roman" w:hAnsi="Times New Roman" w:cs="Times New Roman"/>
          <w:sz w:val="24"/>
          <w:szCs w:val="24"/>
        </w:rPr>
        <w:t>тов производственной среды для проведения их исследований, испытаний, измерений без оформ</w:t>
      </w:r>
      <w:r w:rsidR="00572BD8" w:rsidRPr="006B5BF1">
        <w:rPr>
          <w:rFonts w:ascii="Times New Roman" w:hAnsi="Times New Roman" w:cs="Times New Roman"/>
          <w:sz w:val="24"/>
          <w:szCs w:val="24"/>
        </w:rPr>
        <w:t>-</w:t>
      </w:r>
      <w:r w:rsidRPr="006B5BF1">
        <w:rPr>
          <w:rFonts w:ascii="Times New Roman" w:hAnsi="Times New Roman" w:cs="Times New Roman"/>
          <w:sz w:val="24"/>
          <w:szCs w:val="24"/>
        </w:rPr>
        <w:t>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w:t>
      </w:r>
      <w:r w:rsidR="00572BD8" w:rsidRPr="006B5BF1">
        <w:rPr>
          <w:rFonts w:ascii="Times New Roman" w:hAnsi="Times New Roman" w:cs="Times New Roman"/>
          <w:sz w:val="24"/>
          <w:szCs w:val="24"/>
        </w:rPr>
        <w:t>-</w:t>
      </w:r>
      <w:r w:rsidRPr="006B5BF1">
        <w:rPr>
          <w:rFonts w:ascii="Times New Roman" w:hAnsi="Times New Roman" w:cs="Times New Roman"/>
          <w:sz w:val="24"/>
          <w:szCs w:val="24"/>
        </w:rPr>
        <w:t>вующими до дня их вступления в силу иными нормативными техническими документами и прави</w:t>
      </w:r>
      <w:r w:rsidR="00572BD8" w:rsidRPr="006B5BF1">
        <w:rPr>
          <w:rFonts w:ascii="Times New Roman" w:hAnsi="Times New Roman" w:cs="Times New Roman"/>
          <w:sz w:val="24"/>
          <w:szCs w:val="24"/>
        </w:rPr>
        <w:t>-</w:t>
      </w:r>
      <w:r w:rsidRPr="006B5BF1">
        <w:rPr>
          <w:rFonts w:ascii="Times New Roman" w:hAnsi="Times New Roman" w:cs="Times New Roman"/>
          <w:sz w:val="24"/>
          <w:szCs w:val="24"/>
        </w:rPr>
        <w:t>лами и методами исследований, испытаний, измерений;</w:t>
      </w:r>
    </w:p>
    <w:p w:rsidR="001E57D6" w:rsidRPr="006B5BF1" w:rsidRDefault="001E57D6" w:rsidP="00572BD8">
      <w:pPr>
        <w:tabs>
          <w:tab w:val="left" w:pos="709"/>
          <w:tab w:val="left" w:pos="1134"/>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5) распространять информацию, полученную в результате проведения проверки и составляю</w:t>
      </w:r>
      <w:r w:rsidR="00572BD8" w:rsidRPr="006B5BF1">
        <w:rPr>
          <w:rFonts w:ascii="Times New Roman" w:hAnsi="Times New Roman" w:cs="Times New Roman"/>
          <w:sz w:val="24"/>
          <w:szCs w:val="24"/>
        </w:rPr>
        <w:t>-</w:t>
      </w:r>
      <w:r w:rsidRPr="006B5BF1">
        <w:rPr>
          <w:rFonts w:ascii="Times New Roman" w:hAnsi="Times New Roman" w:cs="Times New Roman"/>
          <w:sz w:val="24"/>
          <w:szCs w:val="24"/>
        </w:rPr>
        <w:t xml:space="preserve">щую государственную, коммерческую, служебную, иную охраняемую законом </w:t>
      </w:r>
      <w:hyperlink r:id="rId9" w:history="1">
        <w:r w:rsidRPr="006B5BF1">
          <w:rPr>
            <w:rFonts w:ascii="Times New Roman" w:hAnsi="Times New Roman" w:cs="Times New Roman"/>
            <w:sz w:val="24"/>
            <w:szCs w:val="24"/>
          </w:rPr>
          <w:t>тайну</w:t>
        </w:r>
      </w:hyperlink>
      <w:r w:rsidRPr="006B5BF1">
        <w:rPr>
          <w:rFonts w:ascii="Times New Roman" w:hAnsi="Times New Roman" w:cs="Times New Roman"/>
          <w:sz w:val="24"/>
          <w:szCs w:val="24"/>
        </w:rPr>
        <w:t>, за исключе</w:t>
      </w:r>
      <w:r w:rsidR="00572BD8" w:rsidRPr="006B5BF1">
        <w:rPr>
          <w:rFonts w:ascii="Times New Roman" w:hAnsi="Times New Roman" w:cs="Times New Roman"/>
          <w:sz w:val="24"/>
          <w:szCs w:val="24"/>
        </w:rPr>
        <w:t>-</w:t>
      </w:r>
      <w:r w:rsidRPr="006B5BF1">
        <w:rPr>
          <w:rFonts w:ascii="Times New Roman" w:hAnsi="Times New Roman" w:cs="Times New Roman"/>
          <w:sz w:val="24"/>
          <w:szCs w:val="24"/>
        </w:rPr>
        <w:t>нием случаев, предусмотренных законодательством Российской Федерации;</w:t>
      </w:r>
    </w:p>
    <w:p w:rsidR="001E57D6" w:rsidRPr="006B5BF1" w:rsidRDefault="001E57D6" w:rsidP="00572BD8">
      <w:pPr>
        <w:tabs>
          <w:tab w:val="left" w:pos="709"/>
          <w:tab w:val="left" w:pos="1134"/>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6) превышать установленные сроки проведения проверки;</w:t>
      </w:r>
    </w:p>
    <w:p w:rsidR="001E57D6" w:rsidRPr="006B5BF1" w:rsidRDefault="001E57D6" w:rsidP="00572BD8">
      <w:pPr>
        <w:tabs>
          <w:tab w:val="left" w:pos="709"/>
          <w:tab w:val="left" w:pos="1134"/>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7) осуществлять выдачу юридическим лицам, индивидуальным предпринимателям предпи</w:t>
      </w:r>
      <w:r w:rsidR="00572BD8" w:rsidRPr="006B5BF1">
        <w:rPr>
          <w:rFonts w:ascii="Times New Roman" w:hAnsi="Times New Roman" w:cs="Times New Roman"/>
          <w:sz w:val="24"/>
          <w:szCs w:val="24"/>
        </w:rPr>
        <w:t>-</w:t>
      </w:r>
      <w:r w:rsidRPr="006B5BF1">
        <w:rPr>
          <w:rFonts w:ascii="Times New Roman" w:hAnsi="Times New Roman" w:cs="Times New Roman"/>
          <w:sz w:val="24"/>
          <w:szCs w:val="24"/>
        </w:rPr>
        <w:t>саний или предложений о проведении за их счет мероприятий по контролю;</w:t>
      </w:r>
    </w:p>
    <w:p w:rsidR="001E57D6" w:rsidRPr="006B5BF1" w:rsidRDefault="001E57D6" w:rsidP="00572BD8">
      <w:pPr>
        <w:tabs>
          <w:tab w:val="left" w:pos="709"/>
          <w:tab w:val="left" w:pos="1134"/>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8) требовать от юридического лица, индивидуального предпринимателя представления доку</w:t>
      </w:r>
      <w:r w:rsidR="00572BD8" w:rsidRPr="006B5BF1">
        <w:rPr>
          <w:rFonts w:ascii="Times New Roman" w:hAnsi="Times New Roman" w:cs="Times New Roman"/>
          <w:sz w:val="24"/>
          <w:szCs w:val="24"/>
        </w:rPr>
        <w:t>-</w:t>
      </w:r>
      <w:r w:rsidRPr="006B5BF1">
        <w:rPr>
          <w:rFonts w:ascii="Times New Roman" w:hAnsi="Times New Roman" w:cs="Times New Roman"/>
          <w:sz w:val="24"/>
          <w:szCs w:val="24"/>
        </w:rPr>
        <w:t>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w:t>
      </w:r>
      <w:r w:rsidR="00572BD8" w:rsidRPr="006B5BF1">
        <w:rPr>
          <w:rFonts w:ascii="Times New Roman" w:hAnsi="Times New Roman" w:cs="Times New Roman"/>
          <w:sz w:val="24"/>
          <w:szCs w:val="24"/>
        </w:rPr>
        <w:t>-</w:t>
      </w:r>
      <w:r w:rsidRPr="006B5BF1">
        <w:rPr>
          <w:rFonts w:ascii="Times New Roman" w:hAnsi="Times New Roman" w:cs="Times New Roman"/>
          <w:sz w:val="24"/>
          <w:szCs w:val="24"/>
        </w:rPr>
        <w:t>дарственным органам или органам местного самоуправления организаций, включенные в опреде</w:t>
      </w:r>
      <w:r w:rsidR="00572BD8" w:rsidRPr="006B5BF1">
        <w:rPr>
          <w:rFonts w:ascii="Times New Roman" w:hAnsi="Times New Roman" w:cs="Times New Roman"/>
          <w:sz w:val="24"/>
          <w:szCs w:val="24"/>
        </w:rPr>
        <w:t>-</w:t>
      </w:r>
      <w:r w:rsidRPr="006B5BF1">
        <w:rPr>
          <w:rFonts w:ascii="Times New Roman" w:hAnsi="Times New Roman" w:cs="Times New Roman"/>
          <w:sz w:val="24"/>
          <w:szCs w:val="24"/>
        </w:rPr>
        <w:t>ленный Правительством Российской Федерации перечень;</w:t>
      </w:r>
    </w:p>
    <w:p w:rsidR="00FC56B8" w:rsidRPr="006B5BF1" w:rsidRDefault="001E57D6" w:rsidP="00572BD8">
      <w:pPr>
        <w:tabs>
          <w:tab w:val="left" w:pos="709"/>
          <w:tab w:val="left" w:pos="1134"/>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9) требовать от юридического лица, индивидуального предпринимателя представления доку</w:t>
      </w:r>
      <w:r w:rsidR="00572BD8" w:rsidRPr="006B5BF1">
        <w:rPr>
          <w:rFonts w:ascii="Times New Roman" w:hAnsi="Times New Roman" w:cs="Times New Roman"/>
          <w:sz w:val="24"/>
          <w:szCs w:val="24"/>
        </w:rPr>
        <w:t>-</w:t>
      </w:r>
      <w:r w:rsidRPr="006B5BF1">
        <w:rPr>
          <w:rFonts w:ascii="Times New Roman" w:hAnsi="Times New Roman" w:cs="Times New Roman"/>
          <w:sz w:val="24"/>
          <w:szCs w:val="24"/>
        </w:rPr>
        <w:t xml:space="preserve">ментов, информации до даты начала проведения проверки. </w:t>
      </w:r>
      <w:r w:rsidR="005F181C" w:rsidRPr="006B5BF1">
        <w:rPr>
          <w:rFonts w:ascii="Times New Roman" w:hAnsi="Times New Roman" w:cs="Times New Roman"/>
          <w:sz w:val="24"/>
          <w:szCs w:val="24"/>
        </w:rPr>
        <w:t>О</w:t>
      </w:r>
      <w:r w:rsidRPr="006B5BF1">
        <w:rPr>
          <w:rFonts w:ascii="Times New Roman" w:hAnsi="Times New Roman" w:cs="Times New Roman"/>
          <w:sz w:val="24"/>
          <w:szCs w:val="24"/>
        </w:rPr>
        <w:t>рган муниципального контроля после принятия распоряжения или приказа о проведении проверки вправе запрашивать необходимые до</w:t>
      </w:r>
      <w:r w:rsidR="00572BD8" w:rsidRPr="006B5BF1">
        <w:rPr>
          <w:rFonts w:ascii="Times New Roman" w:hAnsi="Times New Roman" w:cs="Times New Roman"/>
          <w:sz w:val="24"/>
          <w:szCs w:val="24"/>
        </w:rPr>
        <w:t>-</w:t>
      </w:r>
      <w:r w:rsidRPr="006B5BF1">
        <w:rPr>
          <w:rFonts w:ascii="Times New Roman" w:hAnsi="Times New Roman" w:cs="Times New Roman"/>
          <w:sz w:val="24"/>
          <w:szCs w:val="24"/>
        </w:rPr>
        <w:t xml:space="preserve">кументы и (или) информацию в рамках межведомственного </w:t>
      </w:r>
      <w:r w:rsidR="00572BD8" w:rsidRPr="006B5BF1">
        <w:rPr>
          <w:rFonts w:ascii="Times New Roman" w:hAnsi="Times New Roman" w:cs="Times New Roman"/>
          <w:sz w:val="24"/>
          <w:szCs w:val="24"/>
        </w:rPr>
        <w:t>информационного взаимодействия.</w:t>
      </w:r>
    </w:p>
    <w:p w:rsidR="00FC56B8" w:rsidRPr="006B5BF1" w:rsidRDefault="00FC56B8" w:rsidP="00971FF1">
      <w:pPr>
        <w:tabs>
          <w:tab w:val="left" w:pos="709"/>
          <w:tab w:val="left" w:pos="1134"/>
        </w:tabs>
        <w:spacing w:after="0" w:line="240" w:lineRule="auto"/>
        <w:jc w:val="center"/>
        <w:rPr>
          <w:rFonts w:ascii="Times New Roman" w:hAnsi="Times New Roman" w:cs="Times New Roman"/>
          <w:sz w:val="24"/>
          <w:szCs w:val="24"/>
        </w:rPr>
      </w:pPr>
    </w:p>
    <w:p w:rsidR="003D2891" w:rsidRPr="006B5BF1" w:rsidRDefault="001C65D8" w:rsidP="00971FF1">
      <w:pPr>
        <w:tabs>
          <w:tab w:val="left" w:pos="709"/>
          <w:tab w:val="left" w:pos="1134"/>
        </w:tabs>
        <w:spacing w:after="0" w:line="240" w:lineRule="auto"/>
        <w:jc w:val="center"/>
        <w:rPr>
          <w:rFonts w:ascii="Times New Roman" w:hAnsi="Times New Roman" w:cs="Times New Roman"/>
          <w:sz w:val="24"/>
          <w:szCs w:val="24"/>
        </w:rPr>
      </w:pPr>
      <w:r w:rsidRPr="006B5BF1">
        <w:rPr>
          <w:rFonts w:ascii="Times New Roman" w:hAnsi="Times New Roman" w:cs="Times New Roman"/>
          <w:sz w:val="24"/>
          <w:szCs w:val="24"/>
        </w:rPr>
        <w:t>Права и обязанности лиц, в отношении которых осуществляются мероприятия</w:t>
      </w:r>
    </w:p>
    <w:p w:rsidR="001C65D8" w:rsidRPr="006B5BF1" w:rsidRDefault="001C65D8" w:rsidP="00971FF1">
      <w:pPr>
        <w:tabs>
          <w:tab w:val="left" w:pos="709"/>
          <w:tab w:val="left" w:pos="1134"/>
        </w:tabs>
        <w:spacing w:after="0" w:line="240" w:lineRule="auto"/>
        <w:jc w:val="center"/>
        <w:rPr>
          <w:sz w:val="24"/>
          <w:szCs w:val="24"/>
        </w:rPr>
      </w:pPr>
      <w:r w:rsidRPr="006B5BF1">
        <w:rPr>
          <w:rFonts w:ascii="Times New Roman" w:hAnsi="Times New Roman" w:cs="Times New Roman"/>
          <w:sz w:val="24"/>
          <w:szCs w:val="24"/>
        </w:rPr>
        <w:t xml:space="preserve"> по муниципальному земельному контролю</w:t>
      </w:r>
    </w:p>
    <w:p w:rsidR="001C65D8" w:rsidRPr="006B5BF1" w:rsidRDefault="001C65D8" w:rsidP="00971FF1">
      <w:pPr>
        <w:tabs>
          <w:tab w:val="left" w:pos="709"/>
          <w:tab w:val="left" w:pos="1134"/>
        </w:tabs>
        <w:spacing w:after="0" w:line="240" w:lineRule="auto"/>
        <w:jc w:val="center"/>
        <w:rPr>
          <w:rFonts w:ascii="Times New Roman" w:hAnsi="Times New Roman" w:cs="Times New Roman"/>
          <w:sz w:val="24"/>
          <w:szCs w:val="24"/>
        </w:rPr>
      </w:pPr>
    </w:p>
    <w:p w:rsidR="001C65D8" w:rsidRPr="006B5BF1" w:rsidRDefault="001C65D8" w:rsidP="00F13F94">
      <w:pPr>
        <w:tabs>
          <w:tab w:val="left" w:pos="709"/>
          <w:tab w:val="left" w:pos="1134"/>
        </w:tabs>
        <w:spacing w:after="0" w:line="240" w:lineRule="auto"/>
        <w:ind w:firstLine="567"/>
        <w:jc w:val="both"/>
        <w:rPr>
          <w:sz w:val="24"/>
          <w:szCs w:val="24"/>
        </w:rPr>
      </w:pPr>
      <w:r w:rsidRPr="006B5BF1">
        <w:rPr>
          <w:rFonts w:ascii="Times New Roman" w:hAnsi="Times New Roman" w:cs="Times New Roman"/>
          <w:sz w:val="24"/>
          <w:szCs w:val="24"/>
        </w:rPr>
        <w:t>11. Лица, в отношении которых осуществляется муниципальный земельный контроль, имеют право:</w:t>
      </w:r>
    </w:p>
    <w:p w:rsidR="001C65D8" w:rsidRPr="006B5BF1" w:rsidRDefault="00F13F94" w:rsidP="00F13F94">
      <w:pPr>
        <w:tabs>
          <w:tab w:val="left" w:pos="709"/>
          <w:tab w:val="left" w:pos="1134"/>
        </w:tabs>
        <w:spacing w:after="0" w:line="240" w:lineRule="auto"/>
        <w:ind w:firstLine="567"/>
        <w:jc w:val="both"/>
        <w:rPr>
          <w:sz w:val="24"/>
          <w:szCs w:val="24"/>
        </w:rPr>
      </w:pPr>
      <w:r w:rsidRPr="006B5BF1">
        <w:rPr>
          <w:rFonts w:ascii="Times New Roman" w:hAnsi="Times New Roman" w:cs="Times New Roman"/>
          <w:sz w:val="24"/>
          <w:szCs w:val="24"/>
        </w:rPr>
        <w:t xml:space="preserve">1) </w:t>
      </w:r>
      <w:r w:rsidR="001C65D8" w:rsidRPr="006B5BF1">
        <w:rPr>
          <w:rFonts w:ascii="Times New Roman" w:hAnsi="Times New Roman" w:cs="Times New Roman"/>
          <w:sz w:val="24"/>
          <w:szCs w:val="24"/>
        </w:rPr>
        <w:t>непосредственно присутствовать при осуществлении муниципального земельного конт</w:t>
      </w:r>
      <w:r w:rsidRPr="006B5BF1">
        <w:rPr>
          <w:rFonts w:ascii="Times New Roman" w:hAnsi="Times New Roman" w:cs="Times New Roman"/>
          <w:sz w:val="24"/>
          <w:szCs w:val="24"/>
        </w:rPr>
        <w:t>-</w:t>
      </w:r>
      <w:r w:rsidR="001C65D8" w:rsidRPr="006B5BF1">
        <w:rPr>
          <w:rFonts w:ascii="Times New Roman" w:hAnsi="Times New Roman" w:cs="Times New Roman"/>
          <w:sz w:val="24"/>
          <w:szCs w:val="24"/>
        </w:rPr>
        <w:t>роля, давать пояснения по вопросам, относящимся к предмету осуществления муниципального земельного контроля;</w:t>
      </w:r>
    </w:p>
    <w:p w:rsidR="001C65D8" w:rsidRPr="006B5BF1" w:rsidRDefault="00F13F94" w:rsidP="00F13F94">
      <w:pPr>
        <w:tabs>
          <w:tab w:val="left" w:pos="709"/>
          <w:tab w:val="left" w:pos="1134"/>
        </w:tabs>
        <w:spacing w:after="0" w:line="240" w:lineRule="auto"/>
        <w:ind w:firstLine="567"/>
        <w:jc w:val="both"/>
        <w:rPr>
          <w:sz w:val="24"/>
          <w:szCs w:val="24"/>
        </w:rPr>
      </w:pPr>
      <w:r w:rsidRPr="006B5BF1">
        <w:rPr>
          <w:rFonts w:ascii="Times New Roman" w:hAnsi="Times New Roman" w:cs="Times New Roman"/>
          <w:sz w:val="24"/>
          <w:szCs w:val="24"/>
        </w:rPr>
        <w:t xml:space="preserve">2) </w:t>
      </w:r>
      <w:r w:rsidR="001C65D8" w:rsidRPr="006B5BF1">
        <w:rPr>
          <w:rFonts w:ascii="Times New Roman" w:hAnsi="Times New Roman" w:cs="Times New Roman"/>
          <w:sz w:val="24"/>
          <w:szCs w:val="24"/>
        </w:rPr>
        <w:t>получать от проводящих проверку должностных лиц органа муниципального земельного контроля, осуществляющих муниципальный земельный контроль, информацию, которая относится к пред</w:t>
      </w:r>
      <w:r w:rsidR="007C1B97" w:rsidRPr="006B5BF1">
        <w:rPr>
          <w:rFonts w:ascii="Times New Roman" w:hAnsi="Times New Roman" w:cs="Times New Roman"/>
          <w:sz w:val="24"/>
          <w:szCs w:val="24"/>
        </w:rPr>
        <w:t xml:space="preserve">мету исполнения муниципального </w:t>
      </w:r>
      <w:r w:rsidR="001C65D8" w:rsidRPr="006B5BF1">
        <w:rPr>
          <w:rFonts w:ascii="Times New Roman" w:hAnsi="Times New Roman" w:cs="Times New Roman"/>
          <w:sz w:val="24"/>
          <w:szCs w:val="24"/>
        </w:rPr>
        <w:t>земельного контроля и предоставление которой преду</w:t>
      </w:r>
      <w:r w:rsidR="002C061C"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смотрено настоящим </w:t>
      </w:r>
      <w:r w:rsidR="003D2891" w:rsidRPr="006B5BF1">
        <w:rPr>
          <w:rFonts w:ascii="Times New Roman" w:hAnsi="Times New Roman" w:cs="Times New Roman"/>
          <w:sz w:val="24"/>
          <w:szCs w:val="24"/>
        </w:rPr>
        <w:t>Р</w:t>
      </w:r>
      <w:r w:rsidR="001C65D8" w:rsidRPr="006B5BF1">
        <w:rPr>
          <w:rFonts w:ascii="Times New Roman" w:hAnsi="Times New Roman" w:cs="Times New Roman"/>
          <w:sz w:val="24"/>
          <w:szCs w:val="24"/>
        </w:rPr>
        <w:t>егламентом;</w:t>
      </w:r>
    </w:p>
    <w:p w:rsidR="001C65D8" w:rsidRPr="006B5BF1" w:rsidRDefault="00F13F94" w:rsidP="00F13F94">
      <w:pPr>
        <w:tabs>
          <w:tab w:val="left" w:pos="709"/>
          <w:tab w:val="left" w:pos="1134"/>
        </w:tabs>
        <w:spacing w:after="0" w:line="240" w:lineRule="auto"/>
        <w:ind w:firstLine="567"/>
        <w:jc w:val="both"/>
        <w:rPr>
          <w:sz w:val="24"/>
          <w:szCs w:val="24"/>
        </w:rPr>
      </w:pPr>
      <w:r w:rsidRPr="006B5BF1">
        <w:rPr>
          <w:rFonts w:ascii="Times New Roman" w:hAnsi="Times New Roman" w:cs="Times New Roman"/>
          <w:sz w:val="24"/>
          <w:szCs w:val="24"/>
        </w:rPr>
        <w:t xml:space="preserve">3) </w:t>
      </w:r>
      <w:r w:rsidR="001C65D8" w:rsidRPr="006B5BF1">
        <w:rPr>
          <w:rFonts w:ascii="Times New Roman" w:hAnsi="Times New Roman" w:cs="Times New Roman"/>
          <w:sz w:val="24"/>
          <w:szCs w:val="24"/>
        </w:rPr>
        <w:t>знакомиться с документами и (или) информацией, полученными органом муниципального земельного контроля в рамках межведомственного информационного взаимодействия от иных го</w:t>
      </w:r>
      <w:r w:rsidRPr="006B5BF1">
        <w:rPr>
          <w:rFonts w:ascii="Times New Roman" w:hAnsi="Times New Roman" w:cs="Times New Roman"/>
          <w:sz w:val="24"/>
          <w:szCs w:val="24"/>
        </w:rPr>
        <w:t>-</w:t>
      </w:r>
      <w:r w:rsidR="001C65D8" w:rsidRPr="006B5BF1">
        <w:rPr>
          <w:rFonts w:ascii="Times New Roman" w:hAnsi="Times New Roman" w:cs="Times New Roman"/>
          <w:sz w:val="24"/>
          <w:szCs w:val="24"/>
        </w:rPr>
        <w:t>сударственных органов, органов местного самоуправления либо подведомственных государствен</w:t>
      </w:r>
      <w:r w:rsidRPr="006B5BF1">
        <w:rPr>
          <w:rFonts w:ascii="Times New Roman" w:hAnsi="Times New Roman" w:cs="Times New Roman"/>
          <w:sz w:val="24"/>
          <w:szCs w:val="24"/>
        </w:rPr>
        <w:t>-</w:t>
      </w:r>
      <w:r w:rsidR="001C65D8" w:rsidRPr="006B5BF1">
        <w:rPr>
          <w:rFonts w:ascii="Times New Roman" w:hAnsi="Times New Roman" w:cs="Times New Roman"/>
          <w:sz w:val="24"/>
          <w:szCs w:val="24"/>
        </w:rPr>
        <w:t>ным органам или органам местного самоуправления организаций, в распоряжении которых нахо</w:t>
      </w:r>
      <w:r w:rsidRPr="006B5BF1">
        <w:rPr>
          <w:rFonts w:ascii="Times New Roman" w:hAnsi="Times New Roman" w:cs="Times New Roman"/>
          <w:sz w:val="24"/>
          <w:szCs w:val="24"/>
        </w:rPr>
        <w:t>-</w:t>
      </w:r>
      <w:r w:rsidR="001C65D8" w:rsidRPr="006B5BF1">
        <w:rPr>
          <w:rFonts w:ascii="Times New Roman" w:hAnsi="Times New Roman" w:cs="Times New Roman"/>
          <w:sz w:val="24"/>
          <w:szCs w:val="24"/>
        </w:rPr>
        <w:t>дятся эти документы и (или) информация;</w:t>
      </w:r>
    </w:p>
    <w:p w:rsidR="001C65D8" w:rsidRPr="006B5BF1" w:rsidRDefault="00F13F94" w:rsidP="00F13F94">
      <w:pPr>
        <w:tabs>
          <w:tab w:val="left" w:pos="709"/>
          <w:tab w:val="left" w:pos="1134"/>
        </w:tabs>
        <w:spacing w:after="0" w:line="240" w:lineRule="auto"/>
        <w:ind w:firstLine="567"/>
        <w:jc w:val="both"/>
        <w:rPr>
          <w:sz w:val="24"/>
          <w:szCs w:val="24"/>
        </w:rPr>
      </w:pPr>
      <w:r w:rsidRPr="006B5BF1">
        <w:rPr>
          <w:rFonts w:ascii="Times New Roman" w:hAnsi="Times New Roman" w:cs="Times New Roman"/>
          <w:sz w:val="24"/>
          <w:szCs w:val="24"/>
        </w:rPr>
        <w:t xml:space="preserve">4) </w:t>
      </w:r>
      <w:r w:rsidR="001C65D8" w:rsidRPr="006B5BF1">
        <w:rPr>
          <w:rFonts w:ascii="Times New Roman" w:hAnsi="Times New Roman" w:cs="Times New Roman"/>
          <w:sz w:val="24"/>
          <w:szCs w:val="24"/>
        </w:rPr>
        <w:t>знакомиться с результатами осуществления муниципального земельного контроля и ука</w:t>
      </w:r>
      <w:r w:rsidRPr="006B5BF1">
        <w:rPr>
          <w:rFonts w:ascii="Times New Roman" w:hAnsi="Times New Roman" w:cs="Times New Roman"/>
          <w:sz w:val="24"/>
          <w:szCs w:val="24"/>
        </w:rPr>
        <w:t>-</w:t>
      </w:r>
      <w:r w:rsidR="001C65D8" w:rsidRPr="006B5BF1">
        <w:rPr>
          <w:rFonts w:ascii="Times New Roman" w:hAnsi="Times New Roman" w:cs="Times New Roman"/>
          <w:sz w:val="24"/>
          <w:szCs w:val="24"/>
        </w:rPr>
        <w:t>зывать в акте проверки, протоколе об административном правонарушении, о своем ознакомлении с результатами осуществления муниципального земельного контроля, согласии или несогласии с ними, а также с отдельными действиями должностных лиц органа муниципального земельного контроля;</w:t>
      </w:r>
    </w:p>
    <w:p w:rsidR="001C65D8" w:rsidRPr="006B5BF1" w:rsidRDefault="00F13F94" w:rsidP="00F13F94">
      <w:pPr>
        <w:tabs>
          <w:tab w:val="left" w:pos="709"/>
          <w:tab w:val="left" w:pos="1134"/>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5) </w:t>
      </w:r>
      <w:r w:rsidR="001C65D8" w:rsidRPr="006B5BF1">
        <w:rPr>
          <w:rFonts w:ascii="Times New Roman" w:hAnsi="Times New Roman" w:cs="Times New Roman"/>
          <w:sz w:val="24"/>
          <w:szCs w:val="24"/>
        </w:rPr>
        <w:t>предоставлять документы и (или) информацию, запрашиваемые в рамках межведомствен</w:t>
      </w:r>
      <w:r w:rsidRPr="006B5BF1">
        <w:rPr>
          <w:rFonts w:ascii="Times New Roman" w:hAnsi="Times New Roman" w:cs="Times New Roman"/>
          <w:sz w:val="24"/>
          <w:szCs w:val="24"/>
        </w:rPr>
        <w:t>-</w:t>
      </w:r>
      <w:r w:rsidR="001C65D8" w:rsidRPr="006B5BF1">
        <w:rPr>
          <w:rFonts w:ascii="Times New Roman" w:hAnsi="Times New Roman" w:cs="Times New Roman"/>
          <w:sz w:val="24"/>
          <w:szCs w:val="24"/>
        </w:rPr>
        <w:t>ного информационного взаимодействия</w:t>
      </w:r>
      <w:r w:rsidR="006B25F4"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 в орган муниципального земельного контроля по собст</w:t>
      </w:r>
      <w:r w:rsidRPr="006B5BF1">
        <w:rPr>
          <w:rFonts w:ascii="Times New Roman" w:hAnsi="Times New Roman" w:cs="Times New Roman"/>
          <w:sz w:val="24"/>
          <w:szCs w:val="24"/>
        </w:rPr>
        <w:t>-</w:t>
      </w:r>
      <w:r w:rsidR="001C65D8" w:rsidRPr="006B5BF1">
        <w:rPr>
          <w:rFonts w:ascii="Times New Roman" w:hAnsi="Times New Roman" w:cs="Times New Roman"/>
          <w:sz w:val="24"/>
          <w:szCs w:val="24"/>
        </w:rPr>
        <w:t>венной инициативе;</w:t>
      </w:r>
    </w:p>
    <w:p w:rsidR="001C3938" w:rsidRPr="006B5BF1" w:rsidRDefault="001C3938" w:rsidP="00F13F94">
      <w:pPr>
        <w:tabs>
          <w:tab w:val="left" w:pos="709"/>
          <w:tab w:val="left" w:pos="1134"/>
        </w:tabs>
        <w:spacing w:after="0" w:line="240" w:lineRule="auto"/>
        <w:ind w:firstLine="567"/>
        <w:jc w:val="both"/>
        <w:rPr>
          <w:sz w:val="24"/>
          <w:szCs w:val="24"/>
        </w:rPr>
      </w:pPr>
      <w:r w:rsidRPr="006B5BF1">
        <w:rPr>
          <w:rFonts w:ascii="Times New Roman" w:hAnsi="Times New Roman" w:cs="Times New Roman"/>
          <w:sz w:val="24"/>
          <w:szCs w:val="24"/>
        </w:rPr>
        <w:t>6) подавать возражения на предостережения о недопустимости нарушения обязательных тре</w:t>
      </w:r>
      <w:r w:rsidR="00F13F94" w:rsidRPr="006B5BF1">
        <w:rPr>
          <w:rFonts w:ascii="Times New Roman" w:hAnsi="Times New Roman" w:cs="Times New Roman"/>
          <w:sz w:val="24"/>
          <w:szCs w:val="24"/>
        </w:rPr>
        <w:t>-</w:t>
      </w:r>
      <w:r w:rsidRPr="006B5BF1">
        <w:rPr>
          <w:rFonts w:ascii="Times New Roman" w:hAnsi="Times New Roman" w:cs="Times New Roman"/>
          <w:sz w:val="24"/>
          <w:szCs w:val="24"/>
        </w:rPr>
        <w:t>бований, требований, установленных муниципальными правовыми актами;</w:t>
      </w:r>
    </w:p>
    <w:p w:rsidR="001C65D8" w:rsidRPr="006B5BF1" w:rsidRDefault="001C3938" w:rsidP="00F13F94">
      <w:pPr>
        <w:tabs>
          <w:tab w:val="left" w:pos="709"/>
          <w:tab w:val="left" w:pos="1134"/>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7</w:t>
      </w:r>
      <w:r w:rsidR="001C65D8" w:rsidRPr="006B5BF1">
        <w:rPr>
          <w:rFonts w:ascii="Times New Roman" w:hAnsi="Times New Roman" w:cs="Times New Roman"/>
          <w:sz w:val="24"/>
          <w:szCs w:val="24"/>
        </w:rPr>
        <w:t>) обжаловать действия (бездействие) должностных лиц органа муниципального земельного контроля, повлекшие за собой нарушение их прав, при осуществлени</w:t>
      </w:r>
      <w:r w:rsidR="000B7D61" w:rsidRPr="006B5BF1">
        <w:rPr>
          <w:rFonts w:ascii="Times New Roman" w:hAnsi="Times New Roman" w:cs="Times New Roman"/>
          <w:sz w:val="24"/>
          <w:szCs w:val="24"/>
        </w:rPr>
        <w:t>и</w:t>
      </w:r>
      <w:r w:rsidR="001C65D8" w:rsidRPr="006B5BF1">
        <w:rPr>
          <w:rFonts w:ascii="Times New Roman" w:hAnsi="Times New Roman" w:cs="Times New Roman"/>
          <w:sz w:val="24"/>
          <w:szCs w:val="24"/>
        </w:rPr>
        <w:t xml:space="preserve"> муниципального земельно</w:t>
      </w:r>
      <w:r w:rsidR="00F13F94" w:rsidRPr="006B5BF1">
        <w:rPr>
          <w:rFonts w:ascii="Times New Roman" w:hAnsi="Times New Roman" w:cs="Times New Roman"/>
          <w:sz w:val="24"/>
          <w:szCs w:val="24"/>
        </w:rPr>
        <w:t>-</w:t>
      </w:r>
      <w:r w:rsidR="001C65D8" w:rsidRPr="006B5BF1">
        <w:rPr>
          <w:rFonts w:ascii="Times New Roman" w:hAnsi="Times New Roman" w:cs="Times New Roman"/>
          <w:sz w:val="24"/>
          <w:szCs w:val="24"/>
        </w:rPr>
        <w:t>го контроля в административном и (или) судебном порядке в соответствии с законодательством Российской Федерации;</w:t>
      </w:r>
    </w:p>
    <w:p w:rsidR="001C3938" w:rsidRPr="006B5BF1" w:rsidRDefault="001C3938" w:rsidP="00F13F94">
      <w:pPr>
        <w:tabs>
          <w:tab w:val="left" w:pos="709"/>
          <w:tab w:val="left" w:pos="1134"/>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8) на возмещение вреда, причиненного юридическим лицам, индивидуальным предпринима</w:t>
      </w:r>
      <w:r w:rsidR="00F13F94" w:rsidRPr="006B5BF1">
        <w:rPr>
          <w:rFonts w:ascii="Times New Roman" w:hAnsi="Times New Roman" w:cs="Times New Roman"/>
          <w:sz w:val="24"/>
          <w:szCs w:val="24"/>
        </w:rPr>
        <w:t>-</w:t>
      </w:r>
      <w:r w:rsidRPr="006B5BF1">
        <w:rPr>
          <w:rFonts w:ascii="Times New Roman" w:hAnsi="Times New Roman" w:cs="Times New Roman"/>
          <w:sz w:val="24"/>
          <w:szCs w:val="24"/>
        </w:rPr>
        <w:t xml:space="preserve">телям вследствие действий (бездействия) должностных лиц органа муниципального </w:t>
      </w:r>
      <w:r w:rsidR="00E576BA" w:rsidRPr="006B5BF1">
        <w:rPr>
          <w:rFonts w:ascii="Times New Roman" w:hAnsi="Times New Roman" w:cs="Times New Roman"/>
          <w:sz w:val="24"/>
          <w:szCs w:val="24"/>
        </w:rPr>
        <w:t>контроля, признанных</w:t>
      </w:r>
      <w:r w:rsidRPr="006B5BF1">
        <w:rPr>
          <w:rFonts w:ascii="Times New Roman" w:hAnsi="Times New Roman" w:cs="Times New Roman"/>
          <w:sz w:val="24"/>
          <w:szCs w:val="24"/>
        </w:rPr>
        <w:t xml:space="preserve"> в установленном законодательством Российской Федерации порядке неправомерны</w:t>
      </w:r>
      <w:r w:rsidR="00F13F94" w:rsidRPr="006B5BF1">
        <w:rPr>
          <w:rFonts w:ascii="Times New Roman" w:hAnsi="Times New Roman" w:cs="Times New Roman"/>
          <w:sz w:val="24"/>
          <w:szCs w:val="24"/>
        </w:rPr>
        <w:t>-</w:t>
      </w:r>
      <w:r w:rsidRPr="006B5BF1">
        <w:rPr>
          <w:rFonts w:ascii="Times New Roman" w:hAnsi="Times New Roman" w:cs="Times New Roman"/>
          <w:sz w:val="24"/>
          <w:szCs w:val="24"/>
        </w:rPr>
        <w:t>ми, включая упущенную выгоду (неполученный доход), за счет средств соответствующих бюдже</w:t>
      </w:r>
      <w:r w:rsidR="00F13F94" w:rsidRPr="006B5BF1">
        <w:rPr>
          <w:rFonts w:ascii="Times New Roman" w:hAnsi="Times New Roman" w:cs="Times New Roman"/>
          <w:sz w:val="24"/>
          <w:szCs w:val="24"/>
        </w:rPr>
        <w:t>-</w:t>
      </w:r>
      <w:r w:rsidRPr="006B5BF1">
        <w:rPr>
          <w:rFonts w:ascii="Times New Roman" w:hAnsi="Times New Roman" w:cs="Times New Roman"/>
          <w:sz w:val="24"/>
          <w:szCs w:val="24"/>
        </w:rPr>
        <w:t>тов в соответствии с гражданским законодательством;</w:t>
      </w:r>
    </w:p>
    <w:p w:rsidR="001C65D8" w:rsidRPr="006B5BF1" w:rsidRDefault="001C3938" w:rsidP="00C250D9">
      <w:pPr>
        <w:tabs>
          <w:tab w:val="left" w:pos="709"/>
          <w:tab w:val="left" w:pos="1134"/>
        </w:tabs>
        <w:spacing w:after="0" w:line="240" w:lineRule="auto"/>
        <w:ind w:firstLine="567"/>
        <w:jc w:val="both"/>
        <w:rPr>
          <w:sz w:val="24"/>
          <w:szCs w:val="24"/>
        </w:rPr>
      </w:pPr>
      <w:r w:rsidRPr="006B5BF1">
        <w:rPr>
          <w:rFonts w:ascii="Times New Roman" w:hAnsi="Times New Roman" w:cs="Times New Roman"/>
          <w:sz w:val="24"/>
          <w:szCs w:val="24"/>
        </w:rPr>
        <w:t>9</w:t>
      </w:r>
      <w:r w:rsidR="001C65D8" w:rsidRPr="006B5BF1">
        <w:rPr>
          <w:rFonts w:ascii="Times New Roman" w:hAnsi="Times New Roman" w:cs="Times New Roman"/>
          <w:sz w:val="24"/>
          <w:szCs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Московской облас</w:t>
      </w:r>
      <w:r w:rsidR="00C250D9" w:rsidRPr="006B5BF1">
        <w:rPr>
          <w:rFonts w:ascii="Times New Roman" w:hAnsi="Times New Roman" w:cs="Times New Roman"/>
          <w:sz w:val="24"/>
          <w:szCs w:val="24"/>
        </w:rPr>
        <w:t>-</w:t>
      </w:r>
      <w:r w:rsidR="001C65D8" w:rsidRPr="006B5BF1">
        <w:rPr>
          <w:rFonts w:ascii="Times New Roman" w:hAnsi="Times New Roman" w:cs="Times New Roman"/>
          <w:sz w:val="24"/>
          <w:szCs w:val="24"/>
        </w:rPr>
        <w:t>ти к участию при проведении проверки</w:t>
      </w:r>
      <w:r w:rsidR="000B7D61" w:rsidRPr="006B5BF1">
        <w:rPr>
          <w:rFonts w:ascii="Times New Roman" w:hAnsi="Times New Roman" w:cs="Times New Roman"/>
          <w:sz w:val="24"/>
          <w:szCs w:val="24"/>
        </w:rPr>
        <w:t>;</w:t>
      </w:r>
    </w:p>
    <w:p w:rsidR="001C65D8" w:rsidRPr="006B5BF1" w:rsidRDefault="001C3938" w:rsidP="00C250D9">
      <w:pPr>
        <w:tabs>
          <w:tab w:val="left" w:pos="709"/>
          <w:tab w:val="left" w:pos="1134"/>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10</w:t>
      </w:r>
      <w:r w:rsidR="001C65D8" w:rsidRPr="006B5BF1">
        <w:rPr>
          <w:rFonts w:ascii="Times New Roman" w:hAnsi="Times New Roman" w:cs="Times New Roman"/>
          <w:sz w:val="24"/>
          <w:szCs w:val="24"/>
        </w:rPr>
        <w:t>) направлять запрашиваемые органом муниципального земельного контроля документы и (или) информацию в электронном виде посредством системы межведомственного электронного документооборота (далее – МСЭД) и (или)</w:t>
      </w:r>
      <w:r w:rsidR="00C02B9F" w:rsidRPr="006B5BF1">
        <w:rPr>
          <w:sz w:val="24"/>
          <w:szCs w:val="24"/>
        </w:rPr>
        <w:t xml:space="preserve"> </w:t>
      </w:r>
      <w:r w:rsidR="00C02B9F" w:rsidRPr="006B5BF1">
        <w:rPr>
          <w:rFonts w:ascii="Times New Roman" w:hAnsi="Times New Roman" w:cs="Times New Roman"/>
          <w:sz w:val="24"/>
          <w:szCs w:val="24"/>
        </w:rPr>
        <w:t>Единой государственной информационной системы обеспечения контрольно-надзорной деятельности Московской области (далее -</w:t>
      </w:r>
      <w:r w:rsidR="001C65D8" w:rsidRPr="006B5BF1">
        <w:rPr>
          <w:rFonts w:ascii="Times New Roman" w:hAnsi="Times New Roman" w:cs="Times New Roman"/>
          <w:sz w:val="24"/>
          <w:szCs w:val="24"/>
        </w:rPr>
        <w:t xml:space="preserve"> ЕГИС ОКНД</w:t>
      </w:r>
      <w:r w:rsidR="00C02B9F" w:rsidRPr="006B5BF1">
        <w:rPr>
          <w:rFonts w:ascii="Times New Roman" w:hAnsi="Times New Roman" w:cs="Times New Roman"/>
          <w:sz w:val="24"/>
          <w:szCs w:val="24"/>
        </w:rPr>
        <w:t>)</w:t>
      </w:r>
      <w:r w:rsidR="00CF3AE5" w:rsidRPr="006B5BF1">
        <w:rPr>
          <w:rFonts w:ascii="Times New Roman" w:hAnsi="Times New Roman" w:cs="Times New Roman"/>
          <w:sz w:val="24"/>
          <w:szCs w:val="24"/>
        </w:rPr>
        <w:t>;</w:t>
      </w:r>
    </w:p>
    <w:p w:rsidR="001C65D8" w:rsidRPr="006B5BF1" w:rsidRDefault="001C65D8" w:rsidP="00C250D9">
      <w:pPr>
        <w:tabs>
          <w:tab w:val="left" w:pos="709"/>
          <w:tab w:val="left" w:pos="851"/>
          <w:tab w:val="left" w:pos="1134"/>
        </w:tabs>
        <w:spacing w:after="0" w:line="240" w:lineRule="auto"/>
        <w:ind w:firstLine="567"/>
        <w:jc w:val="both"/>
        <w:rPr>
          <w:sz w:val="24"/>
          <w:szCs w:val="24"/>
        </w:rPr>
      </w:pPr>
      <w:r w:rsidRPr="006B5BF1">
        <w:rPr>
          <w:rFonts w:ascii="Times New Roman" w:hAnsi="Times New Roman" w:cs="Times New Roman"/>
          <w:sz w:val="24"/>
          <w:szCs w:val="24"/>
        </w:rPr>
        <w:t xml:space="preserve">12. </w:t>
      </w:r>
      <w:r w:rsidR="00397C77" w:rsidRPr="006B5BF1">
        <w:rPr>
          <w:rFonts w:ascii="Times New Roman" w:hAnsi="Times New Roman" w:cs="Times New Roman"/>
          <w:sz w:val="24"/>
          <w:szCs w:val="24"/>
        </w:rPr>
        <w:t>Лица, в отношении которых исполняется муниципальная функция, обязаны</w:t>
      </w:r>
      <w:r w:rsidRPr="006B5BF1">
        <w:rPr>
          <w:rFonts w:ascii="Times New Roman" w:hAnsi="Times New Roman" w:cs="Times New Roman"/>
          <w:sz w:val="24"/>
          <w:szCs w:val="24"/>
        </w:rPr>
        <w:t>:</w:t>
      </w:r>
    </w:p>
    <w:p w:rsidR="001C65D8" w:rsidRPr="006B5BF1" w:rsidRDefault="001C65D8" w:rsidP="00C250D9">
      <w:pPr>
        <w:tabs>
          <w:tab w:val="left" w:pos="1276"/>
          <w:tab w:val="left" w:pos="1418"/>
          <w:tab w:val="left" w:pos="2700"/>
          <w:tab w:val="left" w:pos="4253"/>
        </w:tabs>
        <w:spacing w:after="0" w:line="240" w:lineRule="auto"/>
        <w:ind w:firstLine="567"/>
        <w:jc w:val="both"/>
        <w:rPr>
          <w:sz w:val="24"/>
          <w:szCs w:val="24"/>
        </w:rPr>
      </w:pPr>
      <w:r w:rsidRPr="006B5BF1">
        <w:rPr>
          <w:rFonts w:ascii="Times New Roman" w:hAnsi="Times New Roman" w:cs="Times New Roman"/>
          <w:sz w:val="24"/>
          <w:szCs w:val="24"/>
        </w:rPr>
        <w:t>1) при проведении проверки предоставлять должностным лицам органа муниципального земельного контроля, проводящим проверку, доступ к документам и (или) информации, запраши</w:t>
      </w:r>
      <w:r w:rsidR="00C250D9" w:rsidRPr="006B5BF1">
        <w:rPr>
          <w:rFonts w:ascii="Times New Roman" w:hAnsi="Times New Roman" w:cs="Times New Roman"/>
          <w:sz w:val="24"/>
          <w:szCs w:val="24"/>
        </w:rPr>
        <w:t>-</w:t>
      </w:r>
      <w:r w:rsidRPr="006B5BF1">
        <w:rPr>
          <w:rFonts w:ascii="Times New Roman" w:hAnsi="Times New Roman" w:cs="Times New Roman"/>
          <w:sz w:val="24"/>
          <w:szCs w:val="24"/>
        </w:rPr>
        <w:t>ваемых должностными лицами и необходимых для достижения целей</w:t>
      </w:r>
      <w:r w:rsidR="00913C62" w:rsidRPr="006B5BF1">
        <w:rPr>
          <w:rFonts w:ascii="Times New Roman" w:hAnsi="Times New Roman" w:cs="Times New Roman"/>
          <w:sz w:val="24"/>
          <w:szCs w:val="24"/>
        </w:rPr>
        <w:t>,</w:t>
      </w:r>
      <w:r w:rsidRPr="006B5BF1">
        <w:rPr>
          <w:rFonts w:ascii="Times New Roman" w:hAnsi="Times New Roman" w:cs="Times New Roman"/>
          <w:sz w:val="24"/>
          <w:szCs w:val="24"/>
        </w:rPr>
        <w:t xml:space="preserve"> и задач проверки;</w:t>
      </w:r>
    </w:p>
    <w:p w:rsidR="001C65D8" w:rsidRPr="006B5BF1" w:rsidRDefault="001C65D8" w:rsidP="00C250D9">
      <w:pPr>
        <w:tabs>
          <w:tab w:val="left" w:pos="1276"/>
          <w:tab w:val="left" w:pos="1418"/>
          <w:tab w:val="left" w:pos="2700"/>
          <w:tab w:val="left" w:pos="4253"/>
        </w:tabs>
        <w:spacing w:after="0" w:line="240" w:lineRule="auto"/>
        <w:ind w:firstLine="567"/>
        <w:jc w:val="both"/>
        <w:rPr>
          <w:sz w:val="24"/>
          <w:szCs w:val="24"/>
        </w:rPr>
      </w:pPr>
      <w:r w:rsidRPr="006B5BF1">
        <w:rPr>
          <w:rFonts w:ascii="Times New Roman" w:hAnsi="Times New Roman" w:cs="Times New Roman"/>
          <w:sz w:val="24"/>
          <w:szCs w:val="24"/>
        </w:rPr>
        <w:t>2) обеспечить доступ должностных лиц и участвующих в выездной проверке экспертов, представителей экспертных организаций на территорию, используемую лицами, в отношении ко</w:t>
      </w:r>
      <w:r w:rsidR="00C250D9" w:rsidRPr="006B5BF1">
        <w:rPr>
          <w:rFonts w:ascii="Times New Roman" w:hAnsi="Times New Roman" w:cs="Times New Roman"/>
          <w:sz w:val="24"/>
          <w:szCs w:val="24"/>
        </w:rPr>
        <w:t>-</w:t>
      </w:r>
      <w:r w:rsidRPr="006B5BF1">
        <w:rPr>
          <w:rFonts w:ascii="Times New Roman" w:hAnsi="Times New Roman" w:cs="Times New Roman"/>
          <w:sz w:val="24"/>
          <w:szCs w:val="24"/>
        </w:rPr>
        <w:t>торых осуществляется муниципальный земельный контроль, в используемые здания, строения, сооружения, помещения;</w:t>
      </w:r>
    </w:p>
    <w:p w:rsidR="001C65D8" w:rsidRPr="006B5BF1" w:rsidRDefault="001C65D8" w:rsidP="00C250D9">
      <w:pPr>
        <w:tabs>
          <w:tab w:val="left" w:pos="1276"/>
          <w:tab w:val="left" w:pos="1418"/>
          <w:tab w:val="left" w:pos="2700"/>
          <w:tab w:val="left" w:pos="4253"/>
        </w:tabs>
        <w:spacing w:after="0" w:line="240" w:lineRule="auto"/>
        <w:ind w:firstLine="567"/>
        <w:jc w:val="both"/>
        <w:rPr>
          <w:sz w:val="24"/>
          <w:szCs w:val="24"/>
        </w:rPr>
      </w:pPr>
      <w:r w:rsidRPr="006B5BF1">
        <w:rPr>
          <w:rFonts w:ascii="Times New Roman" w:hAnsi="Times New Roman" w:cs="Times New Roman"/>
          <w:sz w:val="24"/>
          <w:szCs w:val="24"/>
        </w:rPr>
        <w:t>3) присутствовать или обеспечить присутствие руководителей, иных должностных лиц, граждан или уполномоченных представителей, ответственных за организацию и проведение меро</w:t>
      </w:r>
      <w:r w:rsidR="00C250D9" w:rsidRPr="006B5BF1">
        <w:rPr>
          <w:rFonts w:ascii="Times New Roman" w:hAnsi="Times New Roman" w:cs="Times New Roman"/>
          <w:sz w:val="24"/>
          <w:szCs w:val="24"/>
        </w:rPr>
        <w:t>-</w:t>
      </w:r>
      <w:r w:rsidRPr="006B5BF1">
        <w:rPr>
          <w:rFonts w:ascii="Times New Roman" w:hAnsi="Times New Roman" w:cs="Times New Roman"/>
          <w:sz w:val="24"/>
          <w:szCs w:val="24"/>
        </w:rPr>
        <w:t>приятий по выполнению обязательных требований при проведении проверок, а также при состав</w:t>
      </w:r>
      <w:r w:rsidR="00C250D9" w:rsidRPr="006B5BF1">
        <w:rPr>
          <w:rFonts w:ascii="Times New Roman" w:hAnsi="Times New Roman" w:cs="Times New Roman"/>
          <w:sz w:val="24"/>
          <w:szCs w:val="24"/>
        </w:rPr>
        <w:t>-</w:t>
      </w:r>
      <w:r w:rsidRPr="006B5BF1">
        <w:rPr>
          <w:rFonts w:ascii="Times New Roman" w:hAnsi="Times New Roman" w:cs="Times New Roman"/>
          <w:sz w:val="24"/>
          <w:szCs w:val="24"/>
        </w:rPr>
        <w:t>лении актов проверок, протоколов об административных правонарушениях;</w:t>
      </w:r>
    </w:p>
    <w:p w:rsidR="001C65D8" w:rsidRPr="006B5BF1" w:rsidRDefault="001C65D8" w:rsidP="00C250D9">
      <w:pPr>
        <w:spacing w:after="0" w:line="240" w:lineRule="auto"/>
        <w:ind w:firstLine="567"/>
        <w:jc w:val="both"/>
        <w:rPr>
          <w:sz w:val="24"/>
          <w:szCs w:val="24"/>
        </w:rPr>
      </w:pPr>
      <w:r w:rsidRPr="006B5BF1">
        <w:rPr>
          <w:rFonts w:ascii="Times New Roman" w:hAnsi="Times New Roman" w:cs="Times New Roman"/>
          <w:sz w:val="24"/>
          <w:szCs w:val="24"/>
        </w:rPr>
        <w:t>4) в течение десяти рабочих дней со дня получения мотивированного запроса направить в орган муниципального земельного контроля указанные в запросе документы;</w:t>
      </w:r>
    </w:p>
    <w:p w:rsidR="001C65D8" w:rsidRPr="006B5BF1" w:rsidRDefault="001C65D8" w:rsidP="00C250D9">
      <w:pPr>
        <w:spacing w:after="0" w:line="240" w:lineRule="auto"/>
        <w:ind w:firstLine="567"/>
        <w:jc w:val="both"/>
        <w:rPr>
          <w:sz w:val="24"/>
          <w:szCs w:val="24"/>
        </w:rPr>
      </w:pPr>
      <w:r w:rsidRPr="006B5BF1">
        <w:rPr>
          <w:rFonts w:ascii="Times New Roman" w:hAnsi="Times New Roman" w:cs="Times New Roman"/>
          <w:sz w:val="24"/>
          <w:szCs w:val="24"/>
        </w:rPr>
        <w:t>5) не препятствовать проведению проверки.</w:t>
      </w:r>
    </w:p>
    <w:p w:rsidR="001C65D8" w:rsidRPr="006B5BF1" w:rsidRDefault="001C65D8" w:rsidP="00971FF1">
      <w:pPr>
        <w:tabs>
          <w:tab w:val="left" w:pos="709"/>
          <w:tab w:val="left" w:pos="1134"/>
        </w:tabs>
        <w:spacing w:after="0" w:line="240" w:lineRule="auto"/>
        <w:jc w:val="center"/>
        <w:rPr>
          <w:rFonts w:ascii="Times New Roman" w:hAnsi="Times New Roman" w:cs="Times New Roman"/>
          <w:sz w:val="24"/>
          <w:szCs w:val="24"/>
        </w:rPr>
      </w:pPr>
    </w:p>
    <w:p w:rsidR="001C65D8" w:rsidRPr="006B5BF1" w:rsidRDefault="001C65D8" w:rsidP="00971FF1">
      <w:pPr>
        <w:tabs>
          <w:tab w:val="left" w:pos="709"/>
          <w:tab w:val="left" w:pos="1134"/>
        </w:tabs>
        <w:spacing w:after="0" w:line="240" w:lineRule="auto"/>
        <w:jc w:val="center"/>
        <w:rPr>
          <w:sz w:val="24"/>
          <w:szCs w:val="24"/>
        </w:rPr>
      </w:pPr>
      <w:r w:rsidRPr="006B5BF1">
        <w:rPr>
          <w:rFonts w:ascii="Times New Roman" w:hAnsi="Times New Roman" w:cs="Times New Roman"/>
          <w:sz w:val="24"/>
          <w:szCs w:val="24"/>
        </w:rPr>
        <w:t>Описание результата осуществления муниципального земельного контроля</w:t>
      </w:r>
    </w:p>
    <w:p w:rsidR="001C65D8" w:rsidRPr="006B5BF1" w:rsidRDefault="001C65D8" w:rsidP="00971FF1">
      <w:pPr>
        <w:tabs>
          <w:tab w:val="left" w:pos="709"/>
          <w:tab w:val="left" w:pos="1134"/>
        </w:tabs>
        <w:spacing w:after="0" w:line="240" w:lineRule="auto"/>
        <w:ind w:firstLine="709"/>
        <w:jc w:val="both"/>
        <w:rPr>
          <w:rFonts w:ascii="Times New Roman" w:hAnsi="Times New Roman" w:cs="Times New Roman"/>
          <w:sz w:val="24"/>
          <w:szCs w:val="24"/>
        </w:rPr>
      </w:pPr>
    </w:p>
    <w:p w:rsidR="001C65D8" w:rsidRPr="006B5BF1" w:rsidRDefault="001C65D8" w:rsidP="00C250D9">
      <w:pPr>
        <w:spacing w:after="0" w:line="240" w:lineRule="auto"/>
        <w:ind w:firstLine="567"/>
        <w:jc w:val="both"/>
        <w:rPr>
          <w:sz w:val="24"/>
          <w:szCs w:val="24"/>
        </w:rPr>
      </w:pPr>
      <w:r w:rsidRPr="006B5BF1">
        <w:rPr>
          <w:rFonts w:ascii="Times New Roman" w:hAnsi="Times New Roman" w:cs="Times New Roman"/>
          <w:sz w:val="24"/>
          <w:szCs w:val="24"/>
        </w:rPr>
        <w:t>13. По результатам планирования мероприятий, осуществляемых в целях обеспечения осу</w:t>
      </w:r>
      <w:r w:rsidR="00C250D9" w:rsidRPr="006B5BF1">
        <w:rPr>
          <w:rFonts w:ascii="Times New Roman" w:hAnsi="Times New Roman" w:cs="Times New Roman"/>
          <w:sz w:val="24"/>
          <w:szCs w:val="24"/>
        </w:rPr>
        <w:t>-</w:t>
      </w:r>
      <w:r w:rsidRPr="006B5BF1">
        <w:rPr>
          <w:rFonts w:ascii="Times New Roman" w:hAnsi="Times New Roman" w:cs="Times New Roman"/>
          <w:sz w:val="24"/>
          <w:szCs w:val="24"/>
        </w:rPr>
        <w:t>ществления муниципального земельного контроля:</w:t>
      </w:r>
    </w:p>
    <w:p w:rsidR="001C65D8" w:rsidRPr="006B5BF1" w:rsidRDefault="001C65D8" w:rsidP="00C250D9">
      <w:pPr>
        <w:spacing w:after="0" w:line="240" w:lineRule="auto"/>
        <w:ind w:firstLine="567"/>
        <w:jc w:val="both"/>
        <w:rPr>
          <w:sz w:val="24"/>
          <w:szCs w:val="24"/>
        </w:rPr>
      </w:pPr>
      <w:r w:rsidRPr="006B5BF1">
        <w:rPr>
          <w:rFonts w:ascii="Times New Roman" w:hAnsi="Times New Roman" w:cs="Times New Roman"/>
          <w:sz w:val="24"/>
          <w:szCs w:val="24"/>
        </w:rPr>
        <w:t xml:space="preserve">1) </w:t>
      </w:r>
      <w:r w:rsidR="00EC73FD" w:rsidRPr="006B5BF1">
        <w:rPr>
          <w:rFonts w:ascii="Times New Roman" w:hAnsi="Times New Roman" w:cs="Times New Roman"/>
          <w:sz w:val="24"/>
          <w:szCs w:val="24"/>
        </w:rPr>
        <w:t>р</w:t>
      </w:r>
      <w:r w:rsidRPr="006B5BF1">
        <w:rPr>
          <w:rFonts w:ascii="Times New Roman" w:hAnsi="Times New Roman" w:cs="Times New Roman"/>
          <w:sz w:val="24"/>
          <w:szCs w:val="24"/>
        </w:rPr>
        <w:t>аспоряжением</w:t>
      </w:r>
      <w:r w:rsidR="003D2891" w:rsidRPr="006B5BF1">
        <w:rPr>
          <w:rFonts w:ascii="Times New Roman" w:hAnsi="Times New Roman" w:cs="Times New Roman"/>
          <w:sz w:val="24"/>
          <w:szCs w:val="24"/>
        </w:rPr>
        <w:t xml:space="preserve"> </w:t>
      </w:r>
      <w:r w:rsidR="007A7702" w:rsidRPr="006B5BF1">
        <w:rPr>
          <w:rFonts w:ascii="Times New Roman" w:hAnsi="Times New Roman" w:cs="Times New Roman"/>
          <w:sz w:val="24"/>
          <w:szCs w:val="24"/>
        </w:rPr>
        <w:t>А</w:t>
      </w:r>
      <w:r w:rsidR="00EC73FD" w:rsidRPr="006B5BF1">
        <w:rPr>
          <w:rFonts w:ascii="Times New Roman" w:hAnsi="Times New Roman" w:cs="Times New Roman"/>
          <w:sz w:val="24"/>
          <w:szCs w:val="24"/>
        </w:rPr>
        <w:t xml:space="preserve">дминистрации </w:t>
      </w:r>
      <w:r w:rsidR="00557D3A" w:rsidRPr="006B5BF1">
        <w:rPr>
          <w:rFonts w:ascii="Times New Roman" w:hAnsi="Times New Roman" w:cs="Times New Roman"/>
          <w:sz w:val="24"/>
          <w:szCs w:val="24"/>
        </w:rPr>
        <w:t>городского округа</w:t>
      </w:r>
      <w:r w:rsidR="007A7702" w:rsidRPr="006B5BF1">
        <w:rPr>
          <w:rFonts w:ascii="Times New Roman" w:hAnsi="Times New Roman" w:cs="Times New Roman"/>
          <w:sz w:val="24"/>
          <w:szCs w:val="24"/>
        </w:rPr>
        <w:t xml:space="preserve"> Воскресенск Московской области</w:t>
      </w:r>
      <w:r w:rsidR="00EC73FD" w:rsidRPr="006B5BF1">
        <w:rPr>
          <w:rFonts w:ascii="Times New Roman" w:hAnsi="Times New Roman" w:cs="Times New Roman"/>
          <w:sz w:val="24"/>
          <w:szCs w:val="24"/>
        </w:rPr>
        <w:t xml:space="preserve"> </w:t>
      </w:r>
      <w:r w:rsidRPr="006B5BF1">
        <w:rPr>
          <w:rFonts w:ascii="Times New Roman" w:hAnsi="Times New Roman" w:cs="Times New Roman"/>
          <w:sz w:val="24"/>
          <w:szCs w:val="24"/>
        </w:rPr>
        <w:t xml:space="preserve">утверждается программа профилактики нарушений обязательных требований, а также размещается на официальном сайте </w:t>
      </w:r>
      <w:r w:rsidR="00A41FC1" w:rsidRPr="006B5BF1">
        <w:rPr>
          <w:rFonts w:ascii="Times New Roman" w:hAnsi="Times New Roman" w:cs="Times New Roman"/>
          <w:sz w:val="24"/>
          <w:szCs w:val="24"/>
        </w:rPr>
        <w:t>городского округа Воскресенск</w:t>
      </w:r>
      <w:r w:rsidRPr="006B5BF1">
        <w:rPr>
          <w:rFonts w:ascii="Times New Roman" w:hAnsi="Times New Roman" w:cs="Times New Roman"/>
          <w:sz w:val="24"/>
          <w:szCs w:val="24"/>
        </w:rPr>
        <w:t xml:space="preserve"> в информационно</w:t>
      </w:r>
      <w:r w:rsidR="006B25F4" w:rsidRPr="006B5BF1">
        <w:rPr>
          <w:rFonts w:ascii="Times New Roman" w:hAnsi="Times New Roman" w:cs="Times New Roman"/>
          <w:sz w:val="24"/>
          <w:szCs w:val="24"/>
        </w:rPr>
        <w:t>-</w:t>
      </w:r>
      <w:r w:rsidRPr="006B5BF1">
        <w:rPr>
          <w:rFonts w:ascii="Times New Roman" w:hAnsi="Times New Roman" w:cs="Times New Roman"/>
          <w:sz w:val="24"/>
          <w:szCs w:val="24"/>
        </w:rPr>
        <w:t>теле</w:t>
      </w:r>
      <w:r w:rsidR="00C250D9" w:rsidRPr="006B5BF1">
        <w:rPr>
          <w:rFonts w:ascii="Times New Roman" w:hAnsi="Times New Roman" w:cs="Times New Roman"/>
          <w:sz w:val="24"/>
          <w:szCs w:val="24"/>
        </w:rPr>
        <w:t>-</w:t>
      </w:r>
      <w:r w:rsidRPr="006B5BF1">
        <w:rPr>
          <w:rFonts w:ascii="Times New Roman" w:hAnsi="Times New Roman" w:cs="Times New Roman"/>
          <w:sz w:val="24"/>
          <w:szCs w:val="24"/>
        </w:rPr>
        <w:t>коммуникационной сети «Интернет» (далее – сети «Интернет») в раздел</w:t>
      </w:r>
      <w:r w:rsidR="007C1B97" w:rsidRPr="006B5BF1">
        <w:rPr>
          <w:rFonts w:ascii="Times New Roman" w:hAnsi="Times New Roman" w:cs="Times New Roman"/>
          <w:sz w:val="24"/>
          <w:szCs w:val="24"/>
        </w:rPr>
        <w:t>е «Профилактика правонарушений»;</w:t>
      </w:r>
    </w:p>
    <w:p w:rsidR="001C65D8" w:rsidRPr="006B5BF1" w:rsidRDefault="001C65D8" w:rsidP="00C250D9">
      <w:pPr>
        <w:spacing w:after="0" w:line="240" w:lineRule="auto"/>
        <w:ind w:firstLine="567"/>
        <w:jc w:val="both"/>
        <w:rPr>
          <w:sz w:val="24"/>
          <w:szCs w:val="24"/>
        </w:rPr>
      </w:pPr>
      <w:r w:rsidRPr="006B5BF1">
        <w:rPr>
          <w:rFonts w:ascii="Times New Roman" w:hAnsi="Times New Roman" w:cs="Times New Roman"/>
          <w:sz w:val="24"/>
          <w:szCs w:val="24"/>
        </w:rPr>
        <w:t xml:space="preserve">2) </w:t>
      </w:r>
      <w:r w:rsidR="007A7702" w:rsidRPr="006B5BF1">
        <w:rPr>
          <w:rFonts w:ascii="Times New Roman" w:hAnsi="Times New Roman" w:cs="Times New Roman"/>
          <w:sz w:val="24"/>
          <w:szCs w:val="24"/>
        </w:rPr>
        <w:t xml:space="preserve">распоряжением Администрации городского округа Воскресенск Московской области </w:t>
      </w:r>
      <w:r w:rsidRPr="006B5BF1">
        <w:rPr>
          <w:rFonts w:ascii="Times New Roman" w:hAnsi="Times New Roman" w:cs="Times New Roman"/>
          <w:sz w:val="24"/>
          <w:szCs w:val="24"/>
        </w:rPr>
        <w:t xml:space="preserve">утверждается задание на проведение плановых (рейдовых) осмотров, которое также </w:t>
      </w:r>
      <w:r w:rsidR="007357B6" w:rsidRPr="006B5BF1">
        <w:rPr>
          <w:rFonts w:ascii="Times New Roman" w:hAnsi="Times New Roman" w:cs="Times New Roman"/>
          <w:sz w:val="24"/>
          <w:szCs w:val="24"/>
        </w:rPr>
        <w:t xml:space="preserve">будет </w:t>
      </w:r>
      <w:r w:rsidRPr="006B5BF1">
        <w:rPr>
          <w:rFonts w:ascii="Times New Roman" w:hAnsi="Times New Roman" w:cs="Times New Roman"/>
          <w:sz w:val="24"/>
          <w:szCs w:val="24"/>
        </w:rPr>
        <w:t>разме</w:t>
      </w:r>
      <w:r w:rsidR="00C250D9" w:rsidRPr="006B5BF1">
        <w:rPr>
          <w:rFonts w:ascii="Times New Roman" w:hAnsi="Times New Roman" w:cs="Times New Roman"/>
          <w:sz w:val="24"/>
          <w:szCs w:val="24"/>
        </w:rPr>
        <w:t>-</w:t>
      </w:r>
      <w:r w:rsidRPr="006B5BF1">
        <w:rPr>
          <w:rFonts w:ascii="Times New Roman" w:hAnsi="Times New Roman" w:cs="Times New Roman"/>
          <w:sz w:val="24"/>
          <w:szCs w:val="24"/>
        </w:rPr>
        <w:t>щается в ЕГИС ОКНД</w:t>
      </w:r>
      <w:r w:rsidR="007357B6" w:rsidRPr="006B5BF1">
        <w:rPr>
          <w:rFonts w:ascii="Times New Roman" w:hAnsi="Times New Roman" w:cs="Times New Roman"/>
          <w:sz w:val="24"/>
          <w:szCs w:val="24"/>
        </w:rPr>
        <w:t xml:space="preserve"> </w:t>
      </w:r>
      <w:r w:rsidR="00860038" w:rsidRPr="006B5BF1">
        <w:rPr>
          <w:rFonts w:ascii="Times New Roman" w:hAnsi="Times New Roman" w:cs="Times New Roman"/>
          <w:sz w:val="24"/>
          <w:szCs w:val="24"/>
        </w:rPr>
        <w:t>(</w:t>
      </w:r>
      <w:r w:rsidR="007357B6" w:rsidRPr="006B5BF1">
        <w:rPr>
          <w:rFonts w:ascii="Times New Roman" w:hAnsi="Times New Roman" w:cs="Times New Roman"/>
          <w:sz w:val="24"/>
          <w:szCs w:val="24"/>
        </w:rPr>
        <w:t>после ее введения в работу</w:t>
      </w:r>
      <w:r w:rsidR="00860038" w:rsidRPr="006B5BF1">
        <w:rPr>
          <w:rFonts w:ascii="Times New Roman" w:hAnsi="Times New Roman" w:cs="Times New Roman"/>
          <w:sz w:val="24"/>
          <w:szCs w:val="24"/>
        </w:rPr>
        <w:t>)</w:t>
      </w:r>
      <w:r w:rsidRPr="006B5BF1">
        <w:rPr>
          <w:rFonts w:ascii="Times New Roman" w:hAnsi="Times New Roman" w:cs="Times New Roman"/>
          <w:sz w:val="24"/>
          <w:szCs w:val="24"/>
        </w:rPr>
        <w:t>;</w:t>
      </w:r>
    </w:p>
    <w:p w:rsidR="001C65D8" w:rsidRPr="006B5BF1" w:rsidRDefault="001C65D8" w:rsidP="00C250D9">
      <w:pPr>
        <w:spacing w:after="0" w:line="240" w:lineRule="auto"/>
        <w:ind w:firstLine="567"/>
        <w:jc w:val="both"/>
        <w:rPr>
          <w:sz w:val="24"/>
          <w:szCs w:val="24"/>
        </w:rPr>
      </w:pPr>
      <w:r w:rsidRPr="006B5BF1">
        <w:rPr>
          <w:rFonts w:ascii="Times New Roman" w:hAnsi="Times New Roman" w:cs="Times New Roman"/>
          <w:sz w:val="24"/>
          <w:szCs w:val="24"/>
        </w:rPr>
        <w:t xml:space="preserve">3) </w:t>
      </w:r>
      <w:r w:rsidR="007A7702" w:rsidRPr="006B5BF1">
        <w:rPr>
          <w:rFonts w:ascii="Times New Roman" w:hAnsi="Times New Roman" w:cs="Times New Roman"/>
          <w:sz w:val="24"/>
          <w:szCs w:val="24"/>
        </w:rPr>
        <w:t xml:space="preserve">распоряжением Администрации городского округа Воскресенск Московской области </w:t>
      </w:r>
      <w:r w:rsidRPr="006B5BF1">
        <w:rPr>
          <w:rFonts w:ascii="Times New Roman" w:hAnsi="Times New Roman" w:cs="Times New Roman"/>
          <w:sz w:val="24"/>
          <w:szCs w:val="24"/>
        </w:rPr>
        <w:t>утвержда</w:t>
      </w:r>
      <w:r w:rsidR="00007029" w:rsidRPr="006B5BF1">
        <w:rPr>
          <w:rFonts w:ascii="Times New Roman" w:hAnsi="Times New Roman" w:cs="Times New Roman"/>
          <w:sz w:val="24"/>
          <w:szCs w:val="24"/>
        </w:rPr>
        <w:t>ю</w:t>
      </w:r>
      <w:r w:rsidRPr="006B5BF1">
        <w:rPr>
          <w:rFonts w:ascii="Times New Roman" w:hAnsi="Times New Roman" w:cs="Times New Roman"/>
          <w:sz w:val="24"/>
          <w:szCs w:val="24"/>
        </w:rPr>
        <w:t>тся ежегодны</w:t>
      </w:r>
      <w:r w:rsidR="00D255E5" w:rsidRPr="006B5BF1">
        <w:rPr>
          <w:rFonts w:ascii="Times New Roman" w:hAnsi="Times New Roman" w:cs="Times New Roman"/>
          <w:sz w:val="24"/>
          <w:szCs w:val="24"/>
        </w:rPr>
        <w:t>е</w:t>
      </w:r>
      <w:r w:rsidRPr="006B5BF1">
        <w:rPr>
          <w:rFonts w:ascii="Times New Roman" w:hAnsi="Times New Roman" w:cs="Times New Roman"/>
          <w:sz w:val="24"/>
          <w:szCs w:val="24"/>
        </w:rPr>
        <w:t xml:space="preserve"> план</w:t>
      </w:r>
      <w:r w:rsidR="00D255E5" w:rsidRPr="006B5BF1">
        <w:rPr>
          <w:rFonts w:ascii="Times New Roman" w:hAnsi="Times New Roman" w:cs="Times New Roman"/>
          <w:sz w:val="24"/>
          <w:szCs w:val="24"/>
        </w:rPr>
        <w:t>ы</w:t>
      </w:r>
      <w:r w:rsidRPr="006B5BF1">
        <w:rPr>
          <w:rFonts w:ascii="Times New Roman" w:hAnsi="Times New Roman" w:cs="Times New Roman"/>
          <w:sz w:val="24"/>
          <w:szCs w:val="24"/>
        </w:rPr>
        <w:t xml:space="preserve"> проведения плановых проверок, которы</w:t>
      </w:r>
      <w:r w:rsidR="00D255E5" w:rsidRPr="006B5BF1">
        <w:rPr>
          <w:rFonts w:ascii="Times New Roman" w:hAnsi="Times New Roman" w:cs="Times New Roman"/>
          <w:sz w:val="24"/>
          <w:szCs w:val="24"/>
        </w:rPr>
        <w:t>е</w:t>
      </w:r>
      <w:r w:rsidRPr="006B5BF1">
        <w:rPr>
          <w:rFonts w:ascii="Times New Roman" w:hAnsi="Times New Roman" w:cs="Times New Roman"/>
          <w:sz w:val="24"/>
          <w:szCs w:val="24"/>
        </w:rPr>
        <w:t xml:space="preserve"> размеща</w:t>
      </w:r>
      <w:r w:rsidR="00007029" w:rsidRPr="006B5BF1">
        <w:rPr>
          <w:rFonts w:ascii="Times New Roman" w:hAnsi="Times New Roman" w:cs="Times New Roman"/>
          <w:sz w:val="24"/>
          <w:szCs w:val="24"/>
        </w:rPr>
        <w:t>ю</w:t>
      </w:r>
      <w:r w:rsidRPr="006B5BF1">
        <w:rPr>
          <w:rFonts w:ascii="Times New Roman" w:hAnsi="Times New Roman" w:cs="Times New Roman"/>
          <w:sz w:val="24"/>
          <w:szCs w:val="24"/>
        </w:rPr>
        <w:t>тся на офи</w:t>
      </w:r>
      <w:r w:rsidR="00C250D9" w:rsidRPr="006B5BF1">
        <w:rPr>
          <w:rFonts w:ascii="Times New Roman" w:hAnsi="Times New Roman" w:cs="Times New Roman"/>
          <w:sz w:val="24"/>
          <w:szCs w:val="24"/>
        </w:rPr>
        <w:t>-</w:t>
      </w:r>
      <w:r w:rsidRPr="006B5BF1">
        <w:rPr>
          <w:rFonts w:ascii="Times New Roman" w:hAnsi="Times New Roman" w:cs="Times New Roman"/>
          <w:sz w:val="24"/>
          <w:szCs w:val="24"/>
        </w:rPr>
        <w:t xml:space="preserve">циальном сайте </w:t>
      </w:r>
      <w:r w:rsidR="00557D3A" w:rsidRPr="006B5BF1">
        <w:rPr>
          <w:rFonts w:ascii="Times New Roman" w:hAnsi="Times New Roman" w:cs="Times New Roman"/>
          <w:sz w:val="24"/>
          <w:szCs w:val="24"/>
        </w:rPr>
        <w:t>городского округа Воскресенск</w:t>
      </w:r>
      <w:r w:rsidR="00852A90" w:rsidRPr="006B5BF1">
        <w:rPr>
          <w:rFonts w:ascii="Times New Roman" w:hAnsi="Times New Roman" w:cs="Times New Roman"/>
          <w:sz w:val="24"/>
          <w:szCs w:val="24"/>
        </w:rPr>
        <w:t xml:space="preserve"> </w:t>
      </w:r>
      <w:r w:rsidRPr="006B5BF1">
        <w:rPr>
          <w:rFonts w:ascii="Times New Roman" w:hAnsi="Times New Roman" w:cs="Times New Roman"/>
          <w:sz w:val="24"/>
          <w:szCs w:val="24"/>
        </w:rPr>
        <w:t xml:space="preserve">в сети «Интернет» в разделе </w:t>
      </w:r>
      <w:r w:rsidR="00D255E5" w:rsidRPr="006B5BF1">
        <w:rPr>
          <w:rFonts w:ascii="Times New Roman" w:hAnsi="Times New Roman" w:cs="Times New Roman"/>
          <w:sz w:val="24"/>
          <w:szCs w:val="24"/>
        </w:rPr>
        <w:t>«Направления» «Муниципальный земельный контроль»</w:t>
      </w:r>
      <w:r w:rsidRPr="006B5BF1">
        <w:rPr>
          <w:rFonts w:ascii="Times New Roman" w:hAnsi="Times New Roman" w:cs="Times New Roman"/>
          <w:sz w:val="24"/>
          <w:szCs w:val="24"/>
        </w:rPr>
        <w:t xml:space="preserve"> и </w:t>
      </w:r>
      <w:r w:rsidR="007357B6" w:rsidRPr="006B5BF1">
        <w:rPr>
          <w:rFonts w:ascii="Times New Roman" w:hAnsi="Times New Roman" w:cs="Times New Roman"/>
          <w:sz w:val="24"/>
          <w:szCs w:val="24"/>
        </w:rPr>
        <w:t>которые также будут размещается в</w:t>
      </w:r>
      <w:r w:rsidRPr="006B5BF1">
        <w:rPr>
          <w:rFonts w:ascii="Times New Roman" w:hAnsi="Times New Roman" w:cs="Times New Roman"/>
          <w:sz w:val="24"/>
          <w:szCs w:val="24"/>
        </w:rPr>
        <w:t xml:space="preserve"> ЕГИС ОКНД</w:t>
      </w:r>
      <w:r w:rsidR="007357B6" w:rsidRPr="006B5BF1">
        <w:rPr>
          <w:rFonts w:ascii="Times New Roman" w:hAnsi="Times New Roman" w:cs="Times New Roman"/>
          <w:sz w:val="24"/>
          <w:szCs w:val="24"/>
        </w:rPr>
        <w:t xml:space="preserve"> </w:t>
      </w:r>
      <w:r w:rsidR="00860038" w:rsidRPr="006B5BF1">
        <w:rPr>
          <w:rFonts w:ascii="Times New Roman" w:hAnsi="Times New Roman" w:cs="Times New Roman"/>
          <w:sz w:val="24"/>
          <w:szCs w:val="24"/>
        </w:rPr>
        <w:t>(</w:t>
      </w:r>
      <w:r w:rsidR="007357B6" w:rsidRPr="006B5BF1">
        <w:rPr>
          <w:rFonts w:ascii="Times New Roman" w:hAnsi="Times New Roman" w:cs="Times New Roman"/>
          <w:sz w:val="24"/>
          <w:szCs w:val="24"/>
        </w:rPr>
        <w:t>после ее введения в работу</w:t>
      </w:r>
      <w:r w:rsidR="00860038" w:rsidRPr="006B5BF1">
        <w:rPr>
          <w:rFonts w:ascii="Times New Roman" w:hAnsi="Times New Roman" w:cs="Times New Roman"/>
          <w:sz w:val="24"/>
          <w:szCs w:val="24"/>
        </w:rPr>
        <w:t>)</w:t>
      </w:r>
      <w:r w:rsidRPr="006B5BF1">
        <w:rPr>
          <w:rFonts w:ascii="Times New Roman" w:hAnsi="Times New Roman" w:cs="Times New Roman"/>
          <w:sz w:val="24"/>
          <w:szCs w:val="24"/>
        </w:rPr>
        <w:t>.</w:t>
      </w:r>
    </w:p>
    <w:p w:rsidR="001C65D8" w:rsidRPr="006B5BF1" w:rsidRDefault="001C65D8" w:rsidP="00C250D9">
      <w:pPr>
        <w:spacing w:after="0" w:line="240" w:lineRule="auto"/>
        <w:ind w:firstLine="567"/>
        <w:jc w:val="both"/>
        <w:rPr>
          <w:sz w:val="24"/>
          <w:szCs w:val="24"/>
        </w:rPr>
      </w:pPr>
      <w:r w:rsidRPr="006B5BF1">
        <w:rPr>
          <w:rFonts w:ascii="Times New Roman" w:hAnsi="Times New Roman" w:cs="Times New Roman"/>
          <w:sz w:val="24"/>
          <w:szCs w:val="24"/>
        </w:rPr>
        <w:t>14. По результатам проведения мероприятий, направленных на профилактику нарушений обязательных требований должностные лица органа муниципального земельного контроля:</w:t>
      </w:r>
    </w:p>
    <w:p w:rsidR="00C53CCF" w:rsidRPr="006B5BF1" w:rsidRDefault="00075557" w:rsidP="00C250D9">
      <w:pPr>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1) </w:t>
      </w:r>
      <w:r w:rsidR="00C53CCF" w:rsidRPr="006B5BF1">
        <w:rPr>
          <w:rFonts w:ascii="Times New Roman" w:hAnsi="Times New Roman" w:cs="Times New Roman"/>
          <w:sz w:val="24"/>
          <w:szCs w:val="24"/>
        </w:rPr>
        <w:t xml:space="preserve">обеспечивают размещение на официальных сайтах в сети "Интернет" </w:t>
      </w:r>
      <w:hyperlink r:id="rId10" w:history="1">
        <w:r w:rsidR="00C53CCF" w:rsidRPr="006B5BF1">
          <w:rPr>
            <w:rFonts w:ascii="Times New Roman" w:hAnsi="Times New Roman" w:cs="Times New Roman"/>
            <w:sz w:val="24"/>
            <w:szCs w:val="24"/>
          </w:rPr>
          <w:t>перечней</w:t>
        </w:r>
      </w:hyperlink>
      <w:r w:rsidR="00C53CCF" w:rsidRPr="006B5BF1">
        <w:rPr>
          <w:rFonts w:ascii="Times New Roman" w:hAnsi="Times New Roman" w:cs="Times New Roman"/>
          <w:sz w:val="24"/>
          <w:szCs w:val="24"/>
        </w:rPr>
        <w:t xml:space="preserve"> норматив</w:t>
      </w:r>
      <w:r w:rsidR="00C250D9" w:rsidRPr="006B5BF1">
        <w:rPr>
          <w:rFonts w:ascii="Times New Roman" w:hAnsi="Times New Roman" w:cs="Times New Roman"/>
          <w:sz w:val="24"/>
          <w:szCs w:val="24"/>
        </w:rPr>
        <w:t>-</w:t>
      </w:r>
      <w:r w:rsidR="00C53CCF" w:rsidRPr="006B5BF1">
        <w:rPr>
          <w:rFonts w:ascii="Times New Roman" w:hAnsi="Times New Roman" w:cs="Times New Roman"/>
          <w:sz w:val="24"/>
          <w:szCs w:val="24"/>
        </w:rPr>
        <w:t>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w:t>
      </w:r>
      <w:r w:rsidR="00C250D9" w:rsidRPr="006B5BF1">
        <w:rPr>
          <w:rFonts w:ascii="Times New Roman" w:hAnsi="Times New Roman" w:cs="Times New Roman"/>
          <w:sz w:val="24"/>
          <w:szCs w:val="24"/>
        </w:rPr>
        <w:t>-</w:t>
      </w:r>
      <w:r w:rsidR="00C53CCF" w:rsidRPr="006B5BF1">
        <w:rPr>
          <w:rFonts w:ascii="Times New Roman" w:hAnsi="Times New Roman" w:cs="Times New Roman"/>
          <w:sz w:val="24"/>
          <w:szCs w:val="24"/>
        </w:rPr>
        <w:t>метом муниципального контроля, а также текстов</w:t>
      </w:r>
      <w:r w:rsidR="00397284" w:rsidRPr="006B5BF1">
        <w:rPr>
          <w:rFonts w:ascii="Times New Roman" w:hAnsi="Times New Roman" w:cs="Times New Roman"/>
          <w:sz w:val="24"/>
          <w:szCs w:val="24"/>
        </w:rPr>
        <w:t>,</w:t>
      </w:r>
      <w:r w:rsidR="00C53CCF" w:rsidRPr="006B5BF1">
        <w:rPr>
          <w:rFonts w:ascii="Times New Roman" w:hAnsi="Times New Roman" w:cs="Times New Roman"/>
          <w:sz w:val="24"/>
          <w:szCs w:val="24"/>
        </w:rPr>
        <w:t xml:space="preserve"> соответствующих нормативных правовых актов;</w:t>
      </w:r>
    </w:p>
    <w:p w:rsidR="001C65D8" w:rsidRPr="006B5BF1" w:rsidRDefault="00075557" w:rsidP="00C250D9">
      <w:pPr>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2) </w:t>
      </w:r>
      <w:r w:rsidR="00970205" w:rsidRPr="006B5BF1">
        <w:rPr>
          <w:rFonts w:ascii="Times New Roman" w:hAnsi="Times New Roman" w:cs="Times New Roman"/>
          <w:sz w:val="24"/>
          <w:szCs w:val="24"/>
        </w:rPr>
        <w:t xml:space="preserve">осуществляют информирование юридических лиц, индивидуальных </w:t>
      </w:r>
      <w:r w:rsidR="008D4A14" w:rsidRPr="006B5BF1">
        <w:rPr>
          <w:rFonts w:ascii="Times New Roman" w:hAnsi="Times New Roman" w:cs="Times New Roman"/>
          <w:sz w:val="24"/>
          <w:szCs w:val="24"/>
        </w:rPr>
        <w:t xml:space="preserve">предпринимателей, граждан </w:t>
      </w:r>
      <w:r w:rsidR="00970205" w:rsidRPr="006B5BF1">
        <w:rPr>
          <w:rFonts w:ascii="Times New Roman" w:hAnsi="Times New Roman" w:cs="Times New Roman"/>
          <w:sz w:val="24"/>
          <w:szCs w:val="24"/>
        </w:rPr>
        <w:t>по вопросам соблюдения обязательных требований, требований, установленных муници</w:t>
      </w:r>
      <w:r w:rsidR="00C250D9" w:rsidRPr="006B5BF1">
        <w:rPr>
          <w:rFonts w:ascii="Times New Roman" w:hAnsi="Times New Roman" w:cs="Times New Roman"/>
          <w:sz w:val="24"/>
          <w:szCs w:val="24"/>
        </w:rPr>
        <w:t>-</w:t>
      </w:r>
      <w:r w:rsidR="00970205" w:rsidRPr="006B5BF1">
        <w:rPr>
          <w:rFonts w:ascii="Times New Roman" w:hAnsi="Times New Roman" w:cs="Times New Roman"/>
          <w:sz w:val="24"/>
          <w:szCs w:val="24"/>
        </w:rPr>
        <w:t xml:space="preserve">пальными правовыми актами, в том числе посредством разработки и опубликования </w:t>
      </w:r>
      <w:hyperlink r:id="rId11" w:tooltip="&lt;div class=&quot;head&quot;&gt;Ссылка на список документов:&#10;&lt;/div&gt;&lt;div&gt;&lt;div class=&quot;doc&quot;&gt;&quot;Доклад ФАС России с руководством по соблюдению обязательных требований, дающим разъяснение, какое поведение является правомерным&quot;&#10;(утв. ФАС России)&lt;/div&gt;&lt;div class=&quot;doc&quot;&gt;&quot;Доклад с руко" w:history="1">
        <w:r w:rsidR="00970205" w:rsidRPr="006B5BF1">
          <w:rPr>
            <w:rFonts w:ascii="Times New Roman" w:hAnsi="Times New Roman" w:cs="Times New Roman"/>
            <w:sz w:val="24"/>
            <w:szCs w:val="24"/>
          </w:rPr>
          <w:t>руководств</w:t>
        </w:r>
      </w:hyperlink>
      <w:r w:rsidR="00970205" w:rsidRPr="006B5BF1">
        <w:rPr>
          <w:rFonts w:ascii="Times New Roman" w:hAnsi="Times New Roman" w:cs="Times New Roman"/>
          <w:sz w:val="24"/>
          <w:szCs w:val="24"/>
        </w:rPr>
        <w:t xml:space="preserve">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подготавливают и распространяют коммен</w:t>
      </w:r>
      <w:r w:rsidR="00C250D9" w:rsidRPr="006B5BF1">
        <w:rPr>
          <w:rFonts w:ascii="Times New Roman" w:hAnsi="Times New Roman" w:cs="Times New Roman"/>
          <w:sz w:val="24"/>
          <w:szCs w:val="24"/>
        </w:rPr>
        <w:t>-</w:t>
      </w:r>
      <w:r w:rsidR="00970205" w:rsidRPr="006B5BF1">
        <w:rPr>
          <w:rFonts w:ascii="Times New Roman" w:hAnsi="Times New Roman" w:cs="Times New Roman"/>
          <w:sz w:val="24"/>
          <w:szCs w:val="24"/>
        </w:rPr>
        <w:t>тарии о содержании новых нормативных правовых актов, устанавливающих обязательные требо</w:t>
      </w:r>
      <w:r w:rsidR="00400BA7" w:rsidRPr="006B5BF1">
        <w:rPr>
          <w:rFonts w:ascii="Times New Roman" w:hAnsi="Times New Roman" w:cs="Times New Roman"/>
          <w:sz w:val="24"/>
          <w:szCs w:val="24"/>
        </w:rPr>
        <w:t>-</w:t>
      </w:r>
      <w:r w:rsidR="00970205" w:rsidRPr="006B5BF1">
        <w:rPr>
          <w:rFonts w:ascii="Times New Roman" w:hAnsi="Times New Roman" w:cs="Times New Roman"/>
          <w:sz w:val="24"/>
          <w:szCs w:val="24"/>
        </w:rPr>
        <w:t>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w:t>
      </w:r>
      <w:r w:rsidR="00C250D9" w:rsidRPr="006B5BF1">
        <w:rPr>
          <w:rFonts w:ascii="Times New Roman" w:hAnsi="Times New Roman" w:cs="Times New Roman"/>
          <w:sz w:val="24"/>
          <w:szCs w:val="24"/>
        </w:rPr>
        <w:t>-</w:t>
      </w:r>
      <w:r w:rsidR="00970205" w:rsidRPr="006B5BF1">
        <w:rPr>
          <w:rFonts w:ascii="Times New Roman" w:hAnsi="Times New Roman" w:cs="Times New Roman"/>
          <w:sz w:val="24"/>
          <w:szCs w:val="24"/>
        </w:rPr>
        <w:t>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970205" w:rsidRPr="006B5BF1" w:rsidRDefault="00970205" w:rsidP="002E4C0A">
      <w:pPr>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w:t>
      </w:r>
      <w:r w:rsidR="00063D9E" w:rsidRPr="006B5BF1">
        <w:rPr>
          <w:rFonts w:ascii="Times New Roman" w:hAnsi="Times New Roman" w:cs="Times New Roman"/>
          <w:sz w:val="24"/>
          <w:szCs w:val="24"/>
        </w:rPr>
        <w:t>-</w:t>
      </w:r>
      <w:r w:rsidRPr="006B5BF1">
        <w:rPr>
          <w:rFonts w:ascii="Times New Roman" w:hAnsi="Times New Roman" w:cs="Times New Roman"/>
          <w:sz w:val="24"/>
          <w:szCs w:val="24"/>
        </w:rPr>
        <w:t>ципальными правовыми актами, с рекомендациями в отношении мер, которые должны приниматься юридическими лицами, индивидуальными предпринимателями</w:t>
      </w:r>
      <w:r w:rsidR="00C81181" w:rsidRPr="006B5BF1">
        <w:rPr>
          <w:rFonts w:ascii="Times New Roman" w:hAnsi="Times New Roman" w:cs="Times New Roman"/>
          <w:sz w:val="24"/>
          <w:szCs w:val="24"/>
        </w:rPr>
        <w:t>, гражданами</w:t>
      </w:r>
      <w:r w:rsidRPr="006B5BF1">
        <w:rPr>
          <w:rFonts w:ascii="Times New Roman" w:hAnsi="Times New Roman" w:cs="Times New Roman"/>
          <w:sz w:val="24"/>
          <w:szCs w:val="24"/>
        </w:rPr>
        <w:t xml:space="preserve"> в целях недопущения таких нарушений;</w:t>
      </w:r>
    </w:p>
    <w:p w:rsidR="00C81181" w:rsidRPr="006B5BF1" w:rsidRDefault="00970205" w:rsidP="002E4C0A">
      <w:pPr>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4) выдают предостережения о недопустимости нарушения обязательных требований, требо</w:t>
      </w:r>
      <w:r w:rsidR="00063D9E" w:rsidRPr="006B5BF1">
        <w:rPr>
          <w:rFonts w:ascii="Times New Roman" w:hAnsi="Times New Roman" w:cs="Times New Roman"/>
          <w:sz w:val="24"/>
          <w:szCs w:val="24"/>
        </w:rPr>
        <w:t>-</w:t>
      </w:r>
      <w:r w:rsidRPr="006B5BF1">
        <w:rPr>
          <w:rFonts w:ascii="Times New Roman" w:hAnsi="Times New Roman" w:cs="Times New Roman"/>
          <w:sz w:val="24"/>
          <w:szCs w:val="24"/>
        </w:rPr>
        <w:t>ваний, установленных муниципальными правовыми актами</w:t>
      </w:r>
      <w:r w:rsidR="00C81181" w:rsidRPr="006B5BF1">
        <w:rPr>
          <w:rFonts w:ascii="Times New Roman" w:hAnsi="Times New Roman" w:cs="Times New Roman"/>
          <w:sz w:val="24"/>
          <w:szCs w:val="24"/>
        </w:rPr>
        <w:t>.</w:t>
      </w:r>
      <w:r w:rsidR="00D24B1D" w:rsidRPr="006B5BF1">
        <w:rPr>
          <w:rFonts w:ascii="Times New Roman" w:hAnsi="Times New Roman" w:cs="Times New Roman"/>
          <w:sz w:val="24"/>
          <w:szCs w:val="24"/>
        </w:rPr>
        <w:t xml:space="preserve"> </w:t>
      </w:r>
    </w:p>
    <w:p w:rsidR="007C1B97" w:rsidRPr="006B5BF1" w:rsidRDefault="001C65D8" w:rsidP="002E4C0A">
      <w:pPr>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15. По результатам проведения плановых (р</w:t>
      </w:r>
      <w:r w:rsidR="007C1B97" w:rsidRPr="006B5BF1">
        <w:rPr>
          <w:rFonts w:ascii="Times New Roman" w:hAnsi="Times New Roman" w:cs="Times New Roman"/>
          <w:sz w:val="24"/>
          <w:szCs w:val="24"/>
        </w:rPr>
        <w:t xml:space="preserve">ейдовых) осмотров </w:t>
      </w:r>
      <w:r w:rsidR="00852A90" w:rsidRPr="006B5BF1">
        <w:rPr>
          <w:rFonts w:ascii="Times New Roman" w:hAnsi="Times New Roman" w:cs="Times New Roman"/>
          <w:sz w:val="24"/>
          <w:szCs w:val="24"/>
        </w:rPr>
        <w:t>(</w:t>
      </w:r>
      <w:r w:rsidR="007C1B97" w:rsidRPr="006B5BF1">
        <w:rPr>
          <w:rFonts w:ascii="Times New Roman" w:hAnsi="Times New Roman" w:cs="Times New Roman"/>
          <w:sz w:val="24"/>
          <w:szCs w:val="24"/>
        </w:rPr>
        <w:t>обследований</w:t>
      </w:r>
      <w:r w:rsidR="00852A90" w:rsidRPr="006B5BF1">
        <w:rPr>
          <w:rFonts w:ascii="Times New Roman" w:hAnsi="Times New Roman" w:cs="Times New Roman"/>
          <w:sz w:val="24"/>
          <w:szCs w:val="24"/>
        </w:rPr>
        <w:t>)</w:t>
      </w:r>
      <w:r w:rsidR="007C1B97" w:rsidRPr="006B5BF1">
        <w:rPr>
          <w:rFonts w:ascii="Times New Roman" w:hAnsi="Times New Roman" w:cs="Times New Roman"/>
          <w:sz w:val="24"/>
          <w:szCs w:val="24"/>
        </w:rPr>
        <w:t>:</w:t>
      </w:r>
    </w:p>
    <w:p w:rsidR="00931914" w:rsidRPr="006B5BF1" w:rsidRDefault="007C1B97" w:rsidP="002E4C0A">
      <w:pPr>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1) составляется акт </w:t>
      </w:r>
      <w:r w:rsidR="00931914" w:rsidRPr="006B5BF1">
        <w:rPr>
          <w:rFonts w:ascii="Times New Roman" w:hAnsi="Times New Roman" w:cs="Times New Roman"/>
          <w:sz w:val="24"/>
          <w:szCs w:val="24"/>
        </w:rPr>
        <w:t>планового (рейдового)</w:t>
      </w:r>
      <w:r w:rsidR="001861A6" w:rsidRPr="006B5BF1">
        <w:rPr>
          <w:rFonts w:ascii="Times New Roman" w:hAnsi="Times New Roman" w:cs="Times New Roman"/>
          <w:sz w:val="24"/>
          <w:szCs w:val="24"/>
        </w:rPr>
        <w:t xml:space="preserve"> </w:t>
      </w:r>
      <w:r w:rsidRPr="006B5BF1">
        <w:rPr>
          <w:rFonts w:ascii="Times New Roman" w:hAnsi="Times New Roman" w:cs="Times New Roman"/>
          <w:sz w:val="24"/>
          <w:szCs w:val="24"/>
        </w:rPr>
        <w:t>осмотра</w:t>
      </w:r>
      <w:r w:rsidR="00931914" w:rsidRPr="006B5BF1">
        <w:rPr>
          <w:rFonts w:ascii="Times New Roman" w:hAnsi="Times New Roman" w:cs="Times New Roman"/>
          <w:sz w:val="24"/>
          <w:szCs w:val="24"/>
        </w:rPr>
        <w:t xml:space="preserve"> </w:t>
      </w:r>
      <w:r w:rsidR="00852A90" w:rsidRPr="006B5BF1">
        <w:rPr>
          <w:rFonts w:ascii="Times New Roman" w:hAnsi="Times New Roman" w:cs="Times New Roman"/>
          <w:sz w:val="24"/>
          <w:szCs w:val="24"/>
        </w:rPr>
        <w:t xml:space="preserve">(обследования) </w:t>
      </w:r>
      <w:r w:rsidR="00931914" w:rsidRPr="006B5BF1">
        <w:rPr>
          <w:rFonts w:ascii="Times New Roman" w:hAnsi="Times New Roman" w:cs="Times New Roman"/>
          <w:sz w:val="24"/>
          <w:szCs w:val="24"/>
        </w:rPr>
        <w:t xml:space="preserve">земельного участка по форме, представленной в приложении </w:t>
      </w:r>
      <w:r w:rsidR="007A7702" w:rsidRPr="006B5BF1">
        <w:rPr>
          <w:rFonts w:ascii="Times New Roman" w:hAnsi="Times New Roman" w:cs="Times New Roman"/>
          <w:sz w:val="24"/>
          <w:szCs w:val="24"/>
        </w:rPr>
        <w:t>8 к Регламенту или акту автоматически сформированному в ЕГИС ОКНД</w:t>
      </w:r>
      <w:r w:rsidR="00B44328" w:rsidRPr="006B5BF1">
        <w:rPr>
          <w:rFonts w:ascii="Times New Roman" w:hAnsi="Times New Roman" w:cs="Times New Roman"/>
          <w:sz w:val="24"/>
          <w:szCs w:val="24"/>
        </w:rPr>
        <w:t>;</w:t>
      </w:r>
    </w:p>
    <w:p w:rsidR="001C65D8" w:rsidRPr="006B5BF1" w:rsidRDefault="00931914" w:rsidP="002E4C0A">
      <w:pPr>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2) </w:t>
      </w:r>
      <w:r w:rsidR="001C65D8" w:rsidRPr="006B5BF1">
        <w:rPr>
          <w:rFonts w:ascii="Times New Roman" w:hAnsi="Times New Roman" w:cs="Times New Roman"/>
          <w:sz w:val="24"/>
          <w:szCs w:val="24"/>
        </w:rPr>
        <w:t>в случае выявления</w:t>
      </w:r>
      <w:r w:rsidR="00964033" w:rsidRPr="006B5BF1">
        <w:rPr>
          <w:rFonts w:ascii="Times New Roman" w:hAnsi="Times New Roman" w:cs="Times New Roman"/>
          <w:sz w:val="24"/>
          <w:szCs w:val="24"/>
        </w:rPr>
        <w:t xml:space="preserve"> признаков</w:t>
      </w:r>
      <w:r w:rsidR="001C65D8" w:rsidRPr="006B5BF1">
        <w:rPr>
          <w:rFonts w:ascii="Times New Roman" w:hAnsi="Times New Roman" w:cs="Times New Roman"/>
          <w:sz w:val="24"/>
          <w:szCs w:val="24"/>
        </w:rPr>
        <w:t xml:space="preserve"> 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также направляют в письменной форме заместителю </w:t>
      </w:r>
      <w:r w:rsidR="003A23FD" w:rsidRPr="006B5BF1">
        <w:rPr>
          <w:rFonts w:ascii="Times New Roman" w:hAnsi="Times New Roman" w:cs="Times New Roman"/>
          <w:sz w:val="24"/>
          <w:szCs w:val="24"/>
        </w:rPr>
        <w:t xml:space="preserve">Главы </w:t>
      </w:r>
      <w:r w:rsidR="001C65D8" w:rsidRPr="006B5BF1">
        <w:rPr>
          <w:rFonts w:ascii="Times New Roman" w:hAnsi="Times New Roman" w:cs="Times New Roman"/>
          <w:sz w:val="24"/>
          <w:szCs w:val="24"/>
        </w:rPr>
        <w:t xml:space="preserve"> </w:t>
      </w:r>
      <w:r w:rsidR="00852A90" w:rsidRPr="006B5BF1">
        <w:rPr>
          <w:rFonts w:ascii="Times New Roman" w:hAnsi="Times New Roman" w:cs="Times New Roman"/>
          <w:sz w:val="24"/>
          <w:szCs w:val="24"/>
        </w:rPr>
        <w:t xml:space="preserve">администрации </w:t>
      </w:r>
      <w:r w:rsidR="009345F1" w:rsidRPr="006B5BF1">
        <w:rPr>
          <w:rFonts w:ascii="Times New Roman" w:hAnsi="Times New Roman" w:cs="Times New Roman"/>
          <w:sz w:val="24"/>
          <w:szCs w:val="24"/>
        </w:rPr>
        <w:t>городского округа Воскресенск</w:t>
      </w:r>
      <w:r w:rsidR="001C65D8" w:rsidRPr="006B5BF1">
        <w:rPr>
          <w:rFonts w:ascii="Times New Roman" w:hAnsi="Times New Roman" w:cs="Times New Roman"/>
          <w:sz w:val="24"/>
          <w:szCs w:val="24"/>
        </w:rPr>
        <w:t xml:space="preserve"> представление по форме, представленной в приложении 3 к Регламенту с информацией о выявленных нарушениях для принятия при необходимости решения о назначении внеплановой проверки.</w:t>
      </w:r>
    </w:p>
    <w:p w:rsidR="009603BA" w:rsidRPr="006B5BF1" w:rsidRDefault="001C65D8" w:rsidP="002E4C0A">
      <w:pPr>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16. </w:t>
      </w:r>
      <w:r w:rsidR="009603BA" w:rsidRPr="006B5BF1">
        <w:rPr>
          <w:rFonts w:ascii="Times New Roman" w:hAnsi="Times New Roman" w:cs="Times New Roman"/>
          <w:sz w:val="24"/>
          <w:szCs w:val="24"/>
        </w:rPr>
        <w:t>Результатами осуществления проверки являются:</w:t>
      </w:r>
    </w:p>
    <w:p w:rsidR="009603BA" w:rsidRPr="006B5BF1" w:rsidRDefault="009603BA" w:rsidP="002E4C0A">
      <w:pPr>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1) </w:t>
      </w:r>
      <w:r w:rsidR="008D1132" w:rsidRPr="006B5BF1">
        <w:rPr>
          <w:rFonts w:ascii="Times New Roman" w:hAnsi="Times New Roman" w:cs="Times New Roman"/>
          <w:sz w:val="24"/>
          <w:szCs w:val="24"/>
        </w:rPr>
        <w:t xml:space="preserve">акт проверки в двух экземплярах, </w:t>
      </w:r>
      <w:r w:rsidRPr="006B5BF1">
        <w:rPr>
          <w:rFonts w:ascii="Times New Roman" w:hAnsi="Times New Roman" w:cs="Times New Roman"/>
          <w:sz w:val="24"/>
          <w:szCs w:val="24"/>
        </w:rPr>
        <w:t>один из которых с копиями приложений вручается или направляется лицу, в отношении которого исполняется муниципальная функция</w:t>
      </w:r>
      <w:r w:rsidR="008D1132" w:rsidRPr="006B5BF1">
        <w:rPr>
          <w:rFonts w:ascii="Times New Roman" w:hAnsi="Times New Roman" w:cs="Times New Roman"/>
          <w:sz w:val="24"/>
          <w:szCs w:val="24"/>
        </w:rPr>
        <w:t>. Типовая форма акта проверки устанавливается уполномоченным Правительством Российской Федерации феде</w:t>
      </w:r>
      <w:r w:rsidR="00063D9E" w:rsidRPr="006B5BF1">
        <w:rPr>
          <w:rFonts w:ascii="Times New Roman" w:hAnsi="Times New Roman" w:cs="Times New Roman"/>
          <w:sz w:val="24"/>
          <w:szCs w:val="24"/>
        </w:rPr>
        <w:t>-</w:t>
      </w:r>
      <w:r w:rsidR="008D1132" w:rsidRPr="006B5BF1">
        <w:rPr>
          <w:rFonts w:ascii="Times New Roman" w:hAnsi="Times New Roman" w:cs="Times New Roman"/>
          <w:sz w:val="24"/>
          <w:szCs w:val="24"/>
        </w:rPr>
        <w:t>ральным органом исполнительной власти</w:t>
      </w:r>
      <w:r w:rsidRPr="006B5BF1">
        <w:rPr>
          <w:rFonts w:ascii="Times New Roman" w:hAnsi="Times New Roman" w:cs="Times New Roman"/>
          <w:sz w:val="24"/>
          <w:szCs w:val="24"/>
        </w:rPr>
        <w:t>;</w:t>
      </w:r>
    </w:p>
    <w:p w:rsidR="009603BA" w:rsidRPr="006B5BF1" w:rsidRDefault="009603BA" w:rsidP="002E4C0A">
      <w:pPr>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2) в случае выявления нарушений обязательных требований:</w:t>
      </w:r>
    </w:p>
    <w:p w:rsidR="009603BA" w:rsidRPr="006B5BF1" w:rsidRDefault="009603BA" w:rsidP="002E4C0A">
      <w:pPr>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а) выдача или направление лицу, в отношении которого осуществляется муниципальная функция, предписания об устранении выявленных нарушений обязательных требований по форме, приведенной в приложении 4 к Регламенту;</w:t>
      </w:r>
    </w:p>
    <w:p w:rsidR="009603BA" w:rsidRPr="006B5BF1" w:rsidRDefault="009603BA" w:rsidP="00063D9E">
      <w:pPr>
        <w:spacing w:after="0" w:line="240" w:lineRule="auto"/>
        <w:ind w:firstLine="567"/>
        <w:rPr>
          <w:rFonts w:ascii="Times New Roman" w:hAnsi="Times New Roman" w:cs="Times New Roman"/>
          <w:sz w:val="24"/>
          <w:szCs w:val="24"/>
        </w:rPr>
      </w:pPr>
      <w:r w:rsidRPr="006B5BF1">
        <w:rPr>
          <w:rFonts w:ascii="Times New Roman" w:hAnsi="Times New Roman" w:cs="Times New Roman"/>
          <w:sz w:val="24"/>
          <w:szCs w:val="24"/>
        </w:rPr>
        <w:t>б) направление перечня документов, представленного в приложении 20 к Регламенту, в орган государственного земельного надзора в течении 3 рабочих дней с</w:t>
      </w:r>
      <w:r w:rsidR="00187EBA" w:rsidRPr="006B5BF1">
        <w:rPr>
          <w:rFonts w:ascii="Times New Roman" w:hAnsi="Times New Roman" w:cs="Times New Roman"/>
          <w:sz w:val="24"/>
          <w:szCs w:val="24"/>
        </w:rPr>
        <w:t>о дня составления акта проверки;</w:t>
      </w:r>
    </w:p>
    <w:p w:rsidR="00187EBA" w:rsidRPr="006B5BF1" w:rsidRDefault="00187EBA" w:rsidP="009345F1">
      <w:pPr>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3) в случае выявления должностным лицом</w:t>
      </w:r>
      <w:r w:rsidR="00B7125C" w:rsidRPr="006B5BF1">
        <w:rPr>
          <w:rFonts w:ascii="Times New Roman" w:hAnsi="Times New Roman" w:cs="Times New Roman"/>
          <w:sz w:val="24"/>
          <w:szCs w:val="24"/>
        </w:rPr>
        <w:t xml:space="preserve"> органа местного самоуправления </w:t>
      </w:r>
      <w:r w:rsidRPr="006B5BF1">
        <w:rPr>
          <w:rFonts w:ascii="Times New Roman" w:hAnsi="Times New Roman" w:cs="Times New Roman"/>
          <w:sz w:val="24"/>
          <w:szCs w:val="24"/>
        </w:rPr>
        <w:t>факта размеще</w:t>
      </w:r>
      <w:r w:rsidR="00B7125C" w:rsidRPr="006B5BF1">
        <w:rPr>
          <w:rFonts w:ascii="Times New Roman" w:hAnsi="Times New Roman" w:cs="Times New Roman"/>
          <w:sz w:val="24"/>
          <w:szCs w:val="24"/>
        </w:rPr>
        <w:t>-</w:t>
      </w:r>
      <w:r w:rsidRPr="006B5BF1">
        <w:rPr>
          <w:rFonts w:ascii="Times New Roman" w:hAnsi="Times New Roman" w:cs="Times New Roman"/>
          <w:sz w:val="24"/>
          <w:szCs w:val="24"/>
        </w:rPr>
        <w:t>ния объекта капитального строительства на земельном участке, на котором не допускается разме</w:t>
      </w:r>
      <w:r w:rsidR="00B7125C" w:rsidRPr="006B5BF1">
        <w:rPr>
          <w:rFonts w:ascii="Times New Roman" w:hAnsi="Times New Roman" w:cs="Times New Roman"/>
          <w:sz w:val="24"/>
          <w:szCs w:val="24"/>
        </w:rPr>
        <w:t>-</w:t>
      </w:r>
      <w:r w:rsidRPr="006B5BF1">
        <w:rPr>
          <w:rFonts w:ascii="Times New Roman" w:hAnsi="Times New Roman" w:cs="Times New Roman"/>
          <w:sz w:val="24"/>
          <w:szCs w:val="24"/>
        </w:rPr>
        <w:t>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w:t>
      </w:r>
      <w:r w:rsidR="00B7125C" w:rsidRPr="006B5BF1">
        <w:rPr>
          <w:rFonts w:ascii="Times New Roman" w:hAnsi="Times New Roman" w:cs="Times New Roman"/>
          <w:sz w:val="24"/>
          <w:szCs w:val="24"/>
        </w:rPr>
        <w:t>-</w:t>
      </w:r>
      <w:r w:rsidRPr="006B5BF1">
        <w:rPr>
          <w:rFonts w:ascii="Times New Roman" w:hAnsi="Times New Roman" w:cs="Times New Roman"/>
          <w:sz w:val="24"/>
          <w:szCs w:val="24"/>
        </w:rPr>
        <w:t>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w:t>
      </w:r>
      <w:r w:rsidR="00B7125C" w:rsidRPr="006B5BF1">
        <w:rPr>
          <w:rFonts w:ascii="Times New Roman" w:hAnsi="Times New Roman" w:cs="Times New Roman"/>
          <w:sz w:val="24"/>
          <w:szCs w:val="24"/>
        </w:rPr>
        <w:t>-</w:t>
      </w:r>
      <w:r w:rsidRPr="006B5BF1">
        <w:rPr>
          <w:rFonts w:ascii="Times New Roman" w:hAnsi="Times New Roman" w:cs="Times New Roman"/>
          <w:sz w:val="24"/>
          <w:szCs w:val="24"/>
        </w:rPr>
        <w:t xml:space="preserve">ления муниципального района уведомление о выявлении самовольной постройки с приложением документов, подтверждающих указанный факт. </w:t>
      </w:r>
    </w:p>
    <w:p w:rsidR="001C65D8" w:rsidRPr="006B5BF1" w:rsidRDefault="005D47DA" w:rsidP="009345F1">
      <w:pPr>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17. </w:t>
      </w:r>
      <w:r w:rsidR="001C65D8" w:rsidRPr="006B5BF1">
        <w:rPr>
          <w:rFonts w:ascii="Times New Roman" w:hAnsi="Times New Roman" w:cs="Times New Roman"/>
          <w:sz w:val="24"/>
          <w:szCs w:val="24"/>
        </w:rPr>
        <w:t>В случае выявления административного правонарушения при осуществлении муници</w:t>
      </w:r>
      <w:r w:rsidR="00B7125C" w:rsidRPr="006B5BF1">
        <w:rPr>
          <w:rFonts w:ascii="Times New Roman" w:hAnsi="Times New Roman" w:cs="Times New Roman"/>
          <w:sz w:val="24"/>
          <w:szCs w:val="24"/>
        </w:rPr>
        <w:t>-</w:t>
      </w:r>
      <w:r w:rsidR="001C65D8" w:rsidRPr="006B5BF1">
        <w:rPr>
          <w:rFonts w:ascii="Times New Roman" w:hAnsi="Times New Roman" w:cs="Times New Roman"/>
          <w:sz w:val="24"/>
          <w:szCs w:val="24"/>
        </w:rPr>
        <w:t>пального земельного контроля результатами являются:</w:t>
      </w:r>
      <w:r w:rsidR="00931914" w:rsidRPr="006B5BF1">
        <w:rPr>
          <w:rFonts w:ascii="Times New Roman" w:hAnsi="Times New Roman" w:cs="Times New Roman"/>
          <w:sz w:val="24"/>
          <w:szCs w:val="24"/>
        </w:rPr>
        <w:t xml:space="preserve"> </w:t>
      </w:r>
    </w:p>
    <w:p w:rsidR="001C65D8" w:rsidRPr="006B5BF1" w:rsidRDefault="001C65D8" w:rsidP="009345F1">
      <w:pPr>
        <w:spacing w:after="0" w:line="240" w:lineRule="auto"/>
        <w:ind w:firstLine="567"/>
        <w:jc w:val="both"/>
        <w:rPr>
          <w:sz w:val="24"/>
          <w:szCs w:val="24"/>
        </w:rPr>
      </w:pPr>
      <w:r w:rsidRPr="006B5BF1">
        <w:rPr>
          <w:rFonts w:ascii="Times New Roman" w:hAnsi="Times New Roman" w:cs="Times New Roman"/>
          <w:sz w:val="24"/>
          <w:szCs w:val="24"/>
        </w:rPr>
        <w:t>1) составление протокола об административном правонарушении по ч.</w:t>
      </w:r>
      <w:r w:rsidR="005D47DA" w:rsidRPr="006B5BF1">
        <w:rPr>
          <w:rFonts w:ascii="Times New Roman" w:hAnsi="Times New Roman" w:cs="Times New Roman"/>
          <w:sz w:val="24"/>
          <w:szCs w:val="24"/>
        </w:rPr>
        <w:t xml:space="preserve"> </w:t>
      </w:r>
      <w:r w:rsidRPr="006B5BF1">
        <w:rPr>
          <w:rFonts w:ascii="Times New Roman" w:hAnsi="Times New Roman" w:cs="Times New Roman"/>
          <w:sz w:val="24"/>
          <w:szCs w:val="24"/>
        </w:rPr>
        <w:t xml:space="preserve">1 ст. 19.4, ст. 19.4.1, ч.1 ст.19.5, ст. 19.7 </w:t>
      </w:r>
      <w:r w:rsidR="00595EA2" w:rsidRPr="006B5BF1">
        <w:rPr>
          <w:rFonts w:ascii="Times New Roman" w:hAnsi="Times New Roman" w:cs="Times New Roman"/>
          <w:sz w:val="24"/>
          <w:szCs w:val="24"/>
        </w:rPr>
        <w:t>КоАП РФ</w:t>
      </w:r>
      <w:r w:rsidRPr="006B5BF1">
        <w:rPr>
          <w:rFonts w:ascii="Times New Roman" w:hAnsi="Times New Roman" w:cs="Times New Roman"/>
          <w:sz w:val="24"/>
          <w:szCs w:val="24"/>
        </w:rPr>
        <w:t xml:space="preserve">, </w:t>
      </w:r>
      <w:r w:rsidR="00595EA2" w:rsidRPr="006B5BF1">
        <w:rPr>
          <w:rFonts w:ascii="Times New Roman" w:hAnsi="Times New Roman" w:cs="Times New Roman"/>
          <w:sz w:val="24"/>
          <w:szCs w:val="24"/>
        </w:rPr>
        <w:t xml:space="preserve">ч. 5 ст. 6.11 КоАП МО </w:t>
      </w:r>
      <w:r w:rsidRPr="006B5BF1">
        <w:rPr>
          <w:rFonts w:ascii="Times New Roman" w:hAnsi="Times New Roman" w:cs="Times New Roman"/>
          <w:sz w:val="24"/>
          <w:szCs w:val="24"/>
        </w:rPr>
        <w:t>по форме, приведенной в приложении 5 к Регламенту</w:t>
      </w:r>
      <w:r w:rsidR="009927E7" w:rsidRPr="006B5BF1">
        <w:rPr>
          <w:rFonts w:ascii="Times New Roman" w:hAnsi="Times New Roman" w:cs="Times New Roman"/>
          <w:sz w:val="24"/>
          <w:szCs w:val="24"/>
        </w:rPr>
        <w:t>,</w:t>
      </w:r>
      <w:r w:rsidR="006735A2" w:rsidRPr="006B5BF1">
        <w:rPr>
          <w:sz w:val="24"/>
          <w:szCs w:val="24"/>
        </w:rPr>
        <w:t xml:space="preserve"> </w:t>
      </w:r>
      <w:r w:rsidR="006735A2" w:rsidRPr="006B5BF1">
        <w:rPr>
          <w:rFonts w:ascii="Times New Roman" w:hAnsi="Times New Roman" w:cs="Times New Roman"/>
          <w:sz w:val="24"/>
          <w:szCs w:val="24"/>
        </w:rPr>
        <w:t>органом муниципального земельного контроля</w:t>
      </w:r>
      <w:r w:rsidRPr="006B5BF1">
        <w:rPr>
          <w:rFonts w:ascii="Times New Roman" w:hAnsi="Times New Roman" w:cs="Times New Roman"/>
          <w:sz w:val="24"/>
          <w:szCs w:val="24"/>
        </w:rPr>
        <w:t>;</w:t>
      </w:r>
    </w:p>
    <w:p w:rsidR="001C65D8" w:rsidRPr="006B5BF1" w:rsidRDefault="001C65D8" w:rsidP="009345F1">
      <w:pPr>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2) </w:t>
      </w:r>
      <w:r w:rsidR="0007129E" w:rsidRPr="006B5BF1">
        <w:rPr>
          <w:rFonts w:ascii="Times New Roman" w:hAnsi="Times New Roman" w:cs="Times New Roman"/>
          <w:sz w:val="24"/>
          <w:szCs w:val="24"/>
        </w:rPr>
        <w:t>возбуждение дел</w:t>
      </w:r>
      <w:r w:rsidR="006735A2" w:rsidRPr="006B5BF1">
        <w:rPr>
          <w:rFonts w:ascii="Times New Roman" w:hAnsi="Times New Roman" w:cs="Times New Roman"/>
          <w:sz w:val="24"/>
          <w:szCs w:val="24"/>
        </w:rPr>
        <w:t>а</w:t>
      </w:r>
      <w:r w:rsidR="0007129E" w:rsidRPr="006B5BF1">
        <w:rPr>
          <w:rFonts w:ascii="Times New Roman" w:hAnsi="Times New Roman" w:cs="Times New Roman"/>
          <w:sz w:val="24"/>
          <w:szCs w:val="24"/>
        </w:rPr>
        <w:t xml:space="preserve"> и принятие мер по привлечению к административной ответственности </w:t>
      </w:r>
      <w:r w:rsidR="00990C38" w:rsidRPr="006B5BF1">
        <w:rPr>
          <w:rFonts w:ascii="Times New Roman" w:hAnsi="Times New Roman" w:cs="Times New Roman"/>
          <w:sz w:val="24"/>
          <w:szCs w:val="24"/>
        </w:rPr>
        <w:t>субъекта проверки</w:t>
      </w:r>
      <w:r w:rsidR="0007129E" w:rsidRPr="006B5BF1">
        <w:rPr>
          <w:rFonts w:ascii="Times New Roman" w:hAnsi="Times New Roman" w:cs="Times New Roman"/>
          <w:sz w:val="24"/>
          <w:szCs w:val="24"/>
        </w:rPr>
        <w:t>,</w:t>
      </w:r>
      <w:r w:rsidR="00990C38" w:rsidRPr="006B5BF1">
        <w:rPr>
          <w:rFonts w:ascii="Times New Roman" w:hAnsi="Times New Roman" w:cs="Times New Roman"/>
          <w:sz w:val="24"/>
          <w:szCs w:val="24"/>
        </w:rPr>
        <w:t xml:space="preserve"> </w:t>
      </w:r>
      <w:r w:rsidR="0007129E" w:rsidRPr="006B5BF1">
        <w:rPr>
          <w:rFonts w:ascii="Times New Roman" w:hAnsi="Times New Roman" w:cs="Times New Roman"/>
          <w:sz w:val="24"/>
          <w:szCs w:val="24"/>
        </w:rPr>
        <w:t xml:space="preserve">в случаях, предусмотренных </w:t>
      </w:r>
      <w:r w:rsidR="00595EA2" w:rsidRPr="006B5BF1">
        <w:rPr>
          <w:rFonts w:ascii="Times New Roman" w:hAnsi="Times New Roman" w:cs="Times New Roman"/>
          <w:sz w:val="24"/>
          <w:szCs w:val="24"/>
        </w:rPr>
        <w:t>КоАП РФ</w:t>
      </w:r>
      <w:r w:rsidR="009927E7" w:rsidRPr="006B5BF1">
        <w:rPr>
          <w:rFonts w:ascii="Times New Roman" w:hAnsi="Times New Roman" w:cs="Times New Roman"/>
          <w:sz w:val="24"/>
          <w:szCs w:val="24"/>
        </w:rPr>
        <w:t>,</w:t>
      </w:r>
      <w:r w:rsidR="0007129E" w:rsidRPr="006B5BF1">
        <w:rPr>
          <w:rFonts w:ascii="Times New Roman" w:hAnsi="Times New Roman" w:cs="Times New Roman"/>
          <w:sz w:val="24"/>
          <w:szCs w:val="24"/>
        </w:rPr>
        <w:t xml:space="preserve"> органом </w:t>
      </w:r>
      <w:r w:rsidR="006735A2" w:rsidRPr="006B5BF1">
        <w:rPr>
          <w:rFonts w:ascii="Times New Roman" w:hAnsi="Times New Roman" w:cs="Times New Roman"/>
          <w:sz w:val="24"/>
          <w:szCs w:val="24"/>
        </w:rPr>
        <w:t>государственного земельного надзора</w:t>
      </w:r>
      <w:r w:rsidR="00512CFF" w:rsidRPr="006B5BF1">
        <w:rPr>
          <w:rFonts w:ascii="Times New Roman" w:hAnsi="Times New Roman" w:cs="Times New Roman"/>
          <w:sz w:val="24"/>
          <w:szCs w:val="24"/>
        </w:rPr>
        <w:t xml:space="preserve"> или отказ в возбуждении дела об административном правонарушении</w:t>
      </w:r>
      <w:r w:rsidR="00187EBA" w:rsidRPr="006B5BF1">
        <w:rPr>
          <w:rFonts w:ascii="Times New Roman" w:hAnsi="Times New Roman" w:cs="Times New Roman"/>
          <w:sz w:val="24"/>
          <w:szCs w:val="24"/>
        </w:rPr>
        <w:t xml:space="preserve">. </w:t>
      </w:r>
    </w:p>
    <w:p w:rsidR="001C65D8" w:rsidRPr="006B5BF1" w:rsidRDefault="001C65D8" w:rsidP="009345F1">
      <w:pPr>
        <w:tabs>
          <w:tab w:val="left" w:pos="709"/>
          <w:tab w:val="left" w:pos="1134"/>
        </w:tabs>
        <w:overflowPunct w:val="0"/>
        <w:spacing w:after="0" w:line="240" w:lineRule="auto"/>
        <w:jc w:val="both"/>
        <w:rPr>
          <w:rFonts w:ascii="Liberation Serif" w:eastAsia="Noto Sans CJK SC Regular" w:hAnsi="Liberation Serif" w:cs="Liberation Serif"/>
          <w:kern w:val="1"/>
          <w:sz w:val="24"/>
          <w:szCs w:val="24"/>
          <w:lang w:bidi="hi-IN"/>
        </w:rPr>
      </w:pPr>
    </w:p>
    <w:p w:rsidR="001C65D8" w:rsidRPr="006B5BF1" w:rsidRDefault="001C65D8" w:rsidP="009345F1">
      <w:pPr>
        <w:tabs>
          <w:tab w:val="left" w:pos="709"/>
          <w:tab w:val="left" w:pos="1134"/>
        </w:tabs>
        <w:overflowPunct w:val="0"/>
        <w:spacing w:after="0" w:line="240" w:lineRule="auto"/>
        <w:jc w:val="both"/>
        <w:rPr>
          <w:sz w:val="24"/>
          <w:szCs w:val="24"/>
        </w:rPr>
      </w:pPr>
      <w:r w:rsidRPr="006B5BF1">
        <w:rPr>
          <w:rFonts w:ascii="Liberation Serif" w:eastAsia="Noto Sans CJK SC Regular" w:hAnsi="Liberation Serif" w:cs="Liberation Serif"/>
          <w:kern w:val="1"/>
          <w:sz w:val="24"/>
          <w:szCs w:val="24"/>
          <w:lang w:bidi="hi-IN"/>
        </w:rPr>
        <w:t>Исчерпывающий перечень документов и (или) информации, необходимых для осуществления муниципального земельного контроля и достижения целей и задач проведения проверки</w:t>
      </w:r>
    </w:p>
    <w:p w:rsidR="001C65D8" w:rsidRPr="006B5BF1" w:rsidRDefault="001C65D8" w:rsidP="009345F1">
      <w:pPr>
        <w:spacing w:after="0" w:line="240" w:lineRule="auto"/>
        <w:ind w:firstLine="567"/>
        <w:jc w:val="both"/>
        <w:rPr>
          <w:sz w:val="24"/>
          <w:szCs w:val="24"/>
        </w:rPr>
      </w:pPr>
      <w:r w:rsidRPr="006B5BF1">
        <w:rPr>
          <w:rFonts w:ascii="Times New Roman" w:hAnsi="Times New Roman" w:cs="Times New Roman"/>
          <w:sz w:val="24"/>
          <w:szCs w:val="24"/>
        </w:rPr>
        <w:t xml:space="preserve">18. </w:t>
      </w:r>
      <w:r w:rsidR="0090112C" w:rsidRPr="006B5BF1">
        <w:rPr>
          <w:rFonts w:ascii="Times New Roman" w:hAnsi="Times New Roman" w:cs="Times New Roman"/>
          <w:sz w:val="24"/>
          <w:szCs w:val="24"/>
        </w:rPr>
        <w:t>П</w:t>
      </w:r>
      <w:r w:rsidRPr="006B5BF1">
        <w:rPr>
          <w:rFonts w:ascii="Times New Roman" w:hAnsi="Times New Roman" w:cs="Times New Roman"/>
          <w:sz w:val="24"/>
          <w:szCs w:val="24"/>
        </w:rPr>
        <w:t>еречень документов и (или) информации, запрашиваемых и получаемых в ходе провер</w:t>
      </w:r>
      <w:r w:rsidR="00031989" w:rsidRPr="006B5BF1">
        <w:rPr>
          <w:rFonts w:ascii="Times New Roman" w:hAnsi="Times New Roman" w:cs="Times New Roman"/>
          <w:sz w:val="24"/>
          <w:szCs w:val="24"/>
        </w:rPr>
        <w:t>-</w:t>
      </w:r>
      <w:r w:rsidRPr="006B5BF1">
        <w:rPr>
          <w:rFonts w:ascii="Times New Roman" w:hAnsi="Times New Roman" w:cs="Times New Roman"/>
          <w:sz w:val="24"/>
          <w:szCs w:val="24"/>
        </w:rPr>
        <w:t>ки в рамках межведомственного информационного взаимодействия от иных государственных ор</w:t>
      </w:r>
      <w:r w:rsidR="00031989" w:rsidRPr="006B5BF1">
        <w:rPr>
          <w:rFonts w:ascii="Times New Roman" w:hAnsi="Times New Roman" w:cs="Times New Roman"/>
          <w:sz w:val="24"/>
          <w:szCs w:val="24"/>
        </w:rPr>
        <w:t>-</w:t>
      </w:r>
      <w:r w:rsidRPr="006B5BF1">
        <w:rPr>
          <w:rFonts w:ascii="Times New Roman" w:hAnsi="Times New Roman" w:cs="Times New Roman"/>
          <w:sz w:val="24"/>
          <w:szCs w:val="24"/>
        </w:rPr>
        <w:t>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1C65D8" w:rsidRPr="006B5BF1" w:rsidRDefault="001C65D8" w:rsidP="00031989">
      <w:pPr>
        <w:tabs>
          <w:tab w:val="left" w:pos="0"/>
        </w:tabs>
        <w:spacing w:after="0" w:line="240" w:lineRule="auto"/>
        <w:ind w:firstLine="567"/>
        <w:jc w:val="both"/>
        <w:rPr>
          <w:sz w:val="24"/>
          <w:szCs w:val="24"/>
        </w:rPr>
      </w:pPr>
      <w:r w:rsidRPr="006B5BF1">
        <w:rPr>
          <w:rFonts w:ascii="Times New Roman" w:hAnsi="Times New Roman" w:cs="Times New Roman"/>
          <w:sz w:val="24"/>
          <w:szCs w:val="24"/>
        </w:rPr>
        <w:t>1. Федеральная налоговая служба:</w:t>
      </w:r>
    </w:p>
    <w:p w:rsidR="001C65D8" w:rsidRPr="006B5BF1" w:rsidRDefault="009843E3" w:rsidP="00031989">
      <w:pPr>
        <w:pStyle w:val="18"/>
        <w:tabs>
          <w:tab w:val="left" w:pos="1134"/>
        </w:tabs>
        <w:spacing w:after="0" w:line="240" w:lineRule="auto"/>
        <w:ind w:left="0" w:firstLine="567"/>
        <w:jc w:val="both"/>
        <w:rPr>
          <w:sz w:val="24"/>
          <w:szCs w:val="24"/>
        </w:rPr>
      </w:pPr>
      <w:r w:rsidRPr="006B5BF1">
        <w:rPr>
          <w:rFonts w:ascii="Times New Roman" w:hAnsi="Times New Roman" w:cs="Times New Roman"/>
          <w:sz w:val="24"/>
          <w:szCs w:val="24"/>
        </w:rPr>
        <w:t xml:space="preserve">1) </w:t>
      </w:r>
      <w:r w:rsidR="001C65D8" w:rsidRPr="006B5BF1">
        <w:rPr>
          <w:rFonts w:ascii="Times New Roman" w:hAnsi="Times New Roman" w:cs="Times New Roman"/>
          <w:sz w:val="24"/>
          <w:szCs w:val="24"/>
        </w:rPr>
        <w:t>сведения из Единого государственного реестра налогоплательщиков;</w:t>
      </w:r>
    </w:p>
    <w:p w:rsidR="001C65D8" w:rsidRPr="006B5BF1" w:rsidRDefault="009843E3" w:rsidP="00031989">
      <w:pPr>
        <w:pStyle w:val="18"/>
        <w:tabs>
          <w:tab w:val="left" w:pos="1134"/>
        </w:tabs>
        <w:spacing w:after="0" w:line="240" w:lineRule="auto"/>
        <w:ind w:left="0" w:firstLine="567"/>
        <w:jc w:val="both"/>
        <w:rPr>
          <w:sz w:val="24"/>
          <w:szCs w:val="24"/>
        </w:rPr>
      </w:pPr>
      <w:r w:rsidRPr="006B5BF1">
        <w:rPr>
          <w:rFonts w:ascii="Times New Roman" w:hAnsi="Times New Roman" w:cs="Times New Roman"/>
          <w:sz w:val="24"/>
          <w:szCs w:val="24"/>
        </w:rPr>
        <w:t xml:space="preserve">2) </w:t>
      </w:r>
      <w:r w:rsidR="001C65D8" w:rsidRPr="006B5BF1">
        <w:rPr>
          <w:rFonts w:ascii="Times New Roman" w:hAnsi="Times New Roman" w:cs="Times New Roman"/>
          <w:sz w:val="24"/>
          <w:szCs w:val="24"/>
        </w:rPr>
        <w:t>сведения из Единого государственного реестра юридических лиц;</w:t>
      </w:r>
    </w:p>
    <w:p w:rsidR="001C65D8" w:rsidRPr="006B5BF1" w:rsidRDefault="009843E3" w:rsidP="00031989">
      <w:pPr>
        <w:pStyle w:val="18"/>
        <w:tabs>
          <w:tab w:val="left" w:pos="1134"/>
        </w:tabs>
        <w:spacing w:after="0" w:line="240" w:lineRule="auto"/>
        <w:ind w:left="0" w:firstLine="567"/>
        <w:jc w:val="both"/>
        <w:rPr>
          <w:sz w:val="24"/>
          <w:szCs w:val="24"/>
        </w:rPr>
      </w:pPr>
      <w:r w:rsidRPr="006B5BF1">
        <w:rPr>
          <w:rFonts w:ascii="Times New Roman" w:hAnsi="Times New Roman" w:cs="Times New Roman"/>
          <w:sz w:val="24"/>
          <w:szCs w:val="24"/>
        </w:rPr>
        <w:t xml:space="preserve">3) </w:t>
      </w:r>
      <w:r w:rsidR="001C65D8" w:rsidRPr="006B5BF1">
        <w:rPr>
          <w:rFonts w:ascii="Times New Roman" w:hAnsi="Times New Roman" w:cs="Times New Roman"/>
          <w:sz w:val="24"/>
          <w:szCs w:val="24"/>
        </w:rPr>
        <w:t>сведения из реестра дисквалифицированных лиц;</w:t>
      </w:r>
    </w:p>
    <w:p w:rsidR="001C65D8" w:rsidRPr="006B5BF1" w:rsidRDefault="009843E3" w:rsidP="00031989">
      <w:pPr>
        <w:pStyle w:val="18"/>
        <w:tabs>
          <w:tab w:val="left" w:pos="1134"/>
        </w:tabs>
        <w:spacing w:after="0" w:line="240" w:lineRule="auto"/>
        <w:ind w:left="0" w:firstLine="567"/>
        <w:jc w:val="both"/>
        <w:rPr>
          <w:sz w:val="24"/>
          <w:szCs w:val="24"/>
        </w:rPr>
      </w:pPr>
      <w:r w:rsidRPr="006B5BF1">
        <w:rPr>
          <w:rFonts w:ascii="Times New Roman" w:hAnsi="Times New Roman" w:cs="Times New Roman"/>
          <w:sz w:val="24"/>
          <w:szCs w:val="24"/>
        </w:rPr>
        <w:t xml:space="preserve">4) </w:t>
      </w:r>
      <w:r w:rsidR="001C65D8" w:rsidRPr="006B5BF1">
        <w:rPr>
          <w:rFonts w:ascii="Times New Roman" w:hAnsi="Times New Roman" w:cs="Times New Roman"/>
          <w:sz w:val="24"/>
          <w:szCs w:val="24"/>
        </w:rPr>
        <w:t>сведения из Единого государственного реестра индивидуальных предпринимателей;</w:t>
      </w:r>
    </w:p>
    <w:p w:rsidR="001C65D8" w:rsidRPr="006B5BF1" w:rsidRDefault="009843E3" w:rsidP="00031989">
      <w:pPr>
        <w:pStyle w:val="18"/>
        <w:suppressAutoHyphens w:val="0"/>
        <w:spacing w:after="0" w:line="240" w:lineRule="auto"/>
        <w:ind w:left="0" w:firstLine="567"/>
        <w:jc w:val="both"/>
        <w:rPr>
          <w:sz w:val="24"/>
          <w:szCs w:val="24"/>
        </w:rPr>
      </w:pPr>
      <w:r w:rsidRPr="006B5BF1">
        <w:rPr>
          <w:rFonts w:ascii="Times New Roman" w:hAnsi="Times New Roman" w:cs="Times New Roman"/>
          <w:bCs/>
          <w:sz w:val="24"/>
          <w:szCs w:val="24"/>
          <w:lang w:eastAsia="ru-RU"/>
        </w:rPr>
        <w:t xml:space="preserve">5) </w:t>
      </w:r>
      <w:r w:rsidR="001C65D8" w:rsidRPr="006B5BF1">
        <w:rPr>
          <w:rFonts w:ascii="Times New Roman" w:hAnsi="Times New Roman" w:cs="Times New Roman"/>
          <w:bCs/>
          <w:sz w:val="24"/>
          <w:szCs w:val="24"/>
          <w:lang w:eastAsia="ru-RU"/>
        </w:rPr>
        <w:t xml:space="preserve">сведения из </w:t>
      </w:r>
      <w:r w:rsidR="00620AD3" w:rsidRPr="006B5BF1">
        <w:rPr>
          <w:rFonts w:ascii="Times New Roman" w:hAnsi="Times New Roman" w:cs="Times New Roman"/>
          <w:bCs/>
          <w:sz w:val="24"/>
          <w:szCs w:val="24"/>
          <w:lang w:eastAsia="ru-RU"/>
        </w:rPr>
        <w:t>Е</w:t>
      </w:r>
      <w:r w:rsidR="001C65D8" w:rsidRPr="006B5BF1">
        <w:rPr>
          <w:rFonts w:ascii="Times New Roman" w:hAnsi="Times New Roman" w:cs="Times New Roman"/>
          <w:bCs/>
          <w:sz w:val="24"/>
          <w:szCs w:val="24"/>
          <w:lang w:eastAsia="ru-RU"/>
        </w:rPr>
        <w:t>диного реестра субъектов малого и среднего предпринимательства.</w:t>
      </w:r>
    </w:p>
    <w:p w:rsidR="001C65D8" w:rsidRPr="006B5BF1" w:rsidRDefault="001C65D8" w:rsidP="00031989">
      <w:pPr>
        <w:tabs>
          <w:tab w:val="left" w:pos="0"/>
        </w:tabs>
        <w:spacing w:after="0" w:line="240" w:lineRule="auto"/>
        <w:ind w:firstLine="567"/>
        <w:jc w:val="both"/>
        <w:rPr>
          <w:sz w:val="24"/>
          <w:szCs w:val="24"/>
        </w:rPr>
      </w:pPr>
      <w:r w:rsidRPr="006B5BF1">
        <w:rPr>
          <w:rFonts w:ascii="Times New Roman" w:hAnsi="Times New Roman" w:cs="Times New Roman"/>
          <w:bCs/>
          <w:sz w:val="24"/>
          <w:szCs w:val="24"/>
        </w:rPr>
        <w:t>2. Федеральная служба государственной регистрации, кадастра и картографии:</w:t>
      </w:r>
    </w:p>
    <w:p w:rsidR="001C65D8" w:rsidRPr="006B5BF1" w:rsidRDefault="001C65D8" w:rsidP="00031989">
      <w:pPr>
        <w:tabs>
          <w:tab w:val="left" w:pos="0"/>
        </w:tabs>
        <w:spacing w:after="0" w:line="240" w:lineRule="auto"/>
        <w:ind w:firstLine="567"/>
        <w:jc w:val="both"/>
        <w:rPr>
          <w:sz w:val="24"/>
          <w:szCs w:val="24"/>
        </w:rPr>
      </w:pPr>
      <w:r w:rsidRPr="006B5BF1">
        <w:rPr>
          <w:rFonts w:ascii="Times New Roman" w:hAnsi="Times New Roman" w:cs="Times New Roman"/>
          <w:bCs/>
          <w:sz w:val="24"/>
          <w:szCs w:val="24"/>
        </w:rPr>
        <w:t>1) выписка из Единого государственного реестра недвижимости об объекте недвижимости;</w:t>
      </w:r>
    </w:p>
    <w:p w:rsidR="001C65D8" w:rsidRPr="006B5BF1" w:rsidRDefault="001C65D8" w:rsidP="00031989">
      <w:pPr>
        <w:tabs>
          <w:tab w:val="left" w:pos="0"/>
        </w:tabs>
        <w:spacing w:after="0" w:line="240" w:lineRule="auto"/>
        <w:ind w:firstLine="567"/>
        <w:jc w:val="both"/>
        <w:rPr>
          <w:sz w:val="24"/>
          <w:szCs w:val="24"/>
        </w:rPr>
      </w:pPr>
      <w:r w:rsidRPr="006B5BF1">
        <w:rPr>
          <w:rFonts w:ascii="Times New Roman" w:hAnsi="Times New Roman" w:cs="Times New Roman"/>
          <w:bCs/>
          <w:sz w:val="24"/>
          <w:szCs w:val="24"/>
        </w:rPr>
        <w:t>2) выписка из Единого государственного реестра недвижимости о переходе прав на объект недвижимости;</w:t>
      </w:r>
    </w:p>
    <w:p w:rsidR="001C65D8" w:rsidRPr="006B5BF1" w:rsidRDefault="001C65D8" w:rsidP="00031989">
      <w:pPr>
        <w:tabs>
          <w:tab w:val="left" w:pos="0"/>
        </w:tabs>
        <w:spacing w:after="0" w:line="240" w:lineRule="auto"/>
        <w:ind w:firstLine="567"/>
        <w:jc w:val="both"/>
        <w:rPr>
          <w:sz w:val="24"/>
          <w:szCs w:val="24"/>
        </w:rPr>
      </w:pPr>
      <w:r w:rsidRPr="006B5BF1">
        <w:rPr>
          <w:rFonts w:ascii="Times New Roman" w:hAnsi="Times New Roman" w:cs="Times New Roman"/>
          <w:bCs/>
          <w:sz w:val="24"/>
          <w:szCs w:val="24"/>
        </w:rPr>
        <w:t>3) выписка из Единого государственного реестра недвижимости о правах отдельного лица на имевшиеся (имеющиеся) у него объекты недвижимости;</w:t>
      </w:r>
    </w:p>
    <w:p w:rsidR="001C65D8" w:rsidRPr="006B5BF1" w:rsidRDefault="001C65D8" w:rsidP="00031989">
      <w:pPr>
        <w:tabs>
          <w:tab w:val="left" w:pos="0"/>
        </w:tabs>
        <w:suppressAutoHyphens w:val="0"/>
        <w:spacing w:after="0" w:line="240" w:lineRule="auto"/>
        <w:ind w:firstLine="567"/>
        <w:jc w:val="both"/>
        <w:rPr>
          <w:sz w:val="24"/>
          <w:szCs w:val="24"/>
        </w:rPr>
      </w:pPr>
      <w:r w:rsidRPr="006B5BF1">
        <w:rPr>
          <w:rFonts w:ascii="Times New Roman" w:hAnsi="Times New Roman" w:cs="Times New Roman"/>
          <w:sz w:val="24"/>
          <w:szCs w:val="24"/>
          <w:lang w:eastAsia="ru-RU"/>
        </w:rPr>
        <w:t>4) выписка из Единого государственного реестра недвижимости о кадастровой стоимости объекта недвижимости;</w:t>
      </w:r>
    </w:p>
    <w:p w:rsidR="001C65D8" w:rsidRPr="006B5BF1" w:rsidRDefault="001C65D8" w:rsidP="00031989">
      <w:pPr>
        <w:tabs>
          <w:tab w:val="left" w:pos="0"/>
        </w:tabs>
        <w:spacing w:after="0" w:line="240" w:lineRule="auto"/>
        <w:ind w:firstLine="567"/>
        <w:jc w:val="both"/>
        <w:rPr>
          <w:sz w:val="24"/>
          <w:szCs w:val="24"/>
        </w:rPr>
      </w:pPr>
      <w:r w:rsidRPr="006B5BF1">
        <w:rPr>
          <w:rFonts w:ascii="Times New Roman" w:hAnsi="Times New Roman" w:cs="Times New Roman"/>
          <w:bCs/>
          <w:sz w:val="24"/>
          <w:szCs w:val="24"/>
        </w:rPr>
        <w:t>5) кадастровый план территории.</w:t>
      </w:r>
    </w:p>
    <w:p w:rsidR="00254D31" w:rsidRPr="006B5BF1" w:rsidRDefault="001C65D8" w:rsidP="00031989">
      <w:pPr>
        <w:tabs>
          <w:tab w:val="left" w:pos="0"/>
        </w:tabs>
        <w:spacing w:after="0" w:line="240" w:lineRule="auto"/>
        <w:ind w:firstLine="567"/>
        <w:jc w:val="both"/>
        <w:rPr>
          <w:rFonts w:ascii="Times New Roman" w:hAnsi="Times New Roman" w:cs="Times New Roman"/>
          <w:bCs/>
          <w:sz w:val="24"/>
          <w:szCs w:val="24"/>
        </w:rPr>
      </w:pPr>
      <w:r w:rsidRPr="006B5BF1">
        <w:rPr>
          <w:rFonts w:ascii="Times New Roman" w:hAnsi="Times New Roman" w:cs="Times New Roman"/>
          <w:bCs/>
          <w:sz w:val="24"/>
          <w:szCs w:val="24"/>
        </w:rPr>
        <w:t>3. Министерство внутренних дел Российской Федерации</w:t>
      </w:r>
      <w:r w:rsidR="00254D31" w:rsidRPr="006B5BF1">
        <w:rPr>
          <w:rFonts w:ascii="Times New Roman" w:hAnsi="Times New Roman" w:cs="Times New Roman"/>
          <w:bCs/>
          <w:sz w:val="24"/>
          <w:szCs w:val="24"/>
        </w:rPr>
        <w:t>:</w:t>
      </w:r>
    </w:p>
    <w:p w:rsidR="001C65D8" w:rsidRPr="006B5BF1" w:rsidRDefault="001C65D8" w:rsidP="00031989">
      <w:pPr>
        <w:tabs>
          <w:tab w:val="left" w:pos="0"/>
        </w:tabs>
        <w:spacing w:after="0" w:line="240" w:lineRule="auto"/>
        <w:ind w:firstLine="567"/>
        <w:jc w:val="both"/>
        <w:rPr>
          <w:sz w:val="24"/>
          <w:szCs w:val="24"/>
        </w:rPr>
      </w:pPr>
      <w:r w:rsidRPr="006B5BF1">
        <w:rPr>
          <w:rFonts w:ascii="Times New Roman" w:hAnsi="Times New Roman" w:cs="Times New Roman"/>
          <w:bCs/>
          <w:sz w:val="24"/>
          <w:szCs w:val="24"/>
        </w:rPr>
        <w:t>1) сведения о регистрации по месту жительства гражданина Российской Федерации;</w:t>
      </w:r>
    </w:p>
    <w:p w:rsidR="001C65D8" w:rsidRPr="006B5BF1" w:rsidRDefault="001C65D8" w:rsidP="00031989">
      <w:pPr>
        <w:tabs>
          <w:tab w:val="left" w:pos="0"/>
        </w:tabs>
        <w:spacing w:after="0" w:line="240" w:lineRule="auto"/>
        <w:ind w:firstLine="567"/>
        <w:jc w:val="both"/>
        <w:rPr>
          <w:rFonts w:ascii="Times New Roman" w:hAnsi="Times New Roman" w:cs="Times New Roman"/>
          <w:bCs/>
          <w:sz w:val="24"/>
          <w:szCs w:val="24"/>
        </w:rPr>
      </w:pPr>
      <w:r w:rsidRPr="006B5BF1">
        <w:rPr>
          <w:rFonts w:ascii="Times New Roman" w:hAnsi="Times New Roman" w:cs="Times New Roman"/>
          <w:bCs/>
          <w:sz w:val="24"/>
          <w:szCs w:val="24"/>
        </w:rPr>
        <w:t>2) сведения о регистрации по месту пребывания гражданина Российской Федерации.</w:t>
      </w:r>
    </w:p>
    <w:p w:rsidR="0090112C" w:rsidRPr="006B5BF1" w:rsidRDefault="0090112C" w:rsidP="00031989">
      <w:pPr>
        <w:tabs>
          <w:tab w:val="left" w:pos="0"/>
        </w:tabs>
        <w:spacing w:after="0" w:line="240" w:lineRule="auto"/>
        <w:ind w:firstLine="567"/>
        <w:jc w:val="both"/>
        <w:rPr>
          <w:rFonts w:ascii="Times New Roman" w:hAnsi="Times New Roman" w:cs="Times New Roman"/>
          <w:bCs/>
          <w:sz w:val="24"/>
          <w:szCs w:val="24"/>
        </w:rPr>
      </w:pPr>
      <w:r w:rsidRPr="006B5BF1">
        <w:rPr>
          <w:rFonts w:ascii="Times New Roman" w:hAnsi="Times New Roman" w:cs="Times New Roman"/>
          <w:bCs/>
          <w:sz w:val="24"/>
          <w:szCs w:val="24"/>
        </w:rPr>
        <w:t>4. Иные ведомства, располагающие документами и (или) информацией, необходимых для достижения целей и задач проверки.</w:t>
      </w:r>
    </w:p>
    <w:p w:rsidR="001C65D8" w:rsidRPr="006B5BF1" w:rsidRDefault="001C65D8" w:rsidP="00031989">
      <w:pPr>
        <w:tabs>
          <w:tab w:val="left" w:pos="0"/>
        </w:tabs>
        <w:spacing w:after="0" w:line="240" w:lineRule="auto"/>
        <w:ind w:firstLine="567"/>
        <w:rPr>
          <w:rFonts w:ascii="Times New Roman" w:hAnsi="Times New Roman" w:cs="Times New Roman"/>
          <w:sz w:val="24"/>
          <w:szCs w:val="24"/>
        </w:rPr>
      </w:pPr>
    </w:p>
    <w:p w:rsidR="001C65D8" w:rsidRPr="006B5BF1" w:rsidRDefault="001C65D8" w:rsidP="00971FF1">
      <w:pPr>
        <w:spacing w:after="0" w:line="240" w:lineRule="auto"/>
        <w:jc w:val="center"/>
        <w:rPr>
          <w:sz w:val="24"/>
          <w:szCs w:val="24"/>
        </w:rPr>
      </w:pPr>
      <w:r w:rsidRPr="006B5BF1">
        <w:rPr>
          <w:rFonts w:ascii="Times New Roman" w:hAnsi="Times New Roman" w:cs="Times New Roman"/>
          <w:sz w:val="24"/>
          <w:szCs w:val="24"/>
        </w:rPr>
        <w:t>II. Требования к порядку осуществления муниципального</w:t>
      </w:r>
      <w:r w:rsidRPr="006B5BF1">
        <w:rPr>
          <w:sz w:val="24"/>
          <w:szCs w:val="24"/>
        </w:rPr>
        <w:t xml:space="preserve"> </w:t>
      </w:r>
      <w:r w:rsidRPr="006B5BF1">
        <w:rPr>
          <w:rFonts w:ascii="Times New Roman" w:hAnsi="Times New Roman" w:cs="Times New Roman"/>
          <w:sz w:val="24"/>
          <w:szCs w:val="24"/>
        </w:rPr>
        <w:t xml:space="preserve">земельного контроля </w:t>
      </w:r>
    </w:p>
    <w:p w:rsidR="001C65D8" w:rsidRPr="006B5BF1" w:rsidRDefault="001C65D8" w:rsidP="00971FF1">
      <w:pPr>
        <w:spacing w:after="0" w:line="240" w:lineRule="auto"/>
        <w:jc w:val="center"/>
        <w:rPr>
          <w:rFonts w:ascii="Times New Roman" w:hAnsi="Times New Roman" w:cs="Times New Roman"/>
          <w:sz w:val="24"/>
          <w:szCs w:val="24"/>
        </w:rPr>
      </w:pPr>
    </w:p>
    <w:p w:rsidR="001C65D8" w:rsidRPr="006B5BF1" w:rsidRDefault="001C65D8" w:rsidP="00971FF1">
      <w:pPr>
        <w:autoSpaceDE w:val="0"/>
        <w:spacing w:after="0" w:line="240" w:lineRule="auto"/>
        <w:jc w:val="center"/>
        <w:rPr>
          <w:sz w:val="24"/>
          <w:szCs w:val="24"/>
        </w:rPr>
      </w:pPr>
      <w:r w:rsidRPr="006B5BF1">
        <w:rPr>
          <w:rFonts w:ascii="Times New Roman" w:hAnsi="Times New Roman" w:cs="Times New Roman"/>
          <w:sz w:val="24"/>
          <w:szCs w:val="24"/>
        </w:rPr>
        <w:t>Порядок информирования об осуществлени</w:t>
      </w:r>
      <w:r w:rsidR="00C25F06" w:rsidRPr="006B5BF1">
        <w:rPr>
          <w:rFonts w:ascii="Times New Roman" w:hAnsi="Times New Roman" w:cs="Times New Roman"/>
          <w:sz w:val="24"/>
          <w:szCs w:val="24"/>
        </w:rPr>
        <w:t>и</w:t>
      </w:r>
      <w:r w:rsidRPr="006B5BF1">
        <w:rPr>
          <w:rFonts w:ascii="Times New Roman" w:hAnsi="Times New Roman" w:cs="Times New Roman"/>
          <w:sz w:val="24"/>
          <w:szCs w:val="24"/>
        </w:rPr>
        <w:t xml:space="preserve"> муниципального</w:t>
      </w:r>
      <w:r w:rsidRPr="006B5BF1">
        <w:rPr>
          <w:sz w:val="24"/>
          <w:szCs w:val="24"/>
        </w:rPr>
        <w:t xml:space="preserve"> </w:t>
      </w:r>
      <w:r w:rsidRPr="006B5BF1">
        <w:rPr>
          <w:rFonts w:ascii="Times New Roman" w:hAnsi="Times New Roman" w:cs="Times New Roman"/>
          <w:sz w:val="24"/>
          <w:szCs w:val="24"/>
        </w:rPr>
        <w:t>земельного контроля</w:t>
      </w:r>
    </w:p>
    <w:p w:rsidR="001C65D8" w:rsidRPr="006B5BF1" w:rsidRDefault="001C65D8" w:rsidP="00971FF1">
      <w:pPr>
        <w:autoSpaceDE w:val="0"/>
        <w:spacing w:after="0" w:line="240" w:lineRule="auto"/>
        <w:ind w:firstLine="540"/>
        <w:jc w:val="both"/>
        <w:rPr>
          <w:rFonts w:ascii="Times New Roman" w:hAnsi="Times New Roman" w:cs="Times New Roman"/>
          <w:sz w:val="24"/>
          <w:szCs w:val="24"/>
        </w:rPr>
      </w:pPr>
    </w:p>
    <w:p w:rsidR="001C65D8" w:rsidRPr="006B5BF1" w:rsidRDefault="007E46F5" w:rsidP="0007207A">
      <w:pPr>
        <w:tabs>
          <w:tab w:val="left" w:pos="567"/>
        </w:tabs>
        <w:autoSpaceDE w:val="0"/>
        <w:spacing w:after="0" w:line="240" w:lineRule="auto"/>
        <w:ind w:firstLine="567"/>
        <w:jc w:val="both"/>
        <w:rPr>
          <w:sz w:val="24"/>
          <w:szCs w:val="24"/>
        </w:rPr>
      </w:pPr>
      <w:r w:rsidRPr="006B5BF1">
        <w:rPr>
          <w:rFonts w:ascii="Times New Roman" w:hAnsi="Times New Roman" w:cs="Times New Roman"/>
          <w:sz w:val="24"/>
          <w:szCs w:val="24"/>
        </w:rPr>
        <w:t xml:space="preserve">19. </w:t>
      </w:r>
      <w:r w:rsidR="00A00419" w:rsidRPr="006B5BF1">
        <w:rPr>
          <w:rFonts w:ascii="Times New Roman" w:hAnsi="Times New Roman" w:cs="Times New Roman"/>
          <w:sz w:val="24"/>
          <w:szCs w:val="24"/>
        </w:rPr>
        <w:t>Источники</w:t>
      </w:r>
      <w:r w:rsidR="001D2EF3"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получения информации</w:t>
      </w:r>
      <w:r w:rsidR="001D2EF3"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заинтересованными</w:t>
      </w:r>
      <w:r w:rsidR="00031989"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лицами</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по вопросам осуществле</w:t>
      </w:r>
      <w:r w:rsidR="00031989" w:rsidRPr="006B5BF1">
        <w:rPr>
          <w:rFonts w:ascii="Times New Roman" w:hAnsi="Times New Roman" w:cs="Times New Roman"/>
          <w:sz w:val="24"/>
          <w:szCs w:val="24"/>
        </w:rPr>
        <w:t>-</w:t>
      </w:r>
      <w:r w:rsidR="001C65D8" w:rsidRPr="006B5BF1">
        <w:rPr>
          <w:rFonts w:ascii="Times New Roman" w:hAnsi="Times New Roman" w:cs="Times New Roman"/>
          <w:sz w:val="24"/>
          <w:szCs w:val="24"/>
        </w:rPr>
        <w:t>ния муниципального</w:t>
      </w:r>
      <w:r w:rsidR="001C65D8" w:rsidRPr="006B5BF1">
        <w:rPr>
          <w:sz w:val="24"/>
          <w:szCs w:val="24"/>
        </w:rPr>
        <w:t xml:space="preserve"> </w:t>
      </w:r>
      <w:r w:rsidR="001C65D8" w:rsidRPr="006B5BF1">
        <w:rPr>
          <w:rFonts w:ascii="Times New Roman" w:hAnsi="Times New Roman" w:cs="Times New Roman"/>
          <w:sz w:val="24"/>
          <w:szCs w:val="24"/>
        </w:rPr>
        <w:t>земельного контроля, сведений о ходе осуществления муниципального</w:t>
      </w:r>
      <w:r w:rsidR="001C65D8" w:rsidRPr="006B5BF1">
        <w:rPr>
          <w:sz w:val="24"/>
          <w:szCs w:val="24"/>
        </w:rPr>
        <w:t xml:space="preserve"> </w:t>
      </w:r>
      <w:r w:rsidR="001C65D8" w:rsidRPr="006B5BF1">
        <w:rPr>
          <w:rFonts w:ascii="Times New Roman" w:hAnsi="Times New Roman" w:cs="Times New Roman"/>
          <w:sz w:val="24"/>
          <w:szCs w:val="24"/>
        </w:rPr>
        <w:t>зе</w:t>
      </w:r>
      <w:r w:rsidR="00031989" w:rsidRPr="006B5BF1">
        <w:rPr>
          <w:rFonts w:ascii="Times New Roman" w:hAnsi="Times New Roman" w:cs="Times New Roman"/>
          <w:sz w:val="24"/>
          <w:szCs w:val="24"/>
        </w:rPr>
        <w:t>-</w:t>
      </w:r>
      <w:r w:rsidR="001C65D8" w:rsidRPr="006B5BF1">
        <w:rPr>
          <w:rFonts w:ascii="Times New Roman" w:hAnsi="Times New Roman" w:cs="Times New Roman"/>
          <w:sz w:val="24"/>
          <w:szCs w:val="24"/>
        </w:rPr>
        <w:t>мельного контроля:</w:t>
      </w:r>
    </w:p>
    <w:p w:rsidR="001C65D8" w:rsidRPr="006B5BF1" w:rsidRDefault="007E46F5" w:rsidP="0007207A">
      <w:pPr>
        <w:tabs>
          <w:tab w:val="left" w:pos="567"/>
          <w:tab w:val="left" w:pos="851"/>
          <w:tab w:val="left" w:pos="993"/>
        </w:tabs>
        <w:spacing w:after="0" w:line="240" w:lineRule="auto"/>
        <w:ind w:firstLine="567"/>
        <w:jc w:val="both"/>
        <w:rPr>
          <w:sz w:val="24"/>
          <w:szCs w:val="24"/>
        </w:rPr>
      </w:pPr>
      <w:r w:rsidRPr="006B5BF1">
        <w:rPr>
          <w:rFonts w:ascii="Times New Roman" w:hAnsi="Times New Roman" w:cs="Times New Roman"/>
          <w:sz w:val="24"/>
          <w:szCs w:val="24"/>
        </w:rPr>
        <w:t xml:space="preserve">1) </w:t>
      </w:r>
      <w:r w:rsidR="001C65D8" w:rsidRPr="006B5BF1">
        <w:rPr>
          <w:rFonts w:ascii="Times New Roman" w:hAnsi="Times New Roman" w:cs="Times New Roman"/>
          <w:sz w:val="24"/>
          <w:szCs w:val="24"/>
        </w:rPr>
        <w:t>официальн</w:t>
      </w:r>
      <w:r w:rsidR="00A00419" w:rsidRPr="006B5BF1">
        <w:rPr>
          <w:rFonts w:ascii="Times New Roman" w:hAnsi="Times New Roman" w:cs="Times New Roman"/>
          <w:sz w:val="24"/>
          <w:szCs w:val="24"/>
        </w:rPr>
        <w:t>ый</w:t>
      </w:r>
      <w:r w:rsidR="001516E1" w:rsidRPr="006B5BF1">
        <w:rPr>
          <w:rFonts w:ascii="Times New Roman" w:hAnsi="Times New Roman" w:cs="Times New Roman"/>
          <w:sz w:val="24"/>
          <w:szCs w:val="24"/>
        </w:rPr>
        <w:t xml:space="preserve"> сайт </w:t>
      </w:r>
      <w:r w:rsidR="00004650" w:rsidRPr="006B5BF1">
        <w:rPr>
          <w:rFonts w:ascii="Times New Roman" w:hAnsi="Times New Roman" w:cs="Times New Roman"/>
          <w:sz w:val="24"/>
          <w:szCs w:val="24"/>
        </w:rPr>
        <w:t>городского округа Воскресенск</w:t>
      </w:r>
      <w:r w:rsidR="000C34F3" w:rsidRPr="006B5BF1">
        <w:rPr>
          <w:rFonts w:ascii="Times New Roman" w:hAnsi="Times New Roman" w:cs="Times New Roman"/>
          <w:sz w:val="24"/>
          <w:szCs w:val="24"/>
        </w:rPr>
        <w:t xml:space="preserve"> Московской области </w:t>
      </w:r>
      <w:r w:rsidR="001C65D8" w:rsidRPr="006B5BF1">
        <w:rPr>
          <w:rFonts w:ascii="Times New Roman" w:hAnsi="Times New Roman" w:cs="Times New Roman"/>
          <w:sz w:val="24"/>
          <w:szCs w:val="24"/>
        </w:rPr>
        <w:t>в информационно-телекоммуникационной сети «Интернет» размещается нижеследующая информация:</w:t>
      </w:r>
    </w:p>
    <w:p w:rsidR="001C65D8" w:rsidRPr="006B5BF1" w:rsidRDefault="007E46F5" w:rsidP="0007207A">
      <w:pPr>
        <w:tabs>
          <w:tab w:val="left" w:pos="567"/>
          <w:tab w:val="left" w:pos="993"/>
        </w:tabs>
        <w:spacing w:after="0" w:line="240" w:lineRule="auto"/>
        <w:ind w:firstLine="567"/>
        <w:jc w:val="both"/>
        <w:rPr>
          <w:sz w:val="24"/>
          <w:szCs w:val="24"/>
        </w:rPr>
      </w:pPr>
      <w:r w:rsidRPr="006B5BF1">
        <w:rPr>
          <w:rFonts w:ascii="Times New Roman" w:hAnsi="Times New Roman" w:cs="Times New Roman"/>
          <w:sz w:val="24"/>
          <w:szCs w:val="24"/>
        </w:rPr>
        <w:t xml:space="preserve">а) </w:t>
      </w:r>
      <w:r w:rsidR="001C65D8" w:rsidRPr="006B5BF1">
        <w:rPr>
          <w:rFonts w:ascii="Times New Roman" w:hAnsi="Times New Roman" w:cs="Times New Roman"/>
          <w:sz w:val="24"/>
          <w:szCs w:val="24"/>
        </w:rPr>
        <w:t>справочная информация;</w:t>
      </w:r>
    </w:p>
    <w:p w:rsidR="001C65D8" w:rsidRPr="006B5BF1" w:rsidRDefault="007E46F5" w:rsidP="0007207A">
      <w:pPr>
        <w:tabs>
          <w:tab w:val="left" w:pos="567"/>
          <w:tab w:val="left" w:pos="851"/>
          <w:tab w:val="left" w:pos="993"/>
        </w:tabs>
        <w:spacing w:after="0" w:line="240" w:lineRule="auto"/>
        <w:ind w:firstLine="567"/>
        <w:jc w:val="both"/>
        <w:rPr>
          <w:sz w:val="24"/>
          <w:szCs w:val="24"/>
        </w:rPr>
      </w:pPr>
      <w:r w:rsidRPr="006B5BF1">
        <w:rPr>
          <w:rFonts w:ascii="Times New Roman" w:hAnsi="Times New Roman" w:cs="Times New Roman"/>
          <w:sz w:val="24"/>
          <w:szCs w:val="24"/>
        </w:rPr>
        <w:t xml:space="preserve">б) </w:t>
      </w:r>
      <w:r w:rsidR="001C65D8" w:rsidRPr="006B5BF1">
        <w:rPr>
          <w:rFonts w:ascii="Times New Roman" w:hAnsi="Times New Roman" w:cs="Times New Roman"/>
          <w:sz w:val="24"/>
          <w:szCs w:val="24"/>
        </w:rPr>
        <w:t>перечень нормативных правовых актов или их отдельных частей, содержащих обязатель</w:t>
      </w:r>
      <w:r w:rsidR="00031989" w:rsidRPr="006B5BF1">
        <w:rPr>
          <w:rFonts w:ascii="Times New Roman" w:hAnsi="Times New Roman" w:cs="Times New Roman"/>
          <w:sz w:val="24"/>
          <w:szCs w:val="24"/>
        </w:rPr>
        <w:t>-</w:t>
      </w:r>
      <w:r w:rsidR="001C65D8" w:rsidRPr="006B5BF1">
        <w:rPr>
          <w:rFonts w:ascii="Times New Roman" w:hAnsi="Times New Roman" w:cs="Times New Roman"/>
          <w:sz w:val="24"/>
          <w:szCs w:val="24"/>
        </w:rPr>
        <w:t>ные требования, оценка соблюдения которых является предметом муниципального</w:t>
      </w:r>
      <w:r w:rsidR="001C65D8" w:rsidRPr="006B5BF1">
        <w:rPr>
          <w:sz w:val="24"/>
          <w:szCs w:val="24"/>
        </w:rPr>
        <w:t xml:space="preserve"> </w:t>
      </w:r>
      <w:r w:rsidR="001C65D8" w:rsidRPr="006B5BF1">
        <w:rPr>
          <w:rFonts w:ascii="Times New Roman" w:hAnsi="Times New Roman" w:cs="Times New Roman"/>
          <w:sz w:val="24"/>
          <w:szCs w:val="24"/>
        </w:rPr>
        <w:t>земельного контроля, а также текстов</w:t>
      </w:r>
      <w:r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 соответствующих нормативных правовых актов;</w:t>
      </w:r>
    </w:p>
    <w:p w:rsidR="001C65D8" w:rsidRPr="006B5BF1" w:rsidRDefault="007E46F5" w:rsidP="0007207A">
      <w:pPr>
        <w:tabs>
          <w:tab w:val="left" w:pos="567"/>
          <w:tab w:val="left" w:pos="993"/>
        </w:tabs>
        <w:spacing w:after="0" w:line="240" w:lineRule="auto"/>
        <w:ind w:firstLine="567"/>
        <w:jc w:val="both"/>
        <w:rPr>
          <w:sz w:val="24"/>
          <w:szCs w:val="24"/>
        </w:rPr>
      </w:pPr>
      <w:r w:rsidRPr="006B5BF1">
        <w:rPr>
          <w:rFonts w:ascii="Times New Roman" w:hAnsi="Times New Roman" w:cs="Times New Roman"/>
          <w:sz w:val="24"/>
          <w:szCs w:val="24"/>
        </w:rPr>
        <w:t xml:space="preserve">в) </w:t>
      </w:r>
      <w:r w:rsidR="001C65D8" w:rsidRPr="006B5BF1">
        <w:rPr>
          <w:rFonts w:ascii="Times New Roman" w:hAnsi="Times New Roman" w:cs="Times New Roman"/>
          <w:sz w:val="24"/>
          <w:szCs w:val="24"/>
        </w:rPr>
        <w:t>комментарии о содержании новых нормативных правовых актов, устанавливающих обя</w:t>
      </w:r>
      <w:r w:rsidR="00031989" w:rsidRPr="006B5BF1">
        <w:rPr>
          <w:rFonts w:ascii="Times New Roman" w:hAnsi="Times New Roman" w:cs="Times New Roman"/>
          <w:sz w:val="24"/>
          <w:szCs w:val="24"/>
        </w:rPr>
        <w:t>-</w:t>
      </w:r>
      <w:r w:rsidR="001C65D8" w:rsidRPr="006B5BF1">
        <w:rPr>
          <w:rFonts w:ascii="Times New Roman" w:hAnsi="Times New Roman" w:cs="Times New Roman"/>
          <w:sz w:val="24"/>
          <w:szCs w:val="24"/>
        </w:rPr>
        <w:t>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C65D8" w:rsidRPr="006B5BF1" w:rsidRDefault="007E46F5" w:rsidP="00603F63">
      <w:pPr>
        <w:tabs>
          <w:tab w:val="left" w:pos="567"/>
          <w:tab w:val="left" w:pos="993"/>
        </w:tabs>
        <w:spacing w:after="0" w:line="240" w:lineRule="auto"/>
        <w:ind w:firstLine="567"/>
        <w:jc w:val="both"/>
        <w:rPr>
          <w:sz w:val="24"/>
          <w:szCs w:val="24"/>
        </w:rPr>
      </w:pPr>
      <w:r w:rsidRPr="006B5BF1">
        <w:rPr>
          <w:rFonts w:ascii="Times New Roman" w:hAnsi="Times New Roman" w:cs="Times New Roman"/>
          <w:sz w:val="24"/>
          <w:szCs w:val="24"/>
        </w:rPr>
        <w:t xml:space="preserve">г) </w:t>
      </w:r>
      <w:r w:rsidR="001C65D8" w:rsidRPr="006B5BF1">
        <w:rPr>
          <w:rFonts w:ascii="Times New Roman" w:hAnsi="Times New Roman" w:cs="Times New Roman"/>
          <w:sz w:val="24"/>
          <w:szCs w:val="24"/>
        </w:rPr>
        <w:t>обобщения практики муниципального земельного контроля за соблюдением обязательных требований субъектами проверки с рекомендациями в отношении мер, которые должны прини</w:t>
      </w:r>
      <w:r w:rsidR="0007207A" w:rsidRPr="006B5BF1">
        <w:rPr>
          <w:rFonts w:ascii="Times New Roman" w:hAnsi="Times New Roman" w:cs="Times New Roman"/>
          <w:sz w:val="24"/>
          <w:szCs w:val="24"/>
        </w:rPr>
        <w:t>-</w:t>
      </w:r>
      <w:r w:rsidR="001C65D8" w:rsidRPr="006B5BF1">
        <w:rPr>
          <w:rFonts w:ascii="Times New Roman" w:hAnsi="Times New Roman" w:cs="Times New Roman"/>
          <w:sz w:val="24"/>
          <w:szCs w:val="24"/>
        </w:rPr>
        <w:t>маться в целях недопущения таких нарушений;</w:t>
      </w:r>
    </w:p>
    <w:p w:rsidR="001C65D8" w:rsidRPr="006B5BF1" w:rsidRDefault="007E46F5" w:rsidP="00603F63">
      <w:pPr>
        <w:tabs>
          <w:tab w:val="left" w:pos="567"/>
          <w:tab w:val="left" w:pos="993"/>
        </w:tabs>
        <w:spacing w:after="0" w:line="240" w:lineRule="auto"/>
        <w:ind w:firstLine="567"/>
        <w:jc w:val="both"/>
        <w:rPr>
          <w:sz w:val="24"/>
          <w:szCs w:val="24"/>
        </w:rPr>
      </w:pPr>
      <w:r w:rsidRPr="006B5BF1">
        <w:rPr>
          <w:rFonts w:ascii="Times New Roman" w:hAnsi="Times New Roman" w:cs="Times New Roman"/>
          <w:sz w:val="24"/>
          <w:szCs w:val="24"/>
        </w:rPr>
        <w:t xml:space="preserve">д) </w:t>
      </w:r>
      <w:r w:rsidR="001C65D8" w:rsidRPr="006B5BF1">
        <w:rPr>
          <w:rFonts w:ascii="Times New Roman" w:hAnsi="Times New Roman" w:cs="Times New Roman"/>
          <w:sz w:val="24"/>
          <w:szCs w:val="24"/>
        </w:rPr>
        <w:t>порядок обжалования решений, действий (бездействия) должностных лиц органа муниципального земельного контроля при осуществлении муниципального земельного контроля;</w:t>
      </w:r>
    </w:p>
    <w:p w:rsidR="001C65D8" w:rsidRPr="006B5BF1" w:rsidRDefault="007E46F5" w:rsidP="00603F63">
      <w:pPr>
        <w:tabs>
          <w:tab w:val="left" w:pos="567"/>
          <w:tab w:val="left" w:pos="993"/>
        </w:tabs>
        <w:spacing w:after="0" w:line="240" w:lineRule="auto"/>
        <w:ind w:firstLine="567"/>
        <w:jc w:val="both"/>
        <w:rPr>
          <w:sz w:val="24"/>
          <w:szCs w:val="24"/>
        </w:rPr>
      </w:pPr>
      <w:r w:rsidRPr="006B5BF1">
        <w:rPr>
          <w:rFonts w:ascii="Times New Roman" w:hAnsi="Times New Roman" w:cs="Times New Roman"/>
          <w:sz w:val="24"/>
          <w:szCs w:val="24"/>
        </w:rPr>
        <w:t xml:space="preserve">и) </w:t>
      </w:r>
      <w:r w:rsidR="001C65D8" w:rsidRPr="006B5BF1">
        <w:rPr>
          <w:rFonts w:ascii="Times New Roman" w:hAnsi="Times New Roman" w:cs="Times New Roman"/>
          <w:sz w:val="24"/>
          <w:szCs w:val="24"/>
        </w:rPr>
        <w:t>утвержденный план проведения плановых проверок;</w:t>
      </w:r>
    </w:p>
    <w:p w:rsidR="001C65D8" w:rsidRPr="006B5BF1" w:rsidRDefault="007E46F5" w:rsidP="00603F63">
      <w:pPr>
        <w:tabs>
          <w:tab w:val="left" w:pos="567"/>
          <w:tab w:val="left" w:pos="993"/>
        </w:tabs>
        <w:spacing w:after="0" w:line="240" w:lineRule="auto"/>
        <w:ind w:firstLine="567"/>
        <w:jc w:val="both"/>
        <w:rPr>
          <w:sz w:val="24"/>
          <w:szCs w:val="24"/>
        </w:rPr>
      </w:pPr>
      <w:r w:rsidRPr="006B5BF1">
        <w:rPr>
          <w:rFonts w:ascii="Times New Roman" w:hAnsi="Times New Roman" w:cs="Times New Roman"/>
          <w:sz w:val="24"/>
          <w:szCs w:val="24"/>
        </w:rPr>
        <w:t xml:space="preserve">й) </w:t>
      </w:r>
      <w:r w:rsidR="001C65D8" w:rsidRPr="006B5BF1">
        <w:rPr>
          <w:rFonts w:ascii="Times New Roman" w:hAnsi="Times New Roman" w:cs="Times New Roman"/>
          <w:sz w:val="24"/>
          <w:szCs w:val="24"/>
        </w:rPr>
        <w:t>утвержденная программа профилактики нарушений обязательных требований;</w:t>
      </w:r>
    </w:p>
    <w:p w:rsidR="001C65D8" w:rsidRPr="006B5BF1" w:rsidRDefault="00512CFF" w:rsidP="00603F63">
      <w:pPr>
        <w:tabs>
          <w:tab w:val="left" w:pos="567"/>
          <w:tab w:val="left" w:pos="993"/>
        </w:tabs>
        <w:spacing w:after="0" w:line="240" w:lineRule="auto"/>
        <w:ind w:firstLine="567"/>
        <w:jc w:val="both"/>
        <w:rPr>
          <w:sz w:val="24"/>
          <w:szCs w:val="24"/>
        </w:rPr>
      </w:pPr>
      <w:r w:rsidRPr="006B5BF1">
        <w:rPr>
          <w:rFonts w:ascii="Times New Roman" w:hAnsi="Times New Roman" w:cs="Times New Roman"/>
          <w:sz w:val="24"/>
          <w:szCs w:val="24"/>
        </w:rPr>
        <w:t>к</w:t>
      </w:r>
      <w:r w:rsidR="007E46F5"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текст настоящего Регламента;</w:t>
      </w:r>
    </w:p>
    <w:p w:rsidR="001C65D8" w:rsidRPr="006B5BF1" w:rsidRDefault="007E46F5" w:rsidP="00603F63">
      <w:pPr>
        <w:tabs>
          <w:tab w:val="left" w:pos="567"/>
          <w:tab w:val="left" w:pos="993"/>
        </w:tabs>
        <w:spacing w:after="0" w:line="240" w:lineRule="auto"/>
        <w:ind w:firstLine="567"/>
        <w:jc w:val="both"/>
        <w:rPr>
          <w:sz w:val="24"/>
          <w:szCs w:val="24"/>
        </w:rPr>
      </w:pPr>
      <w:r w:rsidRPr="006B5BF1">
        <w:rPr>
          <w:rFonts w:ascii="Times New Roman" w:hAnsi="Times New Roman" w:cs="Times New Roman"/>
          <w:sz w:val="24"/>
          <w:szCs w:val="24"/>
        </w:rPr>
        <w:t xml:space="preserve">2) </w:t>
      </w:r>
      <w:r w:rsidR="001C65D8" w:rsidRPr="006B5BF1">
        <w:rPr>
          <w:rFonts w:ascii="Times New Roman" w:hAnsi="Times New Roman" w:cs="Times New Roman"/>
          <w:sz w:val="24"/>
          <w:szCs w:val="24"/>
        </w:rPr>
        <w:t>публикаци</w:t>
      </w:r>
      <w:r w:rsidR="00A00419" w:rsidRPr="006B5BF1">
        <w:rPr>
          <w:rFonts w:ascii="Times New Roman" w:hAnsi="Times New Roman" w:cs="Times New Roman"/>
          <w:sz w:val="24"/>
          <w:szCs w:val="24"/>
        </w:rPr>
        <w:t>и</w:t>
      </w:r>
      <w:r w:rsidR="001C65D8" w:rsidRPr="006B5BF1">
        <w:rPr>
          <w:rFonts w:ascii="Times New Roman" w:hAnsi="Times New Roman" w:cs="Times New Roman"/>
          <w:sz w:val="24"/>
          <w:szCs w:val="24"/>
        </w:rPr>
        <w:t xml:space="preserve"> в средствах массовой информации;</w:t>
      </w:r>
    </w:p>
    <w:p w:rsidR="001C65D8" w:rsidRPr="006B5BF1" w:rsidRDefault="007E46F5" w:rsidP="00603F63">
      <w:pPr>
        <w:tabs>
          <w:tab w:val="left" w:pos="567"/>
          <w:tab w:val="left" w:pos="993"/>
        </w:tabs>
        <w:spacing w:after="0" w:line="240" w:lineRule="auto"/>
        <w:ind w:firstLine="567"/>
        <w:jc w:val="both"/>
        <w:rPr>
          <w:sz w:val="24"/>
          <w:szCs w:val="24"/>
        </w:rPr>
      </w:pPr>
      <w:r w:rsidRPr="006B5BF1">
        <w:rPr>
          <w:rFonts w:ascii="Times New Roman" w:hAnsi="Times New Roman" w:cs="Times New Roman"/>
          <w:sz w:val="24"/>
          <w:szCs w:val="24"/>
        </w:rPr>
        <w:t xml:space="preserve">3) </w:t>
      </w:r>
      <w:r w:rsidR="001C65D8" w:rsidRPr="006B5BF1">
        <w:rPr>
          <w:rFonts w:ascii="Times New Roman" w:hAnsi="Times New Roman" w:cs="Times New Roman"/>
          <w:sz w:val="24"/>
          <w:szCs w:val="24"/>
        </w:rPr>
        <w:t>лично</w:t>
      </w:r>
      <w:r w:rsidR="00A00419" w:rsidRPr="006B5BF1">
        <w:rPr>
          <w:rFonts w:ascii="Times New Roman" w:hAnsi="Times New Roman" w:cs="Times New Roman"/>
          <w:sz w:val="24"/>
          <w:szCs w:val="24"/>
        </w:rPr>
        <w:t>е</w:t>
      </w:r>
      <w:r w:rsidR="001C65D8" w:rsidRPr="006B5BF1">
        <w:rPr>
          <w:rFonts w:ascii="Times New Roman" w:hAnsi="Times New Roman" w:cs="Times New Roman"/>
          <w:sz w:val="24"/>
          <w:szCs w:val="24"/>
        </w:rPr>
        <w:t xml:space="preserve"> обращени</w:t>
      </w:r>
      <w:r w:rsidR="00A00419" w:rsidRPr="006B5BF1">
        <w:rPr>
          <w:rFonts w:ascii="Times New Roman" w:hAnsi="Times New Roman" w:cs="Times New Roman"/>
          <w:sz w:val="24"/>
          <w:szCs w:val="24"/>
        </w:rPr>
        <w:t>е</w:t>
      </w:r>
      <w:r w:rsidR="001C65D8" w:rsidRPr="006B5BF1">
        <w:rPr>
          <w:rFonts w:ascii="Times New Roman" w:hAnsi="Times New Roman" w:cs="Times New Roman"/>
          <w:sz w:val="24"/>
          <w:szCs w:val="24"/>
        </w:rPr>
        <w:t xml:space="preserve"> в орган мун</w:t>
      </w:r>
      <w:r w:rsidR="000C34F3" w:rsidRPr="006B5BF1">
        <w:rPr>
          <w:rFonts w:ascii="Times New Roman" w:hAnsi="Times New Roman" w:cs="Times New Roman"/>
          <w:sz w:val="24"/>
          <w:szCs w:val="24"/>
        </w:rPr>
        <w:t>иципального земельного контроля</w:t>
      </w:r>
      <w:r w:rsidR="001C65D8" w:rsidRPr="006B5BF1">
        <w:rPr>
          <w:rFonts w:ascii="Times New Roman" w:hAnsi="Times New Roman" w:cs="Times New Roman"/>
          <w:sz w:val="24"/>
          <w:szCs w:val="24"/>
        </w:rPr>
        <w:t>;</w:t>
      </w:r>
    </w:p>
    <w:p w:rsidR="001C65D8" w:rsidRPr="006B5BF1" w:rsidRDefault="007E46F5" w:rsidP="00603F63">
      <w:pPr>
        <w:tabs>
          <w:tab w:val="left" w:pos="567"/>
          <w:tab w:val="left" w:pos="993"/>
        </w:tabs>
        <w:spacing w:after="0" w:line="240" w:lineRule="auto"/>
        <w:ind w:firstLine="567"/>
        <w:jc w:val="both"/>
        <w:rPr>
          <w:sz w:val="24"/>
          <w:szCs w:val="24"/>
        </w:rPr>
      </w:pPr>
      <w:r w:rsidRPr="006B5BF1">
        <w:rPr>
          <w:rFonts w:ascii="Times New Roman" w:hAnsi="Times New Roman" w:cs="Times New Roman"/>
          <w:sz w:val="24"/>
          <w:szCs w:val="24"/>
        </w:rPr>
        <w:t xml:space="preserve">4) </w:t>
      </w:r>
      <w:r w:rsidR="001C65D8" w:rsidRPr="006B5BF1">
        <w:rPr>
          <w:rFonts w:ascii="Times New Roman" w:hAnsi="Times New Roman" w:cs="Times New Roman"/>
          <w:sz w:val="24"/>
          <w:szCs w:val="24"/>
        </w:rPr>
        <w:t>информаци</w:t>
      </w:r>
      <w:r w:rsidR="00A00419" w:rsidRPr="006B5BF1">
        <w:rPr>
          <w:rFonts w:ascii="Times New Roman" w:hAnsi="Times New Roman" w:cs="Times New Roman"/>
          <w:sz w:val="24"/>
          <w:szCs w:val="24"/>
        </w:rPr>
        <w:t>я</w:t>
      </w:r>
      <w:r w:rsidR="001C65D8" w:rsidRPr="006B5BF1">
        <w:rPr>
          <w:rFonts w:ascii="Times New Roman" w:hAnsi="Times New Roman" w:cs="Times New Roman"/>
          <w:sz w:val="24"/>
          <w:szCs w:val="24"/>
        </w:rPr>
        <w:t>, размещенн</w:t>
      </w:r>
      <w:r w:rsidR="00A00419" w:rsidRPr="006B5BF1">
        <w:rPr>
          <w:rFonts w:ascii="Times New Roman" w:hAnsi="Times New Roman" w:cs="Times New Roman"/>
          <w:sz w:val="24"/>
          <w:szCs w:val="24"/>
        </w:rPr>
        <w:t>ая</w:t>
      </w:r>
      <w:r w:rsidR="001C65D8" w:rsidRPr="006B5BF1">
        <w:rPr>
          <w:rFonts w:ascii="Times New Roman" w:hAnsi="Times New Roman" w:cs="Times New Roman"/>
          <w:sz w:val="24"/>
          <w:szCs w:val="24"/>
        </w:rPr>
        <w:t xml:space="preserve"> на специальных информационных стендах в местах, предназ</w:t>
      </w:r>
      <w:r w:rsidR="0007207A" w:rsidRPr="006B5BF1">
        <w:rPr>
          <w:rFonts w:ascii="Times New Roman" w:hAnsi="Times New Roman" w:cs="Times New Roman"/>
          <w:sz w:val="24"/>
          <w:szCs w:val="24"/>
        </w:rPr>
        <w:t>-</w:t>
      </w:r>
      <w:r w:rsidR="001C65D8" w:rsidRPr="006B5BF1">
        <w:rPr>
          <w:rFonts w:ascii="Times New Roman" w:hAnsi="Times New Roman" w:cs="Times New Roman"/>
          <w:sz w:val="24"/>
          <w:szCs w:val="24"/>
        </w:rPr>
        <w:t>наченных для приема документов;</w:t>
      </w:r>
    </w:p>
    <w:p w:rsidR="001C65D8" w:rsidRPr="006B5BF1" w:rsidRDefault="001C65D8" w:rsidP="00603F63">
      <w:pPr>
        <w:tabs>
          <w:tab w:val="left" w:pos="567"/>
          <w:tab w:val="left" w:pos="993"/>
        </w:tabs>
        <w:spacing w:after="0" w:line="240" w:lineRule="auto"/>
        <w:ind w:firstLine="567"/>
        <w:jc w:val="both"/>
        <w:rPr>
          <w:sz w:val="24"/>
          <w:szCs w:val="24"/>
        </w:rPr>
      </w:pPr>
      <w:r w:rsidRPr="006B5BF1">
        <w:rPr>
          <w:rFonts w:ascii="Times New Roman" w:hAnsi="Times New Roman" w:cs="Times New Roman"/>
          <w:sz w:val="24"/>
          <w:szCs w:val="24"/>
        </w:rPr>
        <w:t>5)</w:t>
      </w:r>
      <w:r w:rsidR="007E46F5" w:rsidRPr="006B5BF1">
        <w:rPr>
          <w:rFonts w:ascii="Times New Roman" w:hAnsi="Times New Roman" w:cs="Times New Roman"/>
          <w:sz w:val="24"/>
          <w:szCs w:val="24"/>
        </w:rPr>
        <w:t xml:space="preserve"> </w:t>
      </w:r>
      <w:r w:rsidRPr="006B5BF1">
        <w:rPr>
          <w:rFonts w:ascii="Times New Roman" w:hAnsi="Times New Roman" w:cs="Times New Roman"/>
          <w:sz w:val="24"/>
          <w:szCs w:val="24"/>
        </w:rPr>
        <w:t>письменн</w:t>
      </w:r>
      <w:r w:rsidR="00A00419" w:rsidRPr="006B5BF1">
        <w:rPr>
          <w:rFonts w:ascii="Times New Roman" w:hAnsi="Times New Roman" w:cs="Times New Roman"/>
          <w:sz w:val="24"/>
          <w:szCs w:val="24"/>
        </w:rPr>
        <w:t>ые</w:t>
      </w:r>
      <w:r w:rsidRPr="006B5BF1">
        <w:rPr>
          <w:rFonts w:ascii="Times New Roman" w:hAnsi="Times New Roman" w:cs="Times New Roman"/>
          <w:sz w:val="24"/>
          <w:szCs w:val="24"/>
        </w:rPr>
        <w:t xml:space="preserve"> обращени</w:t>
      </w:r>
      <w:r w:rsidR="00A00419" w:rsidRPr="006B5BF1">
        <w:rPr>
          <w:rFonts w:ascii="Times New Roman" w:hAnsi="Times New Roman" w:cs="Times New Roman"/>
          <w:sz w:val="24"/>
          <w:szCs w:val="24"/>
        </w:rPr>
        <w:t>я</w:t>
      </w:r>
      <w:r w:rsidRPr="006B5BF1">
        <w:rPr>
          <w:rFonts w:ascii="Times New Roman" w:hAnsi="Times New Roman" w:cs="Times New Roman"/>
          <w:sz w:val="24"/>
          <w:szCs w:val="24"/>
        </w:rPr>
        <w:t xml:space="preserve"> (заявлени</w:t>
      </w:r>
      <w:r w:rsidR="00A00419" w:rsidRPr="006B5BF1">
        <w:rPr>
          <w:rFonts w:ascii="Times New Roman" w:hAnsi="Times New Roman" w:cs="Times New Roman"/>
          <w:sz w:val="24"/>
          <w:szCs w:val="24"/>
        </w:rPr>
        <w:t>я</w:t>
      </w:r>
      <w:r w:rsidRPr="006B5BF1">
        <w:rPr>
          <w:rFonts w:ascii="Times New Roman" w:hAnsi="Times New Roman" w:cs="Times New Roman"/>
          <w:sz w:val="24"/>
          <w:szCs w:val="24"/>
        </w:rPr>
        <w:t>) в орган муниципального земельного контроля;</w:t>
      </w:r>
    </w:p>
    <w:p w:rsidR="001C65D8" w:rsidRPr="006B5BF1" w:rsidRDefault="001C65D8" w:rsidP="00603F63">
      <w:pPr>
        <w:tabs>
          <w:tab w:val="left" w:pos="567"/>
          <w:tab w:val="left" w:pos="993"/>
        </w:tabs>
        <w:spacing w:after="0" w:line="240" w:lineRule="auto"/>
        <w:ind w:firstLine="567"/>
        <w:jc w:val="both"/>
        <w:rPr>
          <w:sz w:val="24"/>
          <w:szCs w:val="24"/>
        </w:rPr>
      </w:pPr>
      <w:r w:rsidRPr="006B5BF1">
        <w:rPr>
          <w:rFonts w:ascii="Times New Roman" w:hAnsi="Times New Roman" w:cs="Times New Roman"/>
          <w:sz w:val="24"/>
          <w:szCs w:val="24"/>
        </w:rPr>
        <w:t>6)</w:t>
      </w:r>
      <w:r w:rsidR="007E46F5" w:rsidRPr="006B5BF1">
        <w:rPr>
          <w:rFonts w:ascii="Times New Roman" w:hAnsi="Times New Roman" w:cs="Times New Roman"/>
          <w:sz w:val="24"/>
          <w:szCs w:val="24"/>
        </w:rPr>
        <w:t xml:space="preserve"> </w:t>
      </w:r>
      <w:r w:rsidRPr="006B5BF1">
        <w:rPr>
          <w:rFonts w:ascii="Times New Roman" w:hAnsi="Times New Roman" w:cs="Times New Roman"/>
          <w:sz w:val="24"/>
          <w:szCs w:val="24"/>
        </w:rPr>
        <w:t>Един</w:t>
      </w:r>
      <w:r w:rsidR="00A00419" w:rsidRPr="006B5BF1">
        <w:rPr>
          <w:rFonts w:ascii="Times New Roman" w:hAnsi="Times New Roman" w:cs="Times New Roman"/>
          <w:sz w:val="24"/>
          <w:szCs w:val="24"/>
        </w:rPr>
        <w:t>ый портал</w:t>
      </w:r>
      <w:r w:rsidRPr="006B5BF1">
        <w:rPr>
          <w:rFonts w:ascii="Times New Roman" w:hAnsi="Times New Roman" w:cs="Times New Roman"/>
          <w:sz w:val="24"/>
          <w:szCs w:val="24"/>
        </w:rPr>
        <w:t xml:space="preserve"> государственных услуг (ЕПГУ) http://gosuslugi.ru;</w:t>
      </w:r>
    </w:p>
    <w:p w:rsidR="001C65D8" w:rsidRPr="006B5BF1" w:rsidRDefault="007E46F5" w:rsidP="00603F63">
      <w:pPr>
        <w:tabs>
          <w:tab w:val="left" w:pos="567"/>
          <w:tab w:val="left" w:pos="993"/>
        </w:tabs>
        <w:spacing w:after="0" w:line="240" w:lineRule="auto"/>
        <w:ind w:firstLine="567"/>
        <w:jc w:val="both"/>
        <w:rPr>
          <w:sz w:val="24"/>
          <w:szCs w:val="24"/>
        </w:rPr>
      </w:pPr>
      <w:r w:rsidRPr="006B5BF1">
        <w:rPr>
          <w:rFonts w:ascii="Times New Roman" w:hAnsi="Times New Roman" w:cs="Times New Roman"/>
          <w:sz w:val="24"/>
          <w:szCs w:val="24"/>
        </w:rPr>
        <w:t xml:space="preserve">7) </w:t>
      </w:r>
      <w:r w:rsidR="001C65D8" w:rsidRPr="006B5BF1">
        <w:rPr>
          <w:rFonts w:ascii="Times New Roman" w:hAnsi="Times New Roman" w:cs="Times New Roman"/>
          <w:sz w:val="24"/>
          <w:szCs w:val="24"/>
        </w:rPr>
        <w:t>ЕГИС ОКНД</w:t>
      </w:r>
      <w:r w:rsidR="00BB7E47" w:rsidRPr="006B5BF1">
        <w:rPr>
          <w:rFonts w:ascii="Times New Roman" w:hAnsi="Times New Roman" w:cs="Times New Roman"/>
          <w:sz w:val="24"/>
          <w:szCs w:val="24"/>
        </w:rPr>
        <w:t xml:space="preserve"> </w:t>
      </w:r>
      <w:r w:rsidR="00860038" w:rsidRPr="006B5BF1">
        <w:rPr>
          <w:rFonts w:ascii="Times New Roman" w:hAnsi="Times New Roman" w:cs="Times New Roman"/>
          <w:sz w:val="24"/>
          <w:szCs w:val="24"/>
        </w:rPr>
        <w:t>(</w:t>
      </w:r>
      <w:r w:rsidR="00BB7E47" w:rsidRPr="006B5BF1">
        <w:rPr>
          <w:rFonts w:ascii="Times New Roman" w:hAnsi="Times New Roman" w:cs="Times New Roman"/>
          <w:sz w:val="24"/>
          <w:szCs w:val="24"/>
        </w:rPr>
        <w:t>после ее введения в работу</w:t>
      </w:r>
      <w:r w:rsidR="00860038" w:rsidRPr="006B5BF1">
        <w:rPr>
          <w:rFonts w:ascii="Times New Roman" w:hAnsi="Times New Roman" w:cs="Times New Roman"/>
          <w:sz w:val="24"/>
          <w:szCs w:val="24"/>
        </w:rPr>
        <w:t>);</w:t>
      </w:r>
    </w:p>
    <w:p w:rsidR="001C65D8" w:rsidRPr="006B5BF1" w:rsidRDefault="001C65D8" w:rsidP="00603F63">
      <w:pPr>
        <w:tabs>
          <w:tab w:val="left" w:pos="567"/>
          <w:tab w:val="left" w:pos="993"/>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8) Региональн</w:t>
      </w:r>
      <w:r w:rsidR="00A00419" w:rsidRPr="006B5BF1">
        <w:rPr>
          <w:rFonts w:ascii="Times New Roman" w:hAnsi="Times New Roman" w:cs="Times New Roman"/>
          <w:sz w:val="24"/>
          <w:szCs w:val="24"/>
        </w:rPr>
        <w:t>ая</w:t>
      </w:r>
      <w:r w:rsidRPr="006B5BF1">
        <w:rPr>
          <w:rFonts w:ascii="Times New Roman" w:hAnsi="Times New Roman" w:cs="Times New Roman"/>
          <w:sz w:val="24"/>
          <w:szCs w:val="24"/>
        </w:rPr>
        <w:t xml:space="preserve"> географическ</w:t>
      </w:r>
      <w:r w:rsidR="00A00419" w:rsidRPr="006B5BF1">
        <w:rPr>
          <w:rFonts w:ascii="Times New Roman" w:hAnsi="Times New Roman" w:cs="Times New Roman"/>
          <w:sz w:val="24"/>
          <w:szCs w:val="24"/>
        </w:rPr>
        <w:t>ая</w:t>
      </w:r>
      <w:r w:rsidRPr="006B5BF1">
        <w:rPr>
          <w:rFonts w:ascii="Times New Roman" w:hAnsi="Times New Roman" w:cs="Times New Roman"/>
          <w:sz w:val="24"/>
          <w:szCs w:val="24"/>
        </w:rPr>
        <w:t xml:space="preserve"> информационн</w:t>
      </w:r>
      <w:r w:rsidR="00A00419" w:rsidRPr="006B5BF1">
        <w:rPr>
          <w:rFonts w:ascii="Times New Roman" w:hAnsi="Times New Roman" w:cs="Times New Roman"/>
          <w:sz w:val="24"/>
          <w:szCs w:val="24"/>
        </w:rPr>
        <w:t>ая</w:t>
      </w:r>
      <w:r w:rsidRPr="006B5BF1">
        <w:rPr>
          <w:rFonts w:ascii="Times New Roman" w:hAnsi="Times New Roman" w:cs="Times New Roman"/>
          <w:sz w:val="24"/>
          <w:szCs w:val="24"/>
        </w:rPr>
        <w:t xml:space="preserve"> систем</w:t>
      </w:r>
      <w:r w:rsidR="00A00419" w:rsidRPr="006B5BF1">
        <w:rPr>
          <w:rFonts w:ascii="Times New Roman" w:hAnsi="Times New Roman" w:cs="Times New Roman"/>
          <w:sz w:val="24"/>
          <w:szCs w:val="24"/>
        </w:rPr>
        <w:t>а</w:t>
      </w:r>
      <w:r w:rsidRPr="006B5BF1">
        <w:rPr>
          <w:rFonts w:ascii="Times New Roman" w:hAnsi="Times New Roman" w:cs="Times New Roman"/>
          <w:sz w:val="24"/>
          <w:szCs w:val="24"/>
        </w:rPr>
        <w:t xml:space="preserve"> для обеспечения деятельности центральных исполнительных органов государственной власти Московской области, государст</w:t>
      </w:r>
      <w:r w:rsidR="0007207A" w:rsidRPr="006B5BF1">
        <w:rPr>
          <w:rFonts w:ascii="Times New Roman" w:hAnsi="Times New Roman" w:cs="Times New Roman"/>
          <w:sz w:val="24"/>
          <w:szCs w:val="24"/>
        </w:rPr>
        <w:t>-</w:t>
      </w:r>
      <w:r w:rsidRPr="006B5BF1">
        <w:rPr>
          <w:rFonts w:ascii="Times New Roman" w:hAnsi="Times New Roman" w:cs="Times New Roman"/>
          <w:sz w:val="24"/>
          <w:szCs w:val="24"/>
        </w:rPr>
        <w:t>венных органов Московской области, органов местного самоуправления муниципальных обра</w:t>
      </w:r>
      <w:r w:rsidR="0007207A" w:rsidRPr="006B5BF1">
        <w:rPr>
          <w:rFonts w:ascii="Times New Roman" w:hAnsi="Times New Roman" w:cs="Times New Roman"/>
          <w:sz w:val="24"/>
          <w:szCs w:val="24"/>
        </w:rPr>
        <w:t>-</w:t>
      </w:r>
      <w:r w:rsidRPr="006B5BF1">
        <w:rPr>
          <w:rFonts w:ascii="Times New Roman" w:hAnsi="Times New Roman" w:cs="Times New Roman"/>
          <w:sz w:val="24"/>
          <w:szCs w:val="24"/>
        </w:rPr>
        <w:t xml:space="preserve">зований Московской области (далее </w:t>
      </w:r>
      <w:r w:rsidR="00C92007" w:rsidRPr="006B5BF1">
        <w:rPr>
          <w:rFonts w:ascii="Times New Roman" w:hAnsi="Times New Roman" w:cs="Times New Roman"/>
          <w:sz w:val="24"/>
          <w:szCs w:val="24"/>
        </w:rPr>
        <w:t xml:space="preserve">– </w:t>
      </w:r>
      <w:r w:rsidRPr="006B5BF1">
        <w:rPr>
          <w:rFonts w:ascii="Times New Roman" w:hAnsi="Times New Roman" w:cs="Times New Roman"/>
          <w:sz w:val="24"/>
          <w:szCs w:val="24"/>
        </w:rPr>
        <w:t>РГИС).</w:t>
      </w:r>
    </w:p>
    <w:p w:rsidR="00AA5410" w:rsidRPr="006B5BF1" w:rsidRDefault="00AA5410" w:rsidP="00603F63">
      <w:pPr>
        <w:autoSpaceDE w:val="0"/>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20. К справочной относится информация о:</w:t>
      </w:r>
    </w:p>
    <w:p w:rsidR="00603F63" w:rsidRPr="006B5BF1" w:rsidRDefault="00AA5410" w:rsidP="000D10D0">
      <w:pPr>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1) месте нахождения и графике приема граждан отделом муниципального земельного конт</w:t>
      </w:r>
      <w:r w:rsidR="0007207A" w:rsidRPr="006B5BF1">
        <w:rPr>
          <w:rFonts w:ascii="Times New Roman" w:hAnsi="Times New Roman" w:cs="Times New Roman"/>
          <w:sz w:val="24"/>
          <w:szCs w:val="24"/>
        </w:rPr>
        <w:t>-</w:t>
      </w:r>
      <w:r w:rsidRPr="006B5BF1">
        <w:rPr>
          <w:rFonts w:ascii="Times New Roman" w:hAnsi="Times New Roman" w:cs="Times New Roman"/>
          <w:sz w:val="24"/>
          <w:szCs w:val="24"/>
        </w:rPr>
        <w:t xml:space="preserve">роля управления земельно-имущественных отношений </w:t>
      </w:r>
      <w:r w:rsidR="000D10D0" w:rsidRPr="006B5BF1">
        <w:rPr>
          <w:rFonts w:ascii="Times New Roman" w:hAnsi="Times New Roman" w:cs="Times New Roman"/>
          <w:sz w:val="24"/>
          <w:szCs w:val="24"/>
        </w:rPr>
        <w:t xml:space="preserve">Администрации </w:t>
      </w:r>
      <w:r w:rsidR="00603F63" w:rsidRPr="006B5BF1">
        <w:rPr>
          <w:rFonts w:ascii="Times New Roman" w:hAnsi="Times New Roman" w:cs="Times New Roman"/>
          <w:sz w:val="24"/>
          <w:szCs w:val="24"/>
        </w:rPr>
        <w:t>городского округа Воскресенск</w:t>
      </w:r>
    </w:p>
    <w:tbl>
      <w:tblPr>
        <w:tblW w:w="10351"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7"/>
        <w:gridCol w:w="2976"/>
        <w:gridCol w:w="2410"/>
        <w:gridCol w:w="2268"/>
      </w:tblGrid>
      <w:tr w:rsidR="00AA5410" w:rsidRPr="006B5BF1" w:rsidTr="00056D57">
        <w:trPr>
          <w:trHeight w:val="85"/>
        </w:trPr>
        <w:tc>
          <w:tcPr>
            <w:tcW w:w="2697" w:type="dxa"/>
            <w:tcBorders>
              <w:top w:val="single" w:sz="4" w:space="0" w:color="auto"/>
              <w:bottom w:val="single" w:sz="4" w:space="0" w:color="auto"/>
              <w:right w:val="single" w:sz="4" w:space="0" w:color="auto"/>
            </w:tcBorders>
            <w:vAlign w:val="center"/>
          </w:tcPr>
          <w:p w:rsidR="00AA5410" w:rsidRPr="006B5BF1" w:rsidRDefault="00AA5410" w:rsidP="00CC421F">
            <w:pPr>
              <w:spacing w:after="0" w:line="240" w:lineRule="auto"/>
              <w:ind w:firstLine="150"/>
              <w:jc w:val="center"/>
              <w:rPr>
                <w:rFonts w:ascii="Times New Roman" w:hAnsi="Times New Roman" w:cs="Times New Roman"/>
              </w:rPr>
            </w:pPr>
            <w:r w:rsidRPr="006B5BF1">
              <w:rPr>
                <w:rFonts w:ascii="Times New Roman" w:hAnsi="Times New Roman" w:cs="Times New Roman"/>
              </w:rPr>
              <w:t>Наименование</w:t>
            </w:r>
          </w:p>
        </w:tc>
        <w:tc>
          <w:tcPr>
            <w:tcW w:w="2976" w:type="dxa"/>
            <w:tcBorders>
              <w:top w:val="single" w:sz="4" w:space="0" w:color="auto"/>
              <w:left w:val="single" w:sz="4" w:space="0" w:color="auto"/>
              <w:bottom w:val="single" w:sz="4" w:space="0" w:color="auto"/>
              <w:right w:val="single" w:sz="4" w:space="0" w:color="auto"/>
            </w:tcBorders>
            <w:vAlign w:val="center"/>
          </w:tcPr>
          <w:p w:rsidR="00AA5410" w:rsidRPr="006B5BF1" w:rsidRDefault="00AA5410" w:rsidP="00CC421F">
            <w:pPr>
              <w:spacing w:after="0" w:line="240" w:lineRule="auto"/>
              <w:ind w:firstLine="150"/>
              <w:jc w:val="center"/>
              <w:rPr>
                <w:rFonts w:ascii="Times New Roman" w:hAnsi="Times New Roman" w:cs="Times New Roman"/>
              </w:rPr>
            </w:pPr>
            <w:r w:rsidRPr="006B5BF1">
              <w:rPr>
                <w:rFonts w:ascii="Times New Roman" w:hAnsi="Times New Roman" w:cs="Times New Roman"/>
              </w:rPr>
              <w:t>Адрес</w:t>
            </w:r>
          </w:p>
        </w:tc>
        <w:tc>
          <w:tcPr>
            <w:tcW w:w="2410" w:type="dxa"/>
            <w:tcBorders>
              <w:top w:val="single" w:sz="4" w:space="0" w:color="auto"/>
              <w:left w:val="single" w:sz="4" w:space="0" w:color="auto"/>
              <w:bottom w:val="single" w:sz="4" w:space="0" w:color="auto"/>
              <w:right w:val="single" w:sz="4" w:space="0" w:color="auto"/>
            </w:tcBorders>
            <w:vAlign w:val="center"/>
          </w:tcPr>
          <w:p w:rsidR="00AA5410" w:rsidRPr="006B5BF1" w:rsidRDefault="00AA5410" w:rsidP="00CC421F">
            <w:pPr>
              <w:spacing w:after="0" w:line="240" w:lineRule="auto"/>
              <w:ind w:firstLine="150"/>
              <w:jc w:val="center"/>
              <w:rPr>
                <w:rFonts w:ascii="Times New Roman" w:hAnsi="Times New Roman" w:cs="Times New Roman"/>
              </w:rPr>
            </w:pPr>
            <w:r w:rsidRPr="006B5BF1">
              <w:rPr>
                <w:rFonts w:ascii="Times New Roman" w:hAnsi="Times New Roman" w:cs="Times New Roman"/>
              </w:rPr>
              <w:t>Контактный телефон</w:t>
            </w:r>
          </w:p>
        </w:tc>
        <w:tc>
          <w:tcPr>
            <w:tcW w:w="2268" w:type="dxa"/>
            <w:tcBorders>
              <w:top w:val="single" w:sz="4" w:space="0" w:color="auto"/>
              <w:left w:val="single" w:sz="4" w:space="0" w:color="auto"/>
              <w:bottom w:val="single" w:sz="4" w:space="0" w:color="auto"/>
            </w:tcBorders>
            <w:vAlign w:val="center"/>
          </w:tcPr>
          <w:p w:rsidR="00AA5410" w:rsidRPr="006B5BF1" w:rsidRDefault="00AA5410" w:rsidP="00CC421F">
            <w:pPr>
              <w:spacing w:after="0" w:line="240" w:lineRule="auto"/>
              <w:ind w:firstLine="150"/>
              <w:jc w:val="center"/>
              <w:rPr>
                <w:rFonts w:ascii="Times New Roman" w:hAnsi="Times New Roman" w:cs="Times New Roman"/>
              </w:rPr>
            </w:pPr>
            <w:r w:rsidRPr="006B5BF1">
              <w:rPr>
                <w:rFonts w:ascii="Times New Roman" w:hAnsi="Times New Roman" w:cs="Times New Roman"/>
              </w:rPr>
              <w:t>Прием граждан</w:t>
            </w:r>
          </w:p>
        </w:tc>
      </w:tr>
      <w:tr w:rsidR="00AA5410" w:rsidRPr="006B5BF1" w:rsidTr="00056D57">
        <w:trPr>
          <w:trHeight w:val="812"/>
        </w:trPr>
        <w:tc>
          <w:tcPr>
            <w:tcW w:w="2697" w:type="dxa"/>
            <w:tcBorders>
              <w:top w:val="single" w:sz="4" w:space="0" w:color="auto"/>
              <w:bottom w:val="single" w:sz="4" w:space="0" w:color="auto"/>
              <w:right w:val="single" w:sz="4" w:space="0" w:color="auto"/>
            </w:tcBorders>
          </w:tcPr>
          <w:p w:rsidR="00AA5410" w:rsidRPr="006B5BF1" w:rsidRDefault="00AA5410" w:rsidP="00CC421F">
            <w:pPr>
              <w:spacing w:after="0" w:line="240" w:lineRule="auto"/>
              <w:ind w:firstLine="8"/>
              <w:rPr>
                <w:rFonts w:ascii="Times New Roman" w:hAnsi="Times New Roman" w:cs="Times New Roman"/>
              </w:rPr>
            </w:pPr>
            <w:r w:rsidRPr="006B5BF1">
              <w:rPr>
                <w:rFonts w:ascii="Times New Roman" w:hAnsi="Times New Roman" w:cs="Times New Roman"/>
              </w:rPr>
              <w:t>Отдел муниципального земельного контроля уп</w:t>
            </w:r>
            <w:r w:rsidR="00CC421F" w:rsidRPr="006B5BF1">
              <w:rPr>
                <w:rFonts w:ascii="Times New Roman" w:hAnsi="Times New Roman" w:cs="Times New Roman"/>
              </w:rPr>
              <w:t>-</w:t>
            </w:r>
            <w:r w:rsidRPr="006B5BF1">
              <w:rPr>
                <w:rFonts w:ascii="Times New Roman" w:hAnsi="Times New Roman" w:cs="Times New Roman"/>
              </w:rPr>
              <w:t>равления земельно-иму</w:t>
            </w:r>
            <w:r w:rsidR="00CC421F" w:rsidRPr="006B5BF1">
              <w:rPr>
                <w:rFonts w:ascii="Times New Roman" w:hAnsi="Times New Roman" w:cs="Times New Roman"/>
              </w:rPr>
              <w:t>-</w:t>
            </w:r>
            <w:r w:rsidRPr="006B5BF1">
              <w:rPr>
                <w:rFonts w:ascii="Times New Roman" w:hAnsi="Times New Roman" w:cs="Times New Roman"/>
              </w:rPr>
              <w:t>щественных отношений</w:t>
            </w:r>
          </w:p>
        </w:tc>
        <w:tc>
          <w:tcPr>
            <w:tcW w:w="2976" w:type="dxa"/>
            <w:tcBorders>
              <w:top w:val="single" w:sz="4" w:space="0" w:color="auto"/>
              <w:left w:val="single" w:sz="4" w:space="0" w:color="auto"/>
              <w:bottom w:val="single" w:sz="4" w:space="0" w:color="auto"/>
              <w:right w:val="single" w:sz="4" w:space="0" w:color="auto"/>
            </w:tcBorders>
          </w:tcPr>
          <w:p w:rsidR="00056D57" w:rsidRPr="006B5BF1" w:rsidRDefault="00CC421F" w:rsidP="00CC421F">
            <w:pPr>
              <w:spacing w:after="0" w:line="240" w:lineRule="auto"/>
              <w:rPr>
                <w:rFonts w:ascii="Times New Roman" w:hAnsi="Times New Roman" w:cs="Times New Roman"/>
              </w:rPr>
            </w:pPr>
            <w:r w:rsidRPr="006B5BF1">
              <w:rPr>
                <w:rFonts w:ascii="Times New Roman" w:hAnsi="Times New Roman" w:cs="Times New Roman"/>
              </w:rPr>
              <w:t xml:space="preserve">140200, Московская область, г. Воскресенск, </w:t>
            </w:r>
          </w:p>
          <w:p w:rsidR="00056D57" w:rsidRPr="006B5BF1" w:rsidRDefault="00CC421F" w:rsidP="00CC421F">
            <w:pPr>
              <w:spacing w:after="0" w:line="240" w:lineRule="auto"/>
              <w:rPr>
                <w:rFonts w:ascii="Times New Roman" w:hAnsi="Times New Roman" w:cs="Times New Roman"/>
              </w:rPr>
            </w:pPr>
            <w:r w:rsidRPr="006B5BF1">
              <w:rPr>
                <w:rFonts w:ascii="Times New Roman" w:hAnsi="Times New Roman" w:cs="Times New Roman"/>
              </w:rPr>
              <w:t xml:space="preserve">ул. </w:t>
            </w:r>
            <w:r w:rsidR="00AA5410" w:rsidRPr="006B5BF1">
              <w:rPr>
                <w:rFonts w:ascii="Times New Roman" w:hAnsi="Times New Roman" w:cs="Times New Roman"/>
              </w:rPr>
              <w:t xml:space="preserve">Советская, дом 4-б, </w:t>
            </w:r>
          </w:p>
          <w:p w:rsidR="00AA5410" w:rsidRPr="006B5BF1" w:rsidRDefault="00AA5410" w:rsidP="00CC421F">
            <w:pPr>
              <w:spacing w:after="0" w:line="240" w:lineRule="auto"/>
              <w:rPr>
                <w:rFonts w:ascii="Times New Roman" w:hAnsi="Times New Roman" w:cs="Times New Roman"/>
              </w:rPr>
            </w:pPr>
            <w:r w:rsidRPr="006B5BF1">
              <w:rPr>
                <w:rFonts w:ascii="Times New Roman" w:hAnsi="Times New Roman" w:cs="Times New Roman"/>
              </w:rPr>
              <w:t>каб. 13</w:t>
            </w:r>
          </w:p>
        </w:tc>
        <w:tc>
          <w:tcPr>
            <w:tcW w:w="2410" w:type="dxa"/>
            <w:tcBorders>
              <w:top w:val="single" w:sz="4" w:space="0" w:color="auto"/>
              <w:left w:val="single" w:sz="4" w:space="0" w:color="auto"/>
              <w:bottom w:val="single" w:sz="4" w:space="0" w:color="auto"/>
              <w:right w:val="single" w:sz="4" w:space="0" w:color="auto"/>
            </w:tcBorders>
          </w:tcPr>
          <w:p w:rsidR="00AA5410" w:rsidRPr="006B5BF1" w:rsidRDefault="00AA5410" w:rsidP="00CC421F">
            <w:pPr>
              <w:spacing w:after="0" w:line="240" w:lineRule="auto"/>
              <w:rPr>
                <w:rFonts w:ascii="Times New Roman" w:hAnsi="Times New Roman" w:cs="Times New Roman"/>
              </w:rPr>
            </w:pPr>
            <w:r w:rsidRPr="006B5BF1">
              <w:rPr>
                <w:rFonts w:ascii="Times New Roman" w:hAnsi="Times New Roman" w:cs="Times New Roman"/>
              </w:rPr>
              <w:t>8-496-44-2-17-74</w:t>
            </w:r>
          </w:p>
        </w:tc>
        <w:tc>
          <w:tcPr>
            <w:tcW w:w="2268" w:type="dxa"/>
            <w:tcBorders>
              <w:top w:val="single" w:sz="4" w:space="0" w:color="auto"/>
              <w:left w:val="single" w:sz="4" w:space="0" w:color="auto"/>
              <w:bottom w:val="single" w:sz="4" w:space="0" w:color="auto"/>
            </w:tcBorders>
          </w:tcPr>
          <w:p w:rsidR="00AA5410" w:rsidRPr="006B5BF1" w:rsidRDefault="00AA5410" w:rsidP="00CC421F">
            <w:pPr>
              <w:spacing w:after="0" w:line="240" w:lineRule="auto"/>
              <w:rPr>
                <w:rFonts w:ascii="Times New Roman" w:hAnsi="Times New Roman" w:cs="Times New Roman"/>
              </w:rPr>
            </w:pPr>
            <w:r w:rsidRPr="006B5BF1">
              <w:rPr>
                <w:rFonts w:ascii="Times New Roman" w:hAnsi="Times New Roman" w:cs="Times New Roman"/>
              </w:rPr>
              <w:t xml:space="preserve">Каждая среда месяца с 10-00 до 13-00, </w:t>
            </w:r>
          </w:p>
          <w:p w:rsidR="00AA5410" w:rsidRPr="006B5BF1" w:rsidRDefault="00AA5410" w:rsidP="00CC421F">
            <w:pPr>
              <w:spacing w:after="0" w:line="240" w:lineRule="auto"/>
              <w:rPr>
                <w:rFonts w:ascii="Times New Roman" w:hAnsi="Times New Roman" w:cs="Times New Roman"/>
              </w:rPr>
            </w:pPr>
            <w:r w:rsidRPr="006B5BF1">
              <w:rPr>
                <w:rFonts w:ascii="Times New Roman" w:hAnsi="Times New Roman" w:cs="Times New Roman"/>
              </w:rPr>
              <w:t>с 14-00 до 16-30.</w:t>
            </w:r>
          </w:p>
        </w:tc>
      </w:tr>
    </w:tbl>
    <w:p w:rsidR="00972ED4" w:rsidRPr="006B5BF1" w:rsidRDefault="00AA5410" w:rsidP="00CC421F">
      <w:pPr>
        <w:autoSpaceDE w:val="0"/>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2) </w:t>
      </w:r>
      <w:r w:rsidR="00972ED4" w:rsidRPr="006B5BF1">
        <w:rPr>
          <w:rFonts w:ascii="Times New Roman" w:hAnsi="Times New Roman" w:cs="Times New Roman"/>
          <w:sz w:val="24"/>
          <w:szCs w:val="24"/>
        </w:rPr>
        <w:t xml:space="preserve">Информация о порядке исполнения муниципальной функции размещается на официальном сайте </w:t>
      </w:r>
      <w:r w:rsidR="00603F63" w:rsidRPr="006B5BF1">
        <w:rPr>
          <w:rFonts w:ascii="Times New Roman" w:hAnsi="Times New Roman" w:cs="Times New Roman"/>
          <w:sz w:val="24"/>
          <w:szCs w:val="24"/>
        </w:rPr>
        <w:t>городского округа Воскрес</w:t>
      </w:r>
      <w:r w:rsidR="00B2424B" w:rsidRPr="006B5BF1">
        <w:rPr>
          <w:rFonts w:ascii="Times New Roman" w:hAnsi="Times New Roman" w:cs="Times New Roman"/>
          <w:sz w:val="24"/>
          <w:szCs w:val="24"/>
        </w:rPr>
        <w:t>ен</w:t>
      </w:r>
      <w:r w:rsidR="00603F63" w:rsidRPr="006B5BF1">
        <w:rPr>
          <w:rFonts w:ascii="Times New Roman" w:hAnsi="Times New Roman" w:cs="Times New Roman"/>
          <w:sz w:val="24"/>
          <w:szCs w:val="24"/>
        </w:rPr>
        <w:t>ск</w:t>
      </w:r>
      <w:r w:rsidR="00972ED4" w:rsidRPr="006B5BF1">
        <w:rPr>
          <w:rFonts w:ascii="Times New Roman" w:hAnsi="Times New Roman" w:cs="Times New Roman"/>
          <w:sz w:val="24"/>
          <w:szCs w:val="24"/>
        </w:rPr>
        <w:t xml:space="preserve"> Московской области в информационно-теле</w:t>
      </w:r>
      <w:r w:rsidR="00CC421F" w:rsidRPr="006B5BF1">
        <w:rPr>
          <w:rFonts w:ascii="Times New Roman" w:hAnsi="Times New Roman" w:cs="Times New Roman"/>
          <w:sz w:val="24"/>
          <w:szCs w:val="24"/>
        </w:rPr>
        <w:t>-</w:t>
      </w:r>
      <w:r w:rsidR="00972ED4" w:rsidRPr="006B5BF1">
        <w:rPr>
          <w:rFonts w:ascii="Times New Roman" w:hAnsi="Times New Roman" w:cs="Times New Roman"/>
          <w:sz w:val="24"/>
          <w:szCs w:val="24"/>
        </w:rPr>
        <w:t>коммуникационной сети "Интернет"- www.vmr-mo.ru, а также в федеральной государственной системе "Единый портал государственных и муниципальных услуг и функций".</w:t>
      </w:r>
    </w:p>
    <w:p w:rsidR="006E23C4" w:rsidRPr="006B5BF1" w:rsidRDefault="00972ED4" w:rsidP="00CC421F">
      <w:pPr>
        <w:autoSpaceDE w:val="0"/>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Адрес электронной почты отдела муниципального земельного контроля управления земельно-имущественных отношений </w:t>
      </w:r>
      <w:r w:rsidR="000D10D0" w:rsidRPr="006B5BF1">
        <w:rPr>
          <w:rFonts w:ascii="Times New Roman" w:hAnsi="Times New Roman" w:cs="Times New Roman"/>
          <w:sz w:val="24"/>
          <w:szCs w:val="24"/>
        </w:rPr>
        <w:t xml:space="preserve">Администрации </w:t>
      </w:r>
      <w:r w:rsidR="006E23C4" w:rsidRPr="006B5BF1">
        <w:rPr>
          <w:rFonts w:ascii="Times New Roman" w:hAnsi="Times New Roman" w:cs="Times New Roman"/>
          <w:sz w:val="24"/>
          <w:szCs w:val="24"/>
        </w:rPr>
        <w:t>городского округа Воскресенск</w:t>
      </w:r>
      <w:r w:rsidRPr="006B5BF1">
        <w:rPr>
          <w:rFonts w:ascii="Times New Roman" w:hAnsi="Times New Roman" w:cs="Times New Roman"/>
          <w:sz w:val="24"/>
          <w:szCs w:val="24"/>
        </w:rPr>
        <w:t xml:space="preserve"> Московской области:</w:t>
      </w:r>
    </w:p>
    <w:p w:rsidR="00972ED4" w:rsidRPr="006B5BF1" w:rsidRDefault="00972ED4" w:rsidP="00CC421F">
      <w:pPr>
        <w:autoSpaceDE w:val="0"/>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 zem-kontrol@vmr-mo.ru</w:t>
      </w:r>
    </w:p>
    <w:p w:rsidR="00972ED4" w:rsidRPr="006B5BF1" w:rsidRDefault="00972ED4" w:rsidP="00CC421F">
      <w:pPr>
        <w:autoSpaceDE w:val="0"/>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Информация о порядке исполнения муниципальной функции является открытой и общедос</w:t>
      </w:r>
      <w:r w:rsidR="00CC421F" w:rsidRPr="006B5BF1">
        <w:rPr>
          <w:rFonts w:ascii="Times New Roman" w:hAnsi="Times New Roman" w:cs="Times New Roman"/>
          <w:sz w:val="24"/>
          <w:szCs w:val="24"/>
        </w:rPr>
        <w:t>-</w:t>
      </w:r>
      <w:r w:rsidRPr="006B5BF1">
        <w:rPr>
          <w:rFonts w:ascii="Times New Roman" w:hAnsi="Times New Roman" w:cs="Times New Roman"/>
          <w:sz w:val="24"/>
          <w:szCs w:val="24"/>
        </w:rPr>
        <w:t>тупной.</w:t>
      </w:r>
    </w:p>
    <w:p w:rsidR="00972ED4" w:rsidRPr="006B5BF1" w:rsidRDefault="00972ED4" w:rsidP="00CC421F">
      <w:pPr>
        <w:autoSpaceDE w:val="0"/>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Информацию о порядке исполнения муниципальной функции можно получить:</w:t>
      </w:r>
    </w:p>
    <w:p w:rsidR="00972ED4" w:rsidRPr="006B5BF1" w:rsidRDefault="000D10D0" w:rsidP="00CC421F">
      <w:pPr>
        <w:autoSpaceDE w:val="0"/>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непосредственно в А</w:t>
      </w:r>
      <w:r w:rsidR="00972ED4" w:rsidRPr="006B5BF1">
        <w:rPr>
          <w:rFonts w:ascii="Times New Roman" w:hAnsi="Times New Roman" w:cs="Times New Roman"/>
          <w:sz w:val="24"/>
          <w:szCs w:val="24"/>
        </w:rPr>
        <w:t xml:space="preserve">дминистрации </w:t>
      </w:r>
      <w:r w:rsidRPr="006B5BF1">
        <w:rPr>
          <w:rFonts w:ascii="Times New Roman" w:hAnsi="Times New Roman" w:cs="Times New Roman"/>
          <w:sz w:val="24"/>
          <w:szCs w:val="24"/>
        </w:rPr>
        <w:t xml:space="preserve">городского округа </w:t>
      </w:r>
      <w:r w:rsidR="00972ED4" w:rsidRPr="006B5BF1">
        <w:rPr>
          <w:rFonts w:ascii="Times New Roman" w:hAnsi="Times New Roman" w:cs="Times New Roman"/>
          <w:sz w:val="24"/>
          <w:szCs w:val="24"/>
        </w:rPr>
        <w:t xml:space="preserve">Воскресенского Московской области при личном обращении;  </w:t>
      </w:r>
    </w:p>
    <w:p w:rsidR="00AA5410" w:rsidRPr="006B5BF1" w:rsidRDefault="00972ED4" w:rsidP="00CC421F">
      <w:pPr>
        <w:autoSpaceDE w:val="0"/>
        <w:spacing w:after="0" w:line="240" w:lineRule="auto"/>
        <w:ind w:firstLine="567"/>
        <w:jc w:val="both"/>
        <w:rPr>
          <w:rFonts w:ascii="Times New Roman" w:hAnsi="Times New Roman" w:cs="Times New Roman"/>
          <w:color w:val="000000"/>
          <w:sz w:val="24"/>
          <w:szCs w:val="24"/>
        </w:rPr>
      </w:pPr>
      <w:r w:rsidRPr="006B5BF1">
        <w:rPr>
          <w:rFonts w:ascii="Times New Roman" w:hAnsi="Times New Roman" w:cs="Times New Roman"/>
          <w:sz w:val="24"/>
          <w:szCs w:val="24"/>
        </w:rPr>
        <w:t>- с использованием средств телефонной связи (8-496-44</w:t>
      </w:r>
      <w:r w:rsidR="00734FB7" w:rsidRPr="006B5BF1">
        <w:rPr>
          <w:rFonts w:ascii="Times New Roman" w:hAnsi="Times New Roman" w:cs="Times New Roman"/>
          <w:sz w:val="24"/>
          <w:szCs w:val="24"/>
        </w:rPr>
        <w:t>-2-17-74)</w:t>
      </w:r>
      <w:r w:rsidR="00AA5410" w:rsidRPr="006B5BF1">
        <w:rPr>
          <w:rFonts w:ascii="Times New Roman" w:hAnsi="Times New Roman" w:cs="Times New Roman"/>
          <w:color w:val="000000"/>
          <w:sz w:val="24"/>
          <w:szCs w:val="24"/>
        </w:rPr>
        <w:t>.</w:t>
      </w:r>
    </w:p>
    <w:p w:rsidR="00A00419" w:rsidRPr="006B5BF1" w:rsidRDefault="00A00419" w:rsidP="00971FF1">
      <w:pPr>
        <w:autoSpaceDE w:val="0"/>
        <w:spacing w:after="0" w:line="240" w:lineRule="auto"/>
        <w:ind w:firstLine="567"/>
        <w:jc w:val="both"/>
        <w:rPr>
          <w:rFonts w:ascii="Times New Roman" w:hAnsi="Times New Roman" w:cs="Times New Roman"/>
          <w:sz w:val="24"/>
          <w:szCs w:val="24"/>
        </w:rPr>
      </w:pPr>
    </w:p>
    <w:p w:rsidR="001C65D8" w:rsidRPr="006B5BF1" w:rsidRDefault="001C65D8" w:rsidP="00971FF1">
      <w:pPr>
        <w:pStyle w:val="af"/>
        <w:tabs>
          <w:tab w:val="left" w:pos="993"/>
          <w:tab w:val="left" w:pos="1134"/>
          <w:tab w:val="left" w:pos="1276"/>
        </w:tabs>
        <w:spacing w:after="0" w:line="240" w:lineRule="auto"/>
        <w:ind w:left="0"/>
        <w:jc w:val="center"/>
        <w:rPr>
          <w:sz w:val="24"/>
          <w:szCs w:val="24"/>
        </w:rPr>
      </w:pPr>
      <w:r w:rsidRPr="006B5BF1">
        <w:rPr>
          <w:rFonts w:ascii="Times New Roman" w:hAnsi="Times New Roman" w:cs="Times New Roman"/>
          <w:sz w:val="24"/>
          <w:szCs w:val="24"/>
        </w:rPr>
        <w:t xml:space="preserve">Сведения о размере платы, взимаемой с лиц, в отношении которых осуществляется </w:t>
      </w:r>
      <w:r w:rsidRPr="006B5BF1">
        <w:rPr>
          <w:rFonts w:ascii="Times New Roman" w:hAnsi="Times New Roman" w:cs="Times New Roman"/>
          <w:sz w:val="24"/>
          <w:szCs w:val="24"/>
          <w:lang w:val="ru-RU"/>
        </w:rPr>
        <w:t>муниципальный</w:t>
      </w:r>
      <w:r w:rsidRPr="006B5BF1">
        <w:rPr>
          <w:sz w:val="24"/>
          <w:szCs w:val="24"/>
        </w:rPr>
        <w:t xml:space="preserve"> </w:t>
      </w:r>
      <w:r w:rsidRPr="006B5BF1">
        <w:rPr>
          <w:rFonts w:ascii="Times New Roman" w:hAnsi="Times New Roman" w:cs="Times New Roman"/>
          <w:sz w:val="24"/>
          <w:szCs w:val="24"/>
          <w:lang w:val="ru-RU"/>
        </w:rPr>
        <w:t xml:space="preserve">земельный </w:t>
      </w:r>
      <w:r w:rsidRPr="006B5BF1">
        <w:rPr>
          <w:rFonts w:ascii="Times New Roman" w:hAnsi="Times New Roman" w:cs="Times New Roman"/>
          <w:sz w:val="24"/>
          <w:szCs w:val="24"/>
        </w:rPr>
        <w:t xml:space="preserve">контроль, при осуществлении </w:t>
      </w:r>
      <w:r w:rsidRPr="006B5BF1">
        <w:rPr>
          <w:rFonts w:ascii="Times New Roman" w:hAnsi="Times New Roman" w:cs="Times New Roman"/>
          <w:sz w:val="24"/>
          <w:szCs w:val="24"/>
          <w:lang w:val="ru-RU"/>
        </w:rPr>
        <w:t xml:space="preserve">муниципального земельного </w:t>
      </w:r>
      <w:r w:rsidRPr="006B5BF1">
        <w:rPr>
          <w:rFonts w:ascii="Times New Roman" w:hAnsi="Times New Roman" w:cs="Times New Roman"/>
          <w:sz w:val="24"/>
          <w:szCs w:val="24"/>
        </w:rPr>
        <w:t xml:space="preserve">контроля </w:t>
      </w:r>
    </w:p>
    <w:p w:rsidR="001C65D8" w:rsidRPr="006B5BF1" w:rsidRDefault="001C65D8" w:rsidP="00971FF1">
      <w:pPr>
        <w:pStyle w:val="af"/>
        <w:tabs>
          <w:tab w:val="left" w:pos="993"/>
          <w:tab w:val="left" w:pos="1134"/>
          <w:tab w:val="left" w:pos="1276"/>
        </w:tabs>
        <w:spacing w:after="0" w:line="240" w:lineRule="auto"/>
        <w:ind w:left="0" w:firstLine="709"/>
        <w:jc w:val="center"/>
        <w:rPr>
          <w:rFonts w:ascii="Times New Roman" w:hAnsi="Times New Roman" w:cs="Times New Roman"/>
          <w:sz w:val="24"/>
          <w:szCs w:val="24"/>
        </w:rPr>
      </w:pPr>
    </w:p>
    <w:p w:rsidR="001C65D8" w:rsidRPr="006B5BF1" w:rsidRDefault="001C65D8" w:rsidP="009E5E9D">
      <w:pPr>
        <w:autoSpaceDE w:val="0"/>
        <w:spacing w:after="0" w:line="240" w:lineRule="auto"/>
        <w:ind w:firstLine="567"/>
        <w:jc w:val="both"/>
        <w:rPr>
          <w:sz w:val="24"/>
          <w:szCs w:val="24"/>
        </w:rPr>
      </w:pPr>
      <w:r w:rsidRPr="006B5BF1">
        <w:rPr>
          <w:rFonts w:ascii="Times New Roman" w:hAnsi="Times New Roman" w:cs="Times New Roman"/>
          <w:sz w:val="24"/>
          <w:szCs w:val="24"/>
        </w:rPr>
        <w:t>21. Осуществление муниципального</w:t>
      </w:r>
      <w:r w:rsidRPr="006B5BF1">
        <w:rPr>
          <w:sz w:val="24"/>
          <w:szCs w:val="24"/>
        </w:rPr>
        <w:t xml:space="preserve"> </w:t>
      </w:r>
      <w:r w:rsidRPr="006B5BF1">
        <w:rPr>
          <w:rFonts w:ascii="Times New Roman" w:hAnsi="Times New Roman" w:cs="Times New Roman"/>
          <w:sz w:val="24"/>
          <w:szCs w:val="24"/>
        </w:rPr>
        <w:t>земельного контроля осуществляется на безвозмездной основе.</w:t>
      </w:r>
    </w:p>
    <w:p w:rsidR="001C65D8" w:rsidRPr="006B5BF1" w:rsidRDefault="001C65D8" w:rsidP="009E5E9D">
      <w:pPr>
        <w:pStyle w:val="2"/>
        <w:numPr>
          <w:ilvl w:val="0"/>
          <w:numId w:val="0"/>
        </w:numPr>
        <w:spacing w:before="0" w:after="0"/>
        <w:jc w:val="center"/>
        <w:rPr>
          <w:b w:val="0"/>
          <w:color w:val="000000"/>
          <w:sz w:val="24"/>
          <w:szCs w:val="24"/>
        </w:rPr>
      </w:pPr>
    </w:p>
    <w:p w:rsidR="001C65D8" w:rsidRPr="006B5BF1" w:rsidRDefault="001C65D8" w:rsidP="009E5E9D">
      <w:pPr>
        <w:pStyle w:val="2"/>
        <w:spacing w:before="0" w:after="0"/>
        <w:ind w:left="0" w:firstLine="0"/>
        <w:jc w:val="center"/>
        <w:rPr>
          <w:b w:val="0"/>
          <w:sz w:val="24"/>
          <w:szCs w:val="24"/>
        </w:rPr>
      </w:pPr>
      <w:r w:rsidRPr="006B5BF1">
        <w:rPr>
          <w:b w:val="0"/>
          <w:sz w:val="24"/>
          <w:szCs w:val="24"/>
        </w:rPr>
        <w:t>Сроки осуществления муниципального земельного контроля</w:t>
      </w:r>
    </w:p>
    <w:p w:rsidR="001C65D8" w:rsidRPr="006B5BF1" w:rsidRDefault="001C65D8" w:rsidP="00823FB3">
      <w:pPr>
        <w:pStyle w:val="af"/>
        <w:widowControl w:val="0"/>
        <w:tabs>
          <w:tab w:val="left" w:pos="1134"/>
          <w:tab w:val="left" w:pos="1276"/>
        </w:tabs>
        <w:autoSpaceDE w:val="0"/>
        <w:spacing w:after="0" w:line="240" w:lineRule="auto"/>
        <w:ind w:left="0"/>
        <w:jc w:val="both"/>
        <w:rPr>
          <w:rFonts w:ascii="Times New Roman" w:hAnsi="Times New Roman" w:cs="Times New Roman"/>
          <w:color w:val="000000"/>
          <w:sz w:val="24"/>
          <w:szCs w:val="24"/>
        </w:rPr>
      </w:pPr>
    </w:p>
    <w:p w:rsidR="001C65D8" w:rsidRPr="006B5BF1" w:rsidRDefault="001D2EF3" w:rsidP="00823FB3">
      <w:pPr>
        <w:pStyle w:val="18"/>
        <w:widowControl w:val="0"/>
        <w:tabs>
          <w:tab w:val="left" w:pos="1276"/>
        </w:tabs>
        <w:spacing w:after="0" w:line="240" w:lineRule="auto"/>
        <w:ind w:left="0" w:firstLine="567"/>
        <w:jc w:val="both"/>
        <w:rPr>
          <w:sz w:val="24"/>
          <w:szCs w:val="24"/>
        </w:rPr>
      </w:pPr>
      <w:r w:rsidRPr="006B5BF1">
        <w:rPr>
          <w:rFonts w:ascii="Times New Roman" w:hAnsi="Times New Roman" w:cs="Times New Roman"/>
          <w:sz w:val="24"/>
          <w:szCs w:val="24"/>
        </w:rPr>
        <w:t xml:space="preserve">22. </w:t>
      </w:r>
      <w:r w:rsidR="001C65D8" w:rsidRPr="006B5BF1">
        <w:rPr>
          <w:rFonts w:ascii="Times New Roman" w:hAnsi="Times New Roman" w:cs="Times New Roman"/>
          <w:sz w:val="24"/>
          <w:szCs w:val="24"/>
        </w:rPr>
        <w:t>Срок проведения плановых и внеплановых проверок, предусмотренных ст. 11 и 12 Феде</w:t>
      </w:r>
      <w:r w:rsidR="009E5E9D" w:rsidRPr="006B5BF1">
        <w:rPr>
          <w:rFonts w:ascii="Times New Roman" w:hAnsi="Times New Roman" w:cs="Times New Roman"/>
          <w:sz w:val="24"/>
          <w:szCs w:val="24"/>
        </w:rPr>
        <w:t>-</w:t>
      </w:r>
      <w:r w:rsidR="001C65D8" w:rsidRPr="006B5BF1">
        <w:rPr>
          <w:rFonts w:ascii="Times New Roman" w:hAnsi="Times New Roman" w:cs="Times New Roman"/>
          <w:sz w:val="24"/>
          <w:szCs w:val="24"/>
        </w:rPr>
        <w:t>рального закона 294-ФЗ,</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п. 3.11 Постановлени</w:t>
      </w:r>
      <w:r w:rsidR="001861A6" w:rsidRPr="006B5BF1">
        <w:rPr>
          <w:rFonts w:ascii="Times New Roman" w:hAnsi="Times New Roman" w:cs="Times New Roman"/>
          <w:sz w:val="24"/>
          <w:szCs w:val="24"/>
        </w:rPr>
        <w:t>я</w:t>
      </w:r>
      <w:r w:rsidR="00801181" w:rsidRPr="006B5BF1">
        <w:rPr>
          <w:rFonts w:ascii="Times New Roman" w:hAnsi="Times New Roman" w:cs="Times New Roman"/>
          <w:sz w:val="24"/>
          <w:szCs w:val="24"/>
        </w:rPr>
        <w:t xml:space="preserve"> Правительства Московской области</w:t>
      </w:r>
      <w:r w:rsidR="001C65D8" w:rsidRPr="006B5BF1">
        <w:rPr>
          <w:rFonts w:ascii="Times New Roman" w:hAnsi="Times New Roman" w:cs="Times New Roman"/>
          <w:sz w:val="24"/>
          <w:szCs w:val="24"/>
        </w:rPr>
        <w:t xml:space="preserve"> от 26.05.2016 № 400/17 «Об утверждении Порядка осуществления муниципального земельного контроля на тер</w:t>
      </w:r>
      <w:r w:rsidR="009E5E9D" w:rsidRPr="006B5BF1">
        <w:rPr>
          <w:rFonts w:ascii="Times New Roman" w:hAnsi="Times New Roman" w:cs="Times New Roman"/>
          <w:sz w:val="24"/>
          <w:szCs w:val="24"/>
        </w:rPr>
        <w:t>-</w:t>
      </w:r>
      <w:r w:rsidR="001C65D8" w:rsidRPr="006B5BF1">
        <w:rPr>
          <w:rFonts w:ascii="Times New Roman" w:hAnsi="Times New Roman" w:cs="Times New Roman"/>
          <w:sz w:val="24"/>
          <w:szCs w:val="24"/>
        </w:rPr>
        <w:t>ритории Московской области» (далее - Постановление Правительства МО</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 400/17) не должен превышать двадцати рабочих дней за исключением случая,</w:t>
      </w:r>
      <w:r w:rsidR="009E5E9D" w:rsidRPr="006B5BF1">
        <w:rPr>
          <w:rFonts w:ascii="Times New Roman" w:hAnsi="Times New Roman" w:cs="Times New Roman"/>
          <w:sz w:val="24"/>
          <w:szCs w:val="24"/>
        </w:rPr>
        <w:t xml:space="preserve"> предусмотренного пунктом 3.17 п</w:t>
      </w:r>
      <w:r w:rsidR="001C65D8" w:rsidRPr="006B5BF1">
        <w:rPr>
          <w:rFonts w:ascii="Times New Roman" w:hAnsi="Times New Roman" w:cs="Times New Roman"/>
          <w:sz w:val="24"/>
          <w:szCs w:val="24"/>
        </w:rPr>
        <w:t>оста</w:t>
      </w:r>
      <w:r w:rsidR="009E5E9D" w:rsidRPr="006B5BF1">
        <w:rPr>
          <w:rFonts w:ascii="Times New Roman" w:hAnsi="Times New Roman" w:cs="Times New Roman"/>
          <w:sz w:val="24"/>
          <w:szCs w:val="24"/>
        </w:rPr>
        <w:t>-</w:t>
      </w:r>
      <w:r w:rsidR="001C65D8" w:rsidRPr="006B5BF1">
        <w:rPr>
          <w:rFonts w:ascii="Times New Roman" w:hAnsi="Times New Roman" w:cs="Times New Roman"/>
          <w:sz w:val="24"/>
          <w:szCs w:val="24"/>
        </w:rPr>
        <w:t>новления Правительства МО</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 400/17.</w:t>
      </w:r>
    </w:p>
    <w:p w:rsidR="001C65D8" w:rsidRPr="006B5BF1" w:rsidRDefault="00B16D98" w:rsidP="00823FB3">
      <w:pPr>
        <w:pStyle w:val="18"/>
        <w:widowControl w:val="0"/>
        <w:tabs>
          <w:tab w:val="left" w:pos="0"/>
          <w:tab w:val="left" w:pos="1276"/>
        </w:tabs>
        <w:spacing w:after="0" w:line="240" w:lineRule="auto"/>
        <w:ind w:left="0" w:firstLine="567"/>
        <w:jc w:val="both"/>
        <w:rPr>
          <w:sz w:val="24"/>
          <w:szCs w:val="24"/>
        </w:rPr>
      </w:pPr>
      <w:r w:rsidRPr="006B5BF1">
        <w:rPr>
          <w:rFonts w:ascii="Times New Roman" w:hAnsi="Times New Roman" w:cs="Times New Roman"/>
          <w:sz w:val="24"/>
          <w:szCs w:val="24"/>
        </w:rPr>
        <w:t xml:space="preserve">23. </w:t>
      </w:r>
      <w:r w:rsidR="001C65D8" w:rsidRPr="006B5BF1">
        <w:rPr>
          <w:rFonts w:ascii="Times New Roman" w:hAnsi="Times New Roman" w:cs="Times New Roman"/>
          <w:sz w:val="24"/>
          <w:szCs w:val="24"/>
        </w:rPr>
        <w:t>Срок проведения плановой выездной проверки в отношении одного гражданина не может превышать пятнадцати часов в год.</w:t>
      </w:r>
    </w:p>
    <w:p w:rsidR="001C65D8" w:rsidRPr="006B5BF1" w:rsidRDefault="00B16D98" w:rsidP="00823FB3">
      <w:pPr>
        <w:pStyle w:val="18"/>
        <w:widowControl w:val="0"/>
        <w:tabs>
          <w:tab w:val="left" w:pos="567"/>
          <w:tab w:val="left" w:pos="1276"/>
        </w:tabs>
        <w:spacing w:after="0" w:line="240" w:lineRule="auto"/>
        <w:ind w:left="0" w:firstLine="567"/>
        <w:jc w:val="both"/>
        <w:rPr>
          <w:sz w:val="24"/>
          <w:szCs w:val="24"/>
        </w:rPr>
      </w:pPr>
      <w:r w:rsidRPr="006B5BF1">
        <w:rPr>
          <w:rFonts w:ascii="Times New Roman" w:hAnsi="Times New Roman" w:cs="Times New Roman"/>
          <w:sz w:val="24"/>
          <w:szCs w:val="24"/>
        </w:rPr>
        <w:t xml:space="preserve">24. </w:t>
      </w:r>
      <w:r w:rsidR="001C65D8" w:rsidRPr="006B5BF1">
        <w:rPr>
          <w:rFonts w:ascii="Times New Roman" w:hAnsi="Times New Roman" w:cs="Times New Roman"/>
          <w:sz w:val="24"/>
          <w:szCs w:val="24"/>
        </w:rPr>
        <w:t>При проведении плановых выездных проверок в отношение</w:t>
      </w:r>
      <w:r w:rsidR="001C65D8" w:rsidRPr="006B5BF1">
        <w:rPr>
          <w:rFonts w:ascii="Times New Roman" w:hAnsi="Times New Roman" w:cs="Times New Roman"/>
          <w:sz w:val="24"/>
          <w:szCs w:val="24"/>
          <w:shd w:val="clear" w:color="auto" w:fill="FFFFFF"/>
        </w:rPr>
        <w:t xml:space="preserve"> субъектов малого и среднего предпринимательства, зарегистрированных в соответствии с законодательством Российской Федерации и соответствующие условиям, установленным</w:t>
      </w:r>
      <w:r w:rsidR="001C65D8" w:rsidRPr="006B5BF1">
        <w:rPr>
          <w:rStyle w:val="31"/>
          <w:rFonts w:ascii="Times New Roman" w:hAnsi="Times New Roman" w:cs="Times New Roman"/>
          <w:sz w:val="24"/>
          <w:szCs w:val="24"/>
          <w:shd w:val="clear" w:color="auto" w:fill="FFFFFF"/>
        </w:rPr>
        <w:t> </w:t>
      </w:r>
      <w:r w:rsidR="001C65D8" w:rsidRPr="006B5BF1">
        <w:rPr>
          <w:rStyle w:val="31"/>
          <w:rFonts w:ascii="Times New Roman" w:hAnsi="Times New Roman" w:cs="Times New Roman"/>
          <w:b w:val="0"/>
          <w:sz w:val="24"/>
          <w:szCs w:val="24"/>
          <w:shd w:val="clear" w:color="auto" w:fill="FFFFFF"/>
        </w:rPr>
        <w:t>ст. 4</w:t>
      </w:r>
      <w:r w:rsidR="001C65D8" w:rsidRPr="006B5BF1">
        <w:rPr>
          <w:rStyle w:val="31"/>
          <w:rFonts w:ascii="Times New Roman" w:hAnsi="Times New Roman" w:cs="Times New Roman"/>
          <w:sz w:val="24"/>
          <w:szCs w:val="24"/>
          <w:shd w:val="clear" w:color="auto" w:fill="FFFFFF"/>
        </w:rPr>
        <w:t xml:space="preserve"> </w:t>
      </w:r>
      <w:r w:rsidR="001C65D8" w:rsidRPr="006B5BF1">
        <w:rPr>
          <w:rFonts w:ascii="Times New Roman" w:hAnsi="Times New Roman" w:cs="Times New Roman"/>
          <w:sz w:val="24"/>
          <w:szCs w:val="24"/>
        </w:rPr>
        <w:t>Федерального закона от 24.07.2007 № 209-ФЗ «О развитии малого и среднего предпринимательства в Российской Федерации»</w:t>
      </w:r>
      <w:r w:rsidR="001C65D8" w:rsidRPr="006B5BF1">
        <w:rPr>
          <w:rFonts w:ascii="Times New Roman" w:hAnsi="Times New Roman" w:cs="Times New Roman"/>
          <w:sz w:val="24"/>
          <w:szCs w:val="24"/>
          <w:shd w:val="clear" w:color="auto" w:fill="FFFFFF"/>
        </w:rPr>
        <w:t xml:space="preserve"> (далее – субъекты малого и среднего предпринимательства)</w:t>
      </w:r>
      <w:r w:rsidR="001516E1" w:rsidRPr="006B5BF1">
        <w:rPr>
          <w:rFonts w:ascii="Times New Roman" w:hAnsi="Times New Roman" w:cs="Times New Roman"/>
          <w:sz w:val="24"/>
          <w:szCs w:val="24"/>
          <w:shd w:val="clear" w:color="auto" w:fill="FFFFFF"/>
        </w:rPr>
        <w:t>,</w:t>
      </w:r>
      <w:r w:rsidR="001C65D8" w:rsidRPr="006B5BF1">
        <w:rPr>
          <w:rFonts w:ascii="Times New Roman" w:hAnsi="Times New Roman" w:cs="Times New Roman"/>
          <w:sz w:val="24"/>
          <w:szCs w:val="24"/>
          <w:shd w:val="clear" w:color="auto" w:fill="FFFFFF"/>
        </w:rPr>
        <w:t xml:space="preserve"> </w:t>
      </w:r>
      <w:r w:rsidR="001C65D8" w:rsidRPr="006B5BF1">
        <w:rPr>
          <w:rFonts w:ascii="Times New Roman" w:hAnsi="Times New Roman" w:cs="Times New Roman"/>
          <w:sz w:val="24"/>
          <w:szCs w:val="24"/>
        </w:rPr>
        <w:t>общий срок проведения не может превышать:</w:t>
      </w:r>
    </w:p>
    <w:p w:rsidR="001C65D8" w:rsidRPr="006B5BF1" w:rsidRDefault="00B16D98" w:rsidP="00823FB3">
      <w:pPr>
        <w:pStyle w:val="18"/>
        <w:tabs>
          <w:tab w:val="left" w:pos="567"/>
          <w:tab w:val="left" w:pos="1276"/>
        </w:tabs>
        <w:spacing w:after="0" w:line="240" w:lineRule="auto"/>
        <w:ind w:left="0" w:firstLine="567"/>
        <w:jc w:val="both"/>
        <w:rPr>
          <w:sz w:val="24"/>
          <w:szCs w:val="24"/>
        </w:rPr>
      </w:pPr>
      <w:r w:rsidRPr="006B5BF1">
        <w:rPr>
          <w:rFonts w:ascii="Times New Roman" w:hAnsi="Times New Roman" w:cs="Times New Roman"/>
          <w:sz w:val="24"/>
          <w:szCs w:val="24"/>
        </w:rPr>
        <w:t xml:space="preserve">1) </w:t>
      </w:r>
      <w:r w:rsidR="001C65D8" w:rsidRPr="006B5BF1">
        <w:rPr>
          <w:rFonts w:ascii="Times New Roman" w:hAnsi="Times New Roman" w:cs="Times New Roman"/>
          <w:sz w:val="24"/>
          <w:szCs w:val="24"/>
        </w:rPr>
        <w:t>для малого предприятия (</w:t>
      </w:r>
      <w:hyperlink r:id="rId12" w:anchor="dst100040" w:history="1">
        <w:r w:rsidR="001C65D8" w:rsidRPr="006B5BF1">
          <w:rPr>
            <w:rStyle w:val="a7"/>
            <w:rFonts w:ascii="Times New Roman" w:hAnsi="Times New Roman" w:cs="Times New Roman"/>
            <w:color w:val="00000A"/>
            <w:sz w:val="24"/>
            <w:szCs w:val="24"/>
          </w:rPr>
          <w:t>среднесписочная</w:t>
        </w:r>
      </w:hyperlink>
      <w:r w:rsidR="00823FB3" w:rsidRPr="006B5BF1">
        <w:rPr>
          <w:rStyle w:val="31"/>
          <w:rFonts w:ascii="Times New Roman" w:hAnsi="Times New Roman" w:cs="Times New Roman"/>
          <w:sz w:val="24"/>
          <w:szCs w:val="24"/>
        </w:rPr>
        <w:t xml:space="preserve"> </w:t>
      </w:r>
      <w:r w:rsidR="007315EC" w:rsidRPr="006B5BF1">
        <w:rPr>
          <w:rStyle w:val="31"/>
          <w:rFonts w:ascii="Times New Roman" w:hAnsi="Times New Roman" w:cs="Times New Roman"/>
          <w:sz w:val="24"/>
          <w:szCs w:val="24"/>
        </w:rPr>
        <w:t xml:space="preserve">     </w:t>
      </w:r>
      <w:r w:rsidR="001C65D8" w:rsidRPr="006B5BF1">
        <w:rPr>
          <w:rStyle w:val="12"/>
          <w:rFonts w:ascii="Times New Roman" w:hAnsi="Times New Roman"/>
          <w:b w:val="0"/>
          <w:sz w:val="24"/>
          <w:szCs w:val="24"/>
        </w:rPr>
        <w:t>численность работников за предшествующий календарный год которых составляет до ста человек)</w:t>
      </w:r>
      <w:r w:rsidR="001C65D8" w:rsidRPr="006B5BF1">
        <w:rPr>
          <w:rFonts w:ascii="Times New Roman" w:hAnsi="Times New Roman" w:cs="Times New Roman"/>
          <w:sz w:val="24"/>
          <w:szCs w:val="24"/>
        </w:rPr>
        <w:t xml:space="preserve"> - пятьдесят часов в год; </w:t>
      </w:r>
    </w:p>
    <w:p w:rsidR="001C65D8" w:rsidRPr="006B5BF1" w:rsidRDefault="00B16D98" w:rsidP="00723243">
      <w:pPr>
        <w:pStyle w:val="18"/>
        <w:tabs>
          <w:tab w:val="left" w:pos="709"/>
          <w:tab w:val="left" w:pos="1276"/>
        </w:tabs>
        <w:spacing w:after="0" w:line="240" w:lineRule="auto"/>
        <w:ind w:left="0"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2) </w:t>
      </w:r>
      <w:r w:rsidR="001C65D8" w:rsidRPr="006B5BF1">
        <w:rPr>
          <w:rFonts w:ascii="Times New Roman" w:hAnsi="Times New Roman" w:cs="Times New Roman"/>
          <w:sz w:val="24"/>
          <w:szCs w:val="24"/>
        </w:rPr>
        <w:t>для микропредприятия - предприятия (</w:t>
      </w:r>
      <w:hyperlink r:id="rId13" w:anchor="dst100040" w:history="1">
        <w:r w:rsidR="001C65D8" w:rsidRPr="006B5BF1">
          <w:rPr>
            <w:rStyle w:val="a7"/>
            <w:rFonts w:ascii="Times New Roman" w:hAnsi="Times New Roman" w:cs="Times New Roman"/>
            <w:color w:val="00000A"/>
            <w:sz w:val="24"/>
            <w:szCs w:val="24"/>
          </w:rPr>
          <w:t>среднесписочная</w:t>
        </w:r>
      </w:hyperlink>
      <w:r w:rsidR="001C65D8" w:rsidRPr="006B5BF1">
        <w:rPr>
          <w:rStyle w:val="31"/>
          <w:rFonts w:ascii="Times New Roman" w:hAnsi="Times New Roman" w:cs="Times New Roman"/>
          <w:b w:val="0"/>
          <w:sz w:val="24"/>
          <w:szCs w:val="24"/>
        </w:rPr>
        <w:t> </w:t>
      </w:r>
      <w:r w:rsidR="001C65D8" w:rsidRPr="006B5BF1">
        <w:rPr>
          <w:rStyle w:val="12"/>
          <w:rFonts w:ascii="Times New Roman" w:hAnsi="Times New Roman"/>
          <w:b w:val="0"/>
          <w:sz w:val="24"/>
          <w:szCs w:val="24"/>
        </w:rPr>
        <w:t>численность работников за пред</w:t>
      </w:r>
      <w:r w:rsidR="00723243" w:rsidRPr="006B5BF1">
        <w:rPr>
          <w:rStyle w:val="12"/>
          <w:rFonts w:ascii="Times New Roman" w:hAnsi="Times New Roman"/>
          <w:b w:val="0"/>
          <w:sz w:val="24"/>
          <w:szCs w:val="24"/>
        </w:rPr>
        <w:t>-</w:t>
      </w:r>
      <w:r w:rsidR="001C65D8" w:rsidRPr="006B5BF1">
        <w:rPr>
          <w:rStyle w:val="12"/>
          <w:rFonts w:ascii="Times New Roman" w:hAnsi="Times New Roman"/>
          <w:b w:val="0"/>
          <w:sz w:val="24"/>
          <w:szCs w:val="24"/>
        </w:rPr>
        <w:t>шествующий календарный год которых составляет до пятнадцати человек)</w:t>
      </w:r>
      <w:r w:rsidR="001C65D8" w:rsidRPr="006B5BF1">
        <w:rPr>
          <w:rFonts w:ascii="Times New Roman" w:hAnsi="Times New Roman" w:cs="Times New Roman"/>
          <w:b/>
          <w:sz w:val="24"/>
          <w:szCs w:val="24"/>
        </w:rPr>
        <w:t xml:space="preserve"> - </w:t>
      </w:r>
      <w:r w:rsidR="001C65D8" w:rsidRPr="006B5BF1">
        <w:rPr>
          <w:rFonts w:ascii="Times New Roman" w:hAnsi="Times New Roman" w:cs="Times New Roman"/>
          <w:sz w:val="24"/>
          <w:szCs w:val="24"/>
        </w:rPr>
        <w:t xml:space="preserve">пятнадцать часов в год. </w:t>
      </w:r>
    </w:p>
    <w:p w:rsidR="00B16D98" w:rsidRPr="006B5BF1" w:rsidRDefault="00B16D98" w:rsidP="00723243">
      <w:pPr>
        <w:pStyle w:val="18"/>
        <w:tabs>
          <w:tab w:val="left" w:pos="1276"/>
        </w:tabs>
        <w:spacing w:after="0" w:line="240" w:lineRule="auto"/>
        <w:ind w:left="0"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25. </w:t>
      </w:r>
      <w:r w:rsidR="001C65D8" w:rsidRPr="006B5BF1">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w:t>
      </w:r>
      <w:r w:rsidR="00723243" w:rsidRPr="006B5BF1">
        <w:rPr>
          <w:rFonts w:ascii="Times New Roman" w:hAnsi="Times New Roman" w:cs="Times New Roman"/>
          <w:sz w:val="24"/>
          <w:szCs w:val="24"/>
        </w:rPr>
        <w:t>-</w:t>
      </w:r>
      <w:r w:rsidR="001C65D8" w:rsidRPr="006B5BF1">
        <w:rPr>
          <w:rFonts w:ascii="Times New Roman" w:hAnsi="Times New Roman" w:cs="Times New Roman"/>
          <w:sz w:val="24"/>
          <w:szCs w:val="24"/>
        </w:rPr>
        <w:t>тивированных предложений должностных лиц, проводящих выездную плановую проверку, срок проведения проверки может быть продлен руководителем органа муниципального земельного контроля, но не более чем на 20 рабочих дней, в отношении малых предприятий – не более чем на 50 часов, микропредприятий – не более чем на 15 часов.</w:t>
      </w:r>
    </w:p>
    <w:p w:rsidR="001C65D8" w:rsidRPr="006B5BF1" w:rsidRDefault="00B16D98" w:rsidP="00723243">
      <w:pPr>
        <w:pStyle w:val="18"/>
        <w:tabs>
          <w:tab w:val="left" w:pos="1276"/>
        </w:tabs>
        <w:spacing w:after="0" w:line="240" w:lineRule="auto"/>
        <w:ind w:left="0"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26. </w:t>
      </w:r>
      <w:r w:rsidR="001C65D8" w:rsidRPr="006B5BF1">
        <w:rPr>
          <w:rFonts w:ascii="Times New Roman" w:hAnsi="Times New Roman" w:cs="Times New Roman"/>
          <w:sz w:val="24"/>
          <w:szCs w:val="24"/>
        </w:rPr>
        <w:t>В случае необходимости при проведении проверки, указанной в ч. 2 ст. 13 Федерального закона № 294-ФЗ, для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w:t>
      </w:r>
      <w:r w:rsidR="00723243"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лем органа муниципального земельного контроля на срок, необходимый для осуществления межведомственного информационного взаимодействия, но не более чем на десять рабочих дней. </w:t>
      </w:r>
    </w:p>
    <w:p w:rsidR="001C65D8" w:rsidRPr="006B5BF1" w:rsidRDefault="00B16D98" w:rsidP="00723243">
      <w:pPr>
        <w:pStyle w:val="18"/>
        <w:tabs>
          <w:tab w:val="left" w:pos="993"/>
          <w:tab w:val="left" w:pos="1134"/>
        </w:tabs>
        <w:spacing w:after="0" w:line="240" w:lineRule="auto"/>
        <w:ind w:left="0"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27. </w:t>
      </w:r>
      <w:r w:rsidR="001C65D8" w:rsidRPr="006B5BF1">
        <w:rPr>
          <w:rFonts w:ascii="Times New Roman" w:hAnsi="Times New Roman" w:cs="Times New Roman"/>
          <w:sz w:val="24"/>
          <w:szCs w:val="24"/>
        </w:rPr>
        <w:t xml:space="preserve">Повторное приостановление проведения проверки не допускается. </w:t>
      </w:r>
    </w:p>
    <w:p w:rsidR="001C65D8" w:rsidRPr="006B5BF1" w:rsidRDefault="00B16D98" w:rsidP="00723243">
      <w:pPr>
        <w:pStyle w:val="18"/>
        <w:tabs>
          <w:tab w:val="left" w:pos="993"/>
          <w:tab w:val="left" w:pos="1134"/>
        </w:tabs>
        <w:spacing w:after="0" w:line="240" w:lineRule="auto"/>
        <w:ind w:left="0"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28. </w:t>
      </w:r>
      <w:r w:rsidR="001C65D8" w:rsidRPr="006B5BF1">
        <w:rPr>
          <w:rFonts w:ascii="Times New Roman" w:hAnsi="Times New Roman" w:cs="Times New Roman"/>
          <w:sz w:val="24"/>
          <w:szCs w:val="24"/>
        </w:rPr>
        <w:t xml:space="preserve">Срок подготовки и подписания акта проверки не должен превышать срока проведения проверки, указанного в распоряжении </w:t>
      </w:r>
      <w:r w:rsidR="00B2424B" w:rsidRPr="006B5BF1">
        <w:rPr>
          <w:rFonts w:ascii="Times New Roman" w:hAnsi="Times New Roman" w:cs="Times New Roman"/>
          <w:sz w:val="24"/>
          <w:szCs w:val="24"/>
        </w:rPr>
        <w:t xml:space="preserve">заместителя Главы </w:t>
      </w:r>
      <w:r w:rsidR="006E23C4" w:rsidRPr="006B5BF1">
        <w:rPr>
          <w:rFonts w:ascii="Times New Roman" w:hAnsi="Times New Roman" w:cs="Times New Roman"/>
          <w:sz w:val="24"/>
          <w:szCs w:val="24"/>
        </w:rPr>
        <w:t>администрации городского округа Воскресенск</w:t>
      </w:r>
      <w:r w:rsidR="009E5AE5" w:rsidRPr="006B5BF1">
        <w:rPr>
          <w:rFonts w:ascii="Times New Roman" w:hAnsi="Times New Roman" w:cs="Times New Roman"/>
          <w:sz w:val="24"/>
          <w:szCs w:val="24"/>
        </w:rPr>
        <w:t xml:space="preserve"> Московской области.</w:t>
      </w:r>
    </w:p>
    <w:p w:rsidR="00B16D98" w:rsidRPr="006B5BF1" w:rsidRDefault="00B16D98" w:rsidP="00723243">
      <w:pPr>
        <w:pStyle w:val="18"/>
        <w:tabs>
          <w:tab w:val="left" w:pos="993"/>
          <w:tab w:val="left" w:pos="1134"/>
        </w:tabs>
        <w:spacing w:after="0" w:line="240" w:lineRule="auto"/>
        <w:ind w:left="0"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29. </w:t>
      </w:r>
      <w:r w:rsidR="001C65D8" w:rsidRPr="006B5BF1">
        <w:rPr>
          <w:rFonts w:ascii="Times New Roman" w:hAnsi="Times New Roman" w:cs="Times New Roman"/>
          <w:sz w:val="24"/>
          <w:szCs w:val="24"/>
        </w:rPr>
        <w:t xml:space="preserve">Срок подготовки и подписания предписания не должен превышать срока проведения проверки, указанного в распоряжении </w:t>
      </w:r>
      <w:r w:rsidR="00B2424B" w:rsidRPr="006B5BF1">
        <w:rPr>
          <w:rFonts w:ascii="Times New Roman" w:hAnsi="Times New Roman" w:cs="Times New Roman"/>
          <w:sz w:val="24"/>
          <w:szCs w:val="24"/>
        </w:rPr>
        <w:t>А</w:t>
      </w:r>
      <w:r w:rsidR="0029316F" w:rsidRPr="006B5BF1">
        <w:rPr>
          <w:rFonts w:ascii="Times New Roman" w:hAnsi="Times New Roman" w:cs="Times New Roman"/>
          <w:sz w:val="24"/>
          <w:szCs w:val="24"/>
        </w:rPr>
        <w:t xml:space="preserve">дминистрации </w:t>
      </w:r>
      <w:r w:rsidR="00B2424B" w:rsidRPr="006B5BF1">
        <w:rPr>
          <w:rFonts w:ascii="Times New Roman" w:hAnsi="Times New Roman" w:cs="Times New Roman"/>
          <w:sz w:val="24"/>
          <w:szCs w:val="24"/>
        </w:rPr>
        <w:t>городского округа Воскресенск</w:t>
      </w:r>
      <w:r w:rsidR="000D10D0" w:rsidRPr="006B5BF1">
        <w:rPr>
          <w:rFonts w:ascii="Times New Roman" w:hAnsi="Times New Roman" w:cs="Times New Roman"/>
          <w:sz w:val="24"/>
          <w:szCs w:val="24"/>
        </w:rPr>
        <w:t xml:space="preserve"> московской области</w:t>
      </w:r>
      <w:r w:rsidR="009E5AE5" w:rsidRPr="006B5BF1">
        <w:rPr>
          <w:rFonts w:ascii="Times New Roman" w:hAnsi="Times New Roman" w:cs="Times New Roman"/>
          <w:sz w:val="24"/>
          <w:szCs w:val="24"/>
        </w:rPr>
        <w:t>.</w:t>
      </w:r>
    </w:p>
    <w:p w:rsidR="001C65D8" w:rsidRPr="006B5BF1" w:rsidRDefault="00B16D98" w:rsidP="00723243">
      <w:pPr>
        <w:pStyle w:val="18"/>
        <w:tabs>
          <w:tab w:val="left" w:pos="567"/>
          <w:tab w:val="left" w:pos="993"/>
          <w:tab w:val="left" w:pos="1134"/>
        </w:tabs>
        <w:spacing w:after="0" w:line="240" w:lineRule="auto"/>
        <w:ind w:left="0"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30. </w:t>
      </w:r>
      <w:r w:rsidR="001C65D8" w:rsidRPr="006B5BF1">
        <w:rPr>
          <w:rFonts w:ascii="Times New Roman" w:hAnsi="Times New Roman" w:cs="Times New Roman"/>
          <w:sz w:val="24"/>
          <w:szCs w:val="24"/>
        </w:rPr>
        <w:t>Срок проведения каждой из предусмотренных ст. 11 и 12 Федерального закона № 294-ФЗ проверок в отношении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w:t>
      </w:r>
      <w:r w:rsidR="00723243" w:rsidRPr="006B5BF1">
        <w:rPr>
          <w:rFonts w:ascii="Times New Roman" w:hAnsi="Times New Roman" w:cs="Times New Roman"/>
          <w:sz w:val="24"/>
          <w:szCs w:val="24"/>
        </w:rPr>
        <w:t>-</w:t>
      </w:r>
      <w:r w:rsidR="001C65D8" w:rsidRPr="006B5BF1">
        <w:rPr>
          <w:rFonts w:ascii="Times New Roman" w:hAnsi="Times New Roman" w:cs="Times New Roman"/>
          <w:sz w:val="24"/>
          <w:szCs w:val="24"/>
        </w:rPr>
        <w:t>ству, обособленному структурному подразделению лица, в отношении которого исполняется му</w:t>
      </w:r>
      <w:r w:rsidR="00723243" w:rsidRPr="006B5BF1">
        <w:rPr>
          <w:rFonts w:ascii="Times New Roman" w:hAnsi="Times New Roman" w:cs="Times New Roman"/>
          <w:sz w:val="24"/>
          <w:szCs w:val="24"/>
        </w:rPr>
        <w:t>-</w:t>
      </w:r>
      <w:r w:rsidR="001C65D8" w:rsidRPr="006B5BF1">
        <w:rPr>
          <w:rFonts w:ascii="Times New Roman" w:hAnsi="Times New Roman" w:cs="Times New Roman"/>
          <w:sz w:val="24"/>
          <w:szCs w:val="24"/>
        </w:rPr>
        <w:t>ниципальная функция, при этом общий срок проведения проверки не может превышать 60 рабочих дней.</w:t>
      </w:r>
    </w:p>
    <w:p w:rsidR="001C65D8" w:rsidRPr="006B5BF1" w:rsidRDefault="00B16D98" w:rsidP="00723243">
      <w:pPr>
        <w:tabs>
          <w:tab w:val="left" w:pos="567"/>
        </w:tabs>
        <w:spacing w:after="0" w:line="240" w:lineRule="auto"/>
        <w:ind w:firstLine="567"/>
        <w:contextualSpacing/>
        <w:jc w:val="both"/>
        <w:rPr>
          <w:rFonts w:ascii="Times New Roman" w:hAnsi="Times New Roman" w:cs="Times New Roman"/>
          <w:sz w:val="24"/>
          <w:szCs w:val="24"/>
        </w:rPr>
      </w:pPr>
      <w:bookmarkStart w:id="1" w:name="_Ref521679899"/>
      <w:r w:rsidRPr="006B5BF1">
        <w:rPr>
          <w:rFonts w:ascii="Times New Roman" w:hAnsi="Times New Roman" w:cs="Times New Roman"/>
          <w:sz w:val="24"/>
          <w:szCs w:val="24"/>
        </w:rPr>
        <w:t xml:space="preserve">31. </w:t>
      </w:r>
      <w:r w:rsidR="000D10D0" w:rsidRPr="006B5BF1">
        <w:rPr>
          <w:rFonts w:ascii="Times New Roman" w:hAnsi="Times New Roman" w:cs="Times New Roman"/>
          <w:sz w:val="24"/>
          <w:szCs w:val="24"/>
        </w:rPr>
        <w:t>Распоряжение о п</w:t>
      </w:r>
      <w:r w:rsidR="001C65D8" w:rsidRPr="006B5BF1">
        <w:rPr>
          <w:rFonts w:ascii="Times New Roman" w:hAnsi="Times New Roman" w:cs="Times New Roman"/>
          <w:sz w:val="24"/>
          <w:szCs w:val="24"/>
        </w:rPr>
        <w:t>роведение внеплановой пров</w:t>
      </w:r>
      <w:r w:rsidRPr="006B5BF1">
        <w:rPr>
          <w:rFonts w:ascii="Times New Roman" w:hAnsi="Times New Roman" w:cs="Times New Roman"/>
          <w:sz w:val="24"/>
          <w:szCs w:val="24"/>
        </w:rPr>
        <w:t xml:space="preserve">ерки по исполнению предписания </w:t>
      </w:r>
      <w:r w:rsidR="001C65D8" w:rsidRPr="006B5BF1">
        <w:rPr>
          <w:rFonts w:ascii="Times New Roman" w:hAnsi="Times New Roman" w:cs="Times New Roman"/>
          <w:sz w:val="24"/>
          <w:szCs w:val="24"/>
        </w:rPr>
        <w:t xml:space="preserve">об устранении выявленных нарушений обязательных требований </w:t>
      </w:r>
      <w:bookmarkEnd w:id="1"/>
      <w:r w:rsidR="000D10D0" w:rsidRPr="006B5BF1">
        <w:rPr>
          <w:rFonts w:ascii="Times New Roman" w:hAnsi="Times New Roman" w:cs="Times New Roman"/>
          <w:sz w:val="24"/>
          <w:szCs w:val="24"/>
        </w:rPr>
        <w:t>издается</w:t>
      </w:r>
      <w:r w:rsidR="00C9052F" w:rsidRPr="006B5BF1">
        <w:rPr>
          <w:rFonts w:ascii="Times New Roman" w:hAnsi="Times New Roman" w:cs="Times New Roman"/>
          <w:sz w:val="24"/>
          <w:szCs w:val="24"/>
        </w:rPr>
        <w:t xml:space="preserve"> </w:t>
      </w:r>
      <w:r w:rsidR="001C65D8" w:rsidRPr="006B5BF1">
        <w:rPr>
          <w:rFonts w:ascii="Times New Roman" w:hAnsi="Times New Roman" w:cs="Times New Roman"/>
          <w:color w:val="000000" w:themeColor="text1"/>
          <w:sz w:val="24"/>
          <w:szCs w:val="24"/>
        </w:rPr>
        <w:t xml:space="preserve">в течение </w:t>
      </w:r>
      <w:r w:rsidR="009C7639" w:rsidRPr="006B5BF1">
        <w:rPr>
          <w:rFonts w:ascii="Times New Roman" w:hAnsi="Times New Roman" w:cs="Times New Roman"/>
          <w:color w:val="000000" w:themeColor="text1"/>
          <w:sz w:val="24"/>
          <w:szCs w:val="24"/>
        </w:rPr>
        <w:t>7</w:t>
      </w:r>
      <w:r w:rsidR="001C65D8" w:rsidRPr="006B5BF1">
        <w:rPr>
          <w:rFonts w:ascii="Times New Roman" w:hAnsi="Times New Roman" w:cs="Times New Roman"/>
          <w:color w:val="000000" w:themeColor="text1"/>
          <w:sz w:val="24"/>
          <w:szCs w:val="24"/>
        </w:rPr>
        <w:t xml:space="preserve"> рабочих дней </w:t>
      </w:r>
      <w:r w:rsidR="001C65D8" w:rsidRPr="006B5BF1">
        <w:rPr>
          <w:rFonts w:ascii="Times New Roman" w:hAnsi="Times New Roman" w:cs="Times New Roman"/>
          <w:sz w:val="24"/>
          <w:szCs w:val="24"/>
        </w:rPr>
        <w:t>со дня истечения срока такого предписания.</w:t>
      </w:r>
    </w:p>
    <w:p w:rsidR="001C65D8" w:rsidRPr="006B5BF1" w:rsidRDefault="00A7585A" w:rsidP="00723243">
      <w:pPr>
        <w:pStyle w:val="18"/>
        <w:tabs>
          <w:tab w:val="left" w:pos="1276"/>
        </w:tabs>
        <w:spacing w:after="0" w:line="240" w:lineRule="auto"/>
        <w:ind w:left="0"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32. </w:t>
      </w:r>
      <w:r w:rsidR="001C65D8" w:rsidRPr="006B5BF1">
        <w:rPr>
          <w:rFonts w:ascii="Times New Roman" w:hAnsi="Times New Roman" w:cs="Times New Roman"/>
          <w:sz w:val="24"/>
          <w:szCs w:val="24"/>
        </w:rPr>
        <w:t>В случае выявления в ходе проведения проверки в рамках осуществления муниципаль</w:t>
      </w:r>
      <w:r w:rsidR="00723243" w:rsidRPr="006B5BF1">
        <w:rPr>
          <w:rFonts w:ascii="Times New Roman" w:hAnsi="Times New Roman" w:cs="Times New Roman"/>
          <w:sz w:val="24"/>
          <w:szCs w:val="24"/>
        </w:rPr>
        <w:t>-</w:t>
      </w:r>
      <w:r w:rsidR="001C65D8" w:rsidRPr="006B5BF1">
        <w:rPr>
          <w:rFonts w:ascii="Times New Roman" w:hAnsi="Times New Roman" w:cs="Times New Roman"/>
          <w:sz w:val="24"/>
          <w:szCs w:val="24"/>
        </w:rPr>
        <w:t>ного земельного контроля нарушений требований земельного законодательства в течение трех рабочих дней со дня составления акта проверки материалы проверки направляются в структурное подразделение территориального органа федерального органа государственного земельного над</w:t>
      </w:r>
      <w:r w:rsidR="00723243" w:rsidRPr="006B5BF1">
        <w:rPr>
          <w:rFonts w:ascii="Times New Roman" w:hAnsi="Times New Roman" w:cs="Times New Roman"/>
          <w:sz w:val="24"/>
          <w:szCs w:val="24"/>
        </w:rPr>
        <w:t>-</w:t>
      </w:r>
      <w:r w:rsidR="001C65D8" w:rsidRPr="006B5BF1">
        <w:rPr>
          <w:rFonts w:ascii="Times New Roman" w:hAnsi="Times New Roman" w:cs="Times New Roman"/>
          <w:sz w:val="24"/>
          <w:szCs w:val="24"/>
        </w:rPr>
        <w:t>зора для рассмотрения и принятия решения о возбуждении дела об административном правона</w:t>
      </w:r>
      <w:r w:rsidR="00723243" w:rsidRPr="006B5BF1">
        <w:rPr>
          <w:rFonts w:ascii="Times New Roman" w:hAnsi="Times New Roman" w:cs="Times New Roman"/>
          <w:sz w:val="24"/>
          <w:szCs w:val="24"/>
        </w:rPr>
        <w:t>-</w:t>
      </w:r>
      <w:r w:rsidR="001C65D8" w:rsidRPr="006B5BF1">
        <w:rPr>
          <w:rFonts w:ascii="Times New Roman" w:hAnsi="Times New Roman" w:cs="Times New Roman"/>
          <w:sz w:val="24"/>
          <w:szCs w:val="24"/>
        </w:rPr>
        <w:t>рушении.</w:t>
      </w:r>
    </w:p>
    <w:p w:rsidR="007E44D6" w:rsidRPr="006B5BF1" w:rsidRDefault="00A7585A" w:rsidP="00723243">
      <w:pPr>
        <w:pStyle w:val="18"/>
        <w:tabs>
          <w:tab w:val="left" w:pos="1276"/>
        </w:tabs>
        <w:spacing w:after="0" w:line="240" w:lineRule="auto"/>
        <w:ind w:left="0"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33. </w:t>
      </w:r>
      <w:r w:rsidR="001C65D8" w:rsidRPr="006B5BF1">
        <w:rPr>
          <w:rFonts w:ascii="Times New Roman" w:hAnsi="Times New Roman" w:cs="Times New Roman"/>
          <w:sz w:val="24"/>
          <w:szCs w:val="24"/>
        </w:rPr>
        <w:t>В срок не позднее 5 рабочих дней со дня поступления от органа муниципального земель</w:t>
      </w:r>
      <w:r w:rsidR="00723243" w:rsidRPr="006B5BF1">
        <w:rPr>
          <w:rFonts w:ascii="Times New Roman" w:hAnsi="Times New Roman" w:cs="Times New Roman"/>
          <w:sz w:val="24"/>
          <w:szCs w:val="24"/>
        </w:rPr>
        <w:t>-</w:t>
      </w:r>
      <w:r w:rsidR="001C65D8" w:rsidRPr="006B5BF1">
        <w:rPr>
          <w:rFonts w:ascii="Times New Roman" w:hAnsi="Times New Roman" w:cs="Times New Roman"/>
          <w:sz w:val="24"/>
          <w:szCs w:val="24"/>
        </w:rPr>
        <w:t>ного контроля копии акта проверки, структурное подразделение территориального органа феде</w:t>
      </w:r>
      <w:r w:rsidR="00723243" w:rsidRPr="006B5BF1">
        <w:rPr>
          <w:rFonts w:ascii="Times New Roman" w:hAnsi="Times New Roman" w:cs="Times New Roman"/>
          <w:sz w:val="24"/>
          <w:szCs w:val="24"/>
        </w:rPr>
        <w:t>-</w:t>
      </w:r>
      <w:r w:rsidR="001C65D8" w:rsidRPr="006B5BF1">
        <w:rPr>
          <w:rFonts w:ascii="Times New Roman" w:hAnsi="Times New Roman" w:cs="Times New Roman"/>
          <w:sz w:val="24"/>
          <w:szCs w:val="24"/>
        </w:rPr>
        <w:t>рального органа государственного земельного надзора в пределах своей компетенции рассматри</w:t>
      </w:r>
      <w:r w:rsidR="00723243" w:rsidRPr="006B5BF1">
        <w:rPr>
          <w:rFonts w:ascii="Times New Roman" w:hAnsi="Times New Roman" w:cs="Times New Roman"/>
          <w:sz w:val="24"/>
          <w:szCs w:val="24"/>
        </w:rPr>
        <w:t>-</w:t>
      </w:r>
      <w:r w:rsidR="001C65D8" w:rsidRPr="006B5BF1">
        <w:rPr>
          <w:rFonts w:ascii="Times New Roman" w:hAnsi="Times New Roman" w:cs="Times New Roman"/>
          <w:sz w:val="24"/>
          <w:szCs w:val="24"/>
        </w:rPr>
        <w:t>вает материалы муниципального земельного контроля, принимает решение о возбуждении дела об административном правонарушении либо об отказе в возбуждении дела об административном правонарушении и нап</w:t>
      </w:r>
      <w:r w:rsidR="002D3A34" w:rsidRPr="006B5BF1">
        <w:rPr>
          <w:rFonts w:ascii="Times New Roman" w:hAnsi="Times New Roman" w:cs="Times New Roman"/>
          <w:sz w:val="24"/>
          <w:szCs w:val="24"/>
        </w:rPr>
        <w:t xml:space="preserve">равлять </w:t>
      </w:r>
      <w:r w:rsidR="008E16D5" w:rsidRPr="006B5BF1">
        <w:rPr>
          <w:rFonts w:ascii="Times New Roman" w:hAnsi="Times New Roman" w:cs="Times New Roman"/>
          <w:sz w:val="24"/>
          <w:szCs w:val="24"/>
        </w:rPr>
        <w:t xml:space="preserve">копию принятого решения </w:t>
      </w:r>
      <w:r w:rsidR="001C65D8" w:rsidRPr="006B5BF1">
        <w:rPr>
          <w:rFonts w:ascii="Times New Roman" w:hAnsi="Times New Roman" w:cs="Times New Roman"/>
          <w:sz w:val="24"/>
          <w:szCs w:val="24"/>
        </w:rPr>
        <w:t>в орган муниципального земельного контроля.</w:t>
      </w:r>
      <w:r w:rsidR="00CA558C" w:rsidRPr="006B5BF1">
        <w:rPr>
          <w:rFonts w:ascii="Times New Roman" w:hAnsi="Times New Roman" w:cs="Times New Roman"/>
          <w:sz w:val="24"/>
          <w:szCs w:val="24"/>
        </w:rPr>
        <w:t xml:space="preserve"> </w:t>
      </w:r>
    </w:p>
    <w:p w:rsidR="00785DD8" w:rsidRPr="006B5BF1" w:rsidRDefault="00A7585A" w:rsidP="00723243">
      <w:pPr>
        <w:pStyle w:val="18"/>
        <w:tabs>
          <w:tab w:val="left" w:pos="1276"/>
        </w:tabs>
        <w:spacing w:after="0" w:line="240" w:lineRule="auto"/>
        <w:ind w:left="0"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34. </w:t>
      </w:r>
      <w:r w:rsidR="001C65D8" w:rsidRPr="006B5BF1">
        <w:rPr>
          <w:rFonts w:ascii="Times New Roman" w:hAnsi="Times New Roman" w:cs="Times New Roman"/>
          <w:sz w:val="24"/>
          <w:szCs w:val="24"/>
        </w:rPr>
        <w:t>В случае установления факта административного правонарушения, ответственность за совершение</w:t>
      </w:r>
      <w:r w:rsidR="008E16D5"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 которого предусмотрена ч. 1</w:t>
      </w:r>
      <w:r w:rsidR="008E16D5"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ст. 19.4, ст. 19.4.1,</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ч.</w:t>
      </w:r>
      <w:r w:rsidR="008E16D5"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1 ст.</w:t>
      </w:r>
      <w:r w:rsidR="008E16D5"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19.5,</w:t>
      </w:r>
      <w:r w:rsidR="008E16D5"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 xml:space="preserve">ст. 19.7 КоАП, </w:t>
      </w:r>
      <w:r w:rsidR="00595EA2" w:rsidRPr="006B5BF1">
        <w:rPr>
          <w:rFonts w:ascii="Times New Roman" w:hAnsi="Times New Roman" w:cs="Times New Roman"/>
          <w:sz w:val="24"/>
          <w:szCs w:val="24"/>
        </w:rPr>
        <w:t>ч. 5</w:t>
      </w:r>
      <w:r w:rsidR="00723243" w:rsidRPr="006B5BF1">
        <w:rPr>
          <w:rFonts w:ascii="Times New Roman" w:hAnsi="Times New Roman" w:cs="Times New Roman"/>
          <w:sz w:val="24"/>
          <w:szCs w:val="24"/>
        </w:rPr>
        <w:t xml:space="preserve"> </w:t>
      </w:r>
      <w:r w:rsidR="00595EA2" w:rsidRPr="006B5BF1">
        <w:rPr>
          <w:rFonts w:ascii="Times New Roman" w:hAnsi="Times New Roman" w:cs="Times New Roman"/>
          <w:sz w:val="24"/>
          <w:szCs w:val="24"/>
        </w:rPr>
        <w:t xml:space="preserve">ст. 6.11 КоАП МО, </w:t>
      </w:r>
      <w:r w:rsidR="00860038" w:rsidRPr="006B5BF1">
        <w:rPr>
          <w:rFonts w:ascii="Times New Roman" w:hAnsi="Times New Roman" w:cs="Times New Roman"/>
          <w:sz w:val="24"/>
          <w:szCs w:val="24"/>
        </w:rPr>
        <w:t xml:space="preserve">составляется протокол </w:t>
      </w:r>
      <w:r w:rsidR="001C65D8" w:rsidRPr="006B5BF1">
        <w:rPr>
          <w:rFonts w:ascii="Times New Roman" w:hAnsi="Times New Roman" w:cs="Times New Roman"/>
          <w:sz w:val="24"/>
          <w:szCs w:val="24"/>
        </w:rPr>
        <w:t>об административном правонарушении</w:t>
      </w:r>
      <w:r w:rsidR="00785DD8"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 </w:t>
      </w:r>
      <w:bookmarkStart w:id="2" w:name="dst102692"/>
      <w:bookmarkEnd w:id="2"/>
    </w:p>
    <w:p w:rsidR="001C65D8" w:rsidRPr="006B5BF1" w:rsidRDefault="00A7585A" w:rsidP="00723243">
      <w:pPr>
        <w:pStyle w:val="18"/>
        <w:tabs>
          <w:tab w:val="left" w:pos="1276"/>
        </w:tabs>
        <w:spacing w:after="0" w:line="240" w:lineRule="auto"/>
        <w:ind w:left="0"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35. </w:t>
      </w:r>
      <w:r w:rsidR="001C65D8" w:rsidRPr="006B5BF1">
        <w:rPr>
          <w:rFonts w:ascii="Times New Roman" w:hAnsi="Times New Roman" w:cs="Times New Roman"/>
          <w:sz w:val="24"/>
          <w:szCs w:val="24"/>
        </w:rPr>
        <w:t>Срок проведения мероприятий, направленных на профилактику нарушений обязательных требований, определяется программой профилактики нарушений обязательных требований.</w:t>
      </w:r>
      <w:bookmarkStart w:id="3" w:name="bookmark10"/>
      <w:bookmarkEnd w:id="3"/>
    </w:p>
    <w:p w:rsidR="001C65D8" w:rsidRPr="006B5BF1" w:rsidRDefault="00A7585A" w:rsidP="00723243">
      <w:pPr>
        <w:pStyle w:val="18"/>
        <w:tabs>
          <w:tab w:val="left" w:pos="1276"/>
        </w:tabs>
        <w:spacing w:after="0" w:line="240" w:lineRule="auto"/>
        <w:ind w:left="0"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36. </w:t>
      </w:r>
      <w:r w:rsidR="001C65D8" w:rsidRPr="006B5BF1">
        <w:rPr>
          <w:rFonts w:ascii="Times New Roman" w:hAnsi="Times New Roman" w:cs="Times New Roman"/>
          <w:sz w:val="24"/>
          <w:szCs w:val="24"/>
        </w:rPr>
        <w:t xml:space="preserve">Срок проведения </w:t>
      </w:r>
      <w:r w:rsidR="00AD3CD7" w:rsidRPr="006B5BF1">
        <w:rPr>
          <w:rFonts w:ascii="Times New Roman" w:hAnsi="Times New Roman" w:cs="Times New Roman"/>
          <w:spacing w:val="-1"/>
          <w:sz w:val="24"/>
          <w:szCs w:val="24"/>
        </w:rPr>
        <w:t>плановых</w:t>
      </w:r>
      <w:r w:rsidR="001C65D8" w:rsidRPr="006B5BF1">
        <w:rPr>
          <w:rFonts w:ascii="Times New Roman" w:hAnsi="Times New Roman" w:cs="Times New Roman"/>
          <w:spacing w:val="-1"/>
          <w:sz w:val="24"/>
          <w:szCs w:val="24"/>
        </w:rPr>
        <w:t xml:space="preserve"> (рейдов</w:t>
      </w:r>
      <w:r w:rsidR="00AD3CD7" w:rsidRPr="006B5BF1">
        <w:rPr>
          <w:rFonts w:ascii="Times New Roman" w:hAnsi="Times New Roman" w:cs="Times New Roman"/>
          <w:spacing w:val="-1"/>
          <w:sz w:val="24"/>
          <w:szCs w:val="24"/>
        </w:rPr>
        <w:t>ых</w:t>
      </w:r>
      <w:r w:rsidR="001C65D8" w:rsidRPr="006B5BF1">
        <w:rPr>
          <w:rFonts w:ascii="Times New Roman" w:hAnsi="Times New Roman" w:cs="Times New Roman"/>
          <w:spacing w:val="-1"/>
          <w:sz w:val="24"/>
          <w:szCs w:val="24"/>
        </w:rPr>
        <w:t>) ос</w:t>
      </w:r>
      <w:r w:rsidR="00AD3CD7" w:rsidRPr="006B5BF1">
        <w:rPr>
          <w:rFonts w:ascii="Times New Roman" w:hAnsi="Times New Roman" w:cs="Times New Roman"/>
          <w:spacing w:val="-1"/>
          <w:sz w:val="24"/>
          <w:szCs w:val="24"/>
        </w:rPr>
        <w:t>мотров</w:t>
      </w:r>
      <w:r w:rsidR="00E11775" w:rsidRPr="006B5BF1">
        <w:rPr>
          <w:rFonts w:ascii="Times New Roman" w:hAnsi="Times New Roman" w:cs="Times New Roman"/>
          <w:spacing w:val="-1"/>
          <w:sz w:val="24"/>
          <w:szCs w:val="24"/>
        </w:rPr>
        <w:t xml:space="preserve"> (обследований)</w:t>
      </w:r>
      <w:r w:rsidR="001C65D8" w:rsidRPr="006B5BF1">
        <w:rPr>
          <w:rFonts w:ascii="Times New Roman" w:hAnsi="Times New Roman" w:cs="Times New Roman"/>
          <w:spacing w:val="-1"/>
          <w:sz w:val="24"/>
          <w:szCs w:val="24"/>
        </w:rPr>
        <w:t xml:space="preserve"> </w:t>
      </w:r>
      <w:r w:rsidR="001C65D8" w:rsidRPr="006B5BF1">
        <w:rPr>
          <w:rFonts w:ascii="Times New Roman" w:hAnsi="Times New Roman" w:cs="Times New Roman"/>
          <w:sz w:val="24"/>
          <w:szCs w:val="24"/>
        </w:rPr>
        <w:t>определяется заданием на проведение таких мероприятий.</w:t>
      </w:r>
    </w:p>
    <w:p w:rsidR="00532994" w:rsidRPr="006B5BF1" w:rsidRDefault="00532994" w:rsidP="00723243">
      <w:pPr>
        <w:tabs>
          <w:tab w:val="left" w:pos="1134"/>
        </w:tabs>
        <w:spacing w:after="0" w:line="240" w:lineRule="auto"/>
        <w:rPr>
          <w:rFonts w:ascii="Times New Roman" w:hAnsi="Times New Roman" w:cs="Times New Roman"/>
          <w:color w:val="000000"/>
          <w:sz w:val="24"/>
          <w:szCs w:val="24"/>
        </w:rPr>
      </w:pPr>
    </w:p>
    <w:p w:rsidR="001C65D8" w:rsidRPr="006B5BF1" w:rsidRDefault="001C65D8" w:rsidP="00723243">
      <w:pPr>
        <w:spacing w:after="0" w:line="240" w:lineRule="auto"/>
        <w:jc w:val="center"/>
        <w:rPr>
          <w:sz w:val="24"/>
          <w:szCs w:val="24"/>
        </w:rPr>
      </w:pPr>
      <w:r w:rsidRPr="006B5BF1">
        <w:rPr>
          <w:rFonts w:ascii="Times New Roman" w:hAnsi="Times New Roman" w:cs="Times New Roman"/>
          <w:sz w:val="24"/>
          <w:szCs w:val="24"/>
        </w:rPr>
        <w:t>III. Состав, последовательность, действующие и планируемые сроки выполнения административных процедур (действий), требования к порядку их исполнения, в том числе особенности выполнения административных процедур (действий) в электронной форме</w:t>
      </w:r>
    </w:p>
    <w:p w:rsidR="001C65D8" w:rsidRPr="006B5BF1" w:rsidRDefault="001C65D8" w:rsidP="00723243">
      <w:pPr>
        <w:spacing w:after="0" w:line="240" w:lineRule="auto"/>
        <w:jc w:val="both"/>
        <w:rPr>
          <w:rFonts w:ascii="Times New Roman" w:hAnsi="Times New Roman" w:cs="Times New Roman"/>
          <w:sz w:val="24"/>
          <w:szCs w:val="24"/>
        </w:rPr>
      </w:pPr>
    </w:p>
    <w:p w:rsidR="001C65D8" w:rsidRPr="006B5BF1" w:rsidRDefault="001C65D8" w:rsidP="00723243">
      <w:pPr>
        <w:tabs>
          <w:tab w:val="left" w:pos="709"/>
        </w:tabs>
        <w:spacing w:after="0" w:line="240" w:lineRule="auto"/>
        <w:jc w:val="center"/>
        <w:rPr>
          <w:rFonts w:ascii="Times New Roman" w:hAnsi="Times New Roman" w:cs="Times New Roman"/>
          <w:color w:val="000000"/>
          <w:sz w:val="24"/>
          <w:szCs w:val="24"/>
        </w:rPr>
      </w:pPr>
      <w:r w:rsidRPr="006B5BF1">
        <w:rPr>
          <w:rFonts w:ascii="Times New Roman" w:hAnsi="Times New Roman" w:cs="Times New Roman"/>
          <w:color w:val="000000"/>
          <w:sz w:val="24"/>
          <w:szCs w:val="24"/>
        </w:rPr>
        <w:t>Исчерпывающий перечень административных процедур</w:t>
      </w:r>
    </w:p>
    <w:p w:rsidR="00876A44" w:rsidRPr="006B5BF1" w:rsidRDefault="00876A44" w:rsidP="003A12C2">
      <w:pPr>
        <w:tabs>
          <w:tab w:val="left" w:pos="709"/>
        </w:tabs>
        <w:spacing w:after="0" w:line="240" w:lineRule="auto"/>
        <w:ind w:left="1069"/>
        <w:jc w:val="center"/>
        <w:rPr>
          <w:rFonts w:ascii="Times New Roman" w:hAnsi="Times New Roman" w:cs="Times New Roman"/>
          <w:sz w:val="24"/>
          <w:szCs w:val="24"/>
        </w:rPr>
      </w:pPr>
    </w:p>
    <w:p w:rsidR="001C65D8" w:rsidRPr="006B5BF1" w:rsidRDefault="001C65D8" w:rsidP="002E2285">
      <w:pPr>
        <w:widowControl w:val="0"/>
        <w:tabs>
          <w:tab w:val="left" w:pos="567"/>
          <w:tab w:val="left" w:pos="993"/>
          <w:tab w:val="left" w:pos="1134"/>
        </w:tabs>
        <w:spacing w:after="0" w:line="240" w:lineRule="auto"/>
        <w:ind w:firstLine="567"/>
        <w:jc w:val="both"/>
        <w:rPr>
          <w:sz w:val="24"/>
          <w:szCs w:val="24"/>
        </w:rPr>
      </w:pPr>
      <w:r w:rsidRPr="006B5BF1">
        <w:rPr>
          <w:rFonts w:ascii="Times New Roman" w:hAnsi="Times New Roman" w:cs="Times New Roman"/>
          <w:sz w:val="24"/>
          <w:szCs w:val="24"/>
        </w:rPr>
        <w:t>37. Осуществление муниципального земельного контроля включает в себя выполнение сле</w:t>
      </w:r>
      <w:r w:rsidR="00723243" w:rsidRPr="006B5BF1">
        <w:rPr>
          <w:rFonts w:ascii="Times New Roman" w:hAnsi="Times New Roman" w:cs="Times New Roman"/>
          <w:sz w:val="24"/>
          <w:szCs w:val="24"/>
        </w:rPr>
        <w:t>-</w:t>
      </w:r>
      <w:r w:rsidRPr="006B5BF1">
        <w:rPr>
          <w:rFonts w:ascii="Times New Roman" w:hAnsi="Times New Roman" w:cs="Times New Roman"/>
          <w:sz w:val="24"/>
          <w:szCs w:val="24"/>
        </w:rPr>
        <w:t>дующих административных процедур:</w:t>
      </w:r>
    </w:p>
    <w:p w:rsidR="001C65D8" w:rsidRPr="006B5BF1" w:rsidRDefault="00B05FAF" w:rsidP="002E2285">
      <w:pPr>
        <w:widowControl w:val="0"/>
        <w:tabs>
          <w:tab w:val="left" w:pos="1134"/>
        </w:tabs>
        <w:spacing w:after="0" w:line="240" w:lineRule="auto"/>
        <w:ind w:firstLine="567"/>
        <w:jc w:val="both"/>
        <w:rPr>
          <w:sz w:val="24"/>
          <w:szCs w:val="24"/>
        </w:rPr>
      </w:pPr>
      <w:r w:rsidRPr="006B5BF1">
        <w:rPr>
          <w:rFonts w:ascii="Times New Roman" w:hAnsi="Times New Roman" w:cs="Times New Roman"/>
          <w:sz w:val="24"/>
          <w:szCs w:val="24"/>
        </w:rPr>
        <w:t xml:space="preserve">1) </w:t>
      </w:r>
      <w:r w:rsidR="001C65D8" w:rsidRPr="006B5BF1">
        <w:rPr>
          <w:rFonts w:ascii="Times New Roman" w:hAnsi="Times New Roman" w:cs="Times New Roman"/>
          <w:sz w:val="24"/>
          <w:szCs w:val="24"/>
        </w:rPr>
        <w:t>планирование мероприятий, осуществляемых в целях обеспечения осуществления муни</w:t>
      </w:r>
      <w:r w:rsidR="002E2285" w:rsidRPr="006B5BF1">
        <w:rPr>
          <w:rFonts w:ascii="Times New Roman" w:hAnsi="Times New Roman" w:cs="Times New Roman"/>
          <w:sz w:val="24"/>
          <w:szCs w:val="24"/>
        </w:rPr>
        <w:t>-</w:t>
      </w:r>
      <w:r w:rsidR="001C65D8" w:rsidRPr="006B5BF1">
        <w:rPr>
          <w:rFonts w:ascii="Times New Roman" w:hAnsi="Times New Roman" w:cs="Times New Roman"/>
          <w:sz w:val="24"/>
          <w:szCs w:val="24"/>
        </w:rPr>
        <w:t>ципального земельного контроля;</w:t>
      </w:r>
    </w:p>
    <w:p w:rsidR="001C65D8" w:rsidRPr="006B5BF1" w:rsidRDefault="00846F54" w:rsidP="002E2285">
      <w:pPr>
        <w:widowControl w:val="0"/>
        <w:tabs>
          <w:tab w:val="left" w:pos="1134"/>
        </w:tabs>
        <w:spacing w:after="0" w:line="240" w:lineRule="auto"/>
        <w:ind w:firstLine="567"/>
        <w:jc w:val="both"/>
        <w:rPr>
          <w:sz w:val="24"/>
          <w:szCs w:val="24"/>
        </w:rPr>
      </w:pPr>
      <w:r w:rsidRPr="006B5BF1">
        <w:rPr>
          <w:rFonts w:ascii="Times New Roman" w:hAnsi="Times New Roman" w:cs="Times New Roman"/>
          <w:sz w:val="24"/>
          <w:szCs w:val="24"/>
        </w:rPr>
        <w:t xml:space="preserve">2) </w:t>
      </w:r>
      <w:r w:rsidR="001C65D8" w:rsidRPr="006B5BF1">
        <w:rPr>
          <w:rFonts w:ascii="Times New Roman" w:hAnsi="Times New Roman" w:cs="Times New Roman"/>
          <w:sz w:val="24"/>
          <w:szCs w:val="24"/>
        </w:rPr>
        <w:t>организация и проведение мероприятий, направленных на профилактику нарушений обя</w:t>
      </w:r>
      <w:r w:rsidR="002E2285" w:rsidRPr="006B5BF1">
        <w:rPr>
          <w:rFonts w:ascii="Times New Roman" w:hAnsi="Times New Roman" w:cs="Times New Roman"/>
          <w:sz w:val="24"/>
          <w:szCs w:val="24"/>
        </w:rPr>
        <w:t>-</w:t>
      </w:r>
      <w:r w:rsidR="001C65D8" w:rsidRPr="006B5BF1">
        <w:rPr>
          <w:rFonts w:ascii="Times New Roman" w:hAnsi="Times New Roman" w:cs="Times New Roman"/>
          <w:sz w:val="24"/>
          <w:szCs w:val="24"/>
        </w:rPr>
        <w:t>зательных требований;</w:t>
      </w:r>
    </w:p>
    <w:p w:rsidR="001C65D8" w:rsidRPr="006B5BF1" w:rsidRDefault="00846F54" w:rsidP="002E2285">
      <w:pPr>
        <w:tabs>
          <w:tab w:val="left" w:pos="1134"/>
        </w:tabs>
        <w:spacing w:after="0" w:line="240" w:lineRule="auto"/>
        <w:ind w:firstLine="567"/>
        <w:jc w:val="both"/>
        <w:rPr>
          <w:sz w:val="24"/>
          <w:szCs w:val="24"/>
        </w:rPr>
      </w:pPr>
      <w:r w:rsidRPr="006B5BF1">
        <w:rPr>
          <w:rFonts w:ascii="Times New Roman" w:hAnsi="Times New Roman" w:cs="Times New Roman"/>
          <w:sz w:val="24"/>
          <w:szCs w:val="24"/>
        </w:rPr>
        <w:t xml:space="preserve">3) </w:t>
      </w:r>
      <w:r w:rsidR="001C65D8" w:rsidRPr="006B5BF1">
        <w:rPr>
          <w:rFonts w:ascii="Times New Roman" w:hAnsi="Times New Roman" w:cs="Times New Roman"/>
          <w:sz w:val="24"/>
          <w:szCs w:val="24"/>
        </w:rPr>
        <w:t xml:space="preserve">организация и проведение плановых (рейдовых) осмотров </w:t>
      </w:r>
      <w:r w:rsidR="00E11775" w:rsidRPr="006B5BF1">
        <w:rPr>
          <w:rFonts w:ascii="Times New Roman" w:hAnsi="Times New Roman" w:cs="Times New Roman"/>
          <w:sz w:val="24"/>
          <w:szCs w:val="24"/>
        </w:rPr>
        <w:t>(</w:t>
      </w:r>
      <w:r w:rsidR="001C65D8" w:rsidRPr="006B5BF1">
        <w:rPr>
          <w:rFonts w:ascii="Times New Roman" w:hAnsi="Times New Roman" w:cs="Times New Roman"/>
          <w:sz w:val="24"/>
          <w:szCs w:val="24"/>
        </w:rPr>
        <w:t>обследований</w:t>
      </w:r>
      <w:r w:rsidR="00E11775" w:rsidRPr="006B5BF1">
        <w:rPr>
          <w:rFonts w:ascii="Times New Roman" w:hAnsi="Times New Roman" w:cs="Times New Roman"/>
          <w:sz w:val="24"/>
          <w:szCs w:val="24"/>
        </w:rPr>
        <w:t>)</w:t>
      </w:r>
      <w:r w:rsidR="001C65D8" w:rsidRPr="006B5BF1">
        <w:rPr>
          <w:rFonts w:ascii="Times New Roman" w:hAnsi="Times New Roman" w:cs="Times New Roman"/>
          <w:sz w:val="24"/>
          <w:szCs w:val="24"/>
        </w:rPr>
        <w:t>;</w:t>
      </w:r>
    </w:p>
    <w:p w:rsidR="001C65D8" w:rsidRPr="006B5BF1" w:rsidRDefault="00846F54" w:rsidP="002E2285">
      <w:pPr>
        <w:widowControl w:val="0"/>
        <w:tabs>
          <w:tab w:val="left" w:pos="1134"/>
        </w:tabs>
        <w:spacing w:after="0" w:line="240" w:lineRule="auto"/>
        <w:ind w:firstLine="567"/>
        <w:jc w:val="both"/>
        <w:rPr>
          <w:sz w:val="24"/>
          <w:szCs w:val="24"/>
        </w:rPr>
      </w:pPr>
      <w:r w:rsidRPr="006B5BF1">
        <w:rPr>
          <w:rFonts w:ascii="Times New Roman" w:hAnsi="Times New Roman" w:cs="Times New Roman"/>
          <w:sz w:val="24"/>
          <w:szCs w:val="24"/>
        </w:rPr>
        <w:t xml:space="preserve">4) </w:t>
      </w:r>
      <w:r w:rsidR="001C65D8" w:rsidRPr="006B5BF1">
        <w:rPr>
          <w:rFonts w:ascii="Times New Roman" w:hAnsi="Times New Roman" w:cs="Times New Roman"/>
          <w:sz w:val="24"/>
          <w:szCs w:val="24"/>
        </w:rPr>
        <w:t>организация плановых проверок:</w:t>
      </w:r>
    </w:p>
    <w:p w:rsidR="001C65D8" w:rsidRPr="006B5BF1" w:rsidRDefault="00846F54" w:rsidP="002E2285">
      <w:pPr>
        <w:widowControl w:val="0"/>
        <w:tabs>
          <w:tab w:val="left" w:pos="1134"/>
        </w:tabs>
        <w:spacing w:after="0" w:line="240" w:lineRule="auto"/>
        <w:ind w:firstLine="567"/>
        <w:jc w:val="both"/>
        <w:rPr>
          <w:sz w:val="24"/>
          <w:szCs w:val="24"/>
        </w:rPr>
      </w:pPr>
      <w:r w:rsidRPr="006B5BF1">
        <w:rPr>
          <w:rFonts w:ascii="Times New Roman" w:hAnsi="Times New Roman" w:cs="Times New Roman"/>
          <w:sz w:val="24"/>
          <w:szCs w:val="24"/>
        </w:rPr>
        <w:t xml:space="preserve">5) </w:t>
      </w:r>
      <w:r w:rsidR="001C65D8" w:rsidRPr="006B5BF1">
        <w:rPr>
          <w:rFonts w:ascii="Times New Roman" w:hAnsi="Times New Roman" w:cs="Times New Roman"/>
          <w:sz w:val="24"/>
          <w:szCs w:val="24"/>
        </w:rPr>
        <w:t>организация внеплановых проверок;</w:t>
      </w:r>
    </w:p>
    <w:p w:rsidR="001C65D8" w:rsidRPr="006B5BF1" w:rsidRDefault="00846F54" w:rsidP="002E2285">
      <w:pPr>
        <w:widowControl w:val="0"/>
        <w:tabs>
          <w:tab w:val="left" w:pos="1134"/>
        </w:tabs>
        <w:spacing w:after="0" w:line="240" w:lineRule="auto"/>
        <w:ind w:firstLine="567"/>
        <w:jc w:val="both"/>
        <w:rPr>
          <w:sz w:val="24"/>
          <w:szCs w:val="24"/>
        </w:rPr>
      </w:pPr>
      <w:r w:rsidRPr="006B5BF1">
        <w:rPr>
          <w:rFonts w:ascii="Times New Roman" w:hAnsi="Times New Roman" w:cs="Times New Roman"/>
          <w:sz w:val="24"/>
          <w:szCs w:val="24"/>
        </w:rPr>
        <w:t xml:space="preserve">6) </w:t>
      </w:r>
      <w:r w:rsidR="001C65D8" w:rsidRPr="006B5BF1">
        <w:rPr>
          <w:rFonts w:ascii="Times New Roman" w:hAnsi="Times New Roman" w:cs="Times New Roman"/>
          <w:sz w:val="24"/>
          <w:szCs w:val="24"/>
        </w:rPr>
        <w:t>документарная проверка;</w:t>
      </w:r>
    </w:p>
    <w:p w:rsidR="001C65D8" w:rsidRPr="006B5BF1" w:rsidRDefault="00846F54" w:rsidP="002E2285">
      <w:pPr>
        <w:widowControl w:val="0"/>
        <w:tabs>
          <w:tab w:val="left" w:pos="1134"/>
        </w:tabs>
        <w:spacing w:after="0" w:line="240" w:lineRule="auto"/>
        <w:ind w:firstLine="567"/>
        <w:jc w:val="both"/>
        <w:rPr>
          <w:sz w:val="24"/>
          <w:szCs w:val="24"/>
        </w:rPr>
      </w:pPr>
      <w:r w:rsidRPr="006B5BF1">
        <w:rPr>
          <w:rFonts w:ascii="Times New Roman" w:hAnsi="Times New Roman" w:cs="Times New Roman"/>
          <w:sz w:val="24"/>
          <w:szCs w:val="24"/>
        </w:rPr>
        <w:t xml:space="preserve">7) </w:t>
      </w:r>
      <w:r w:rsidR="001C65D8" w:rsidRPr="006B5BF1">
        <w:rPr>
          <w:rFonts w:ascii="Times New Roman" w:hAnsi="Times New Roman" w:cs="Times New Roman"/>
          <w:sz w:val="24"/>
          <w:szCs w:val="24"/>
        </w:rPr>
        <w:t>выездная проверка;</w:t>
      </w:r>
    </w:p>
    <w:p w:rsidR="002D7115" w:rsidRPr="006B5BF1" w:rsidRDefault="00846F54" w:rsidP="002E2285">
      <w:pPr>
        <w:widowControl w:val="0"/>
        <w:tabs>
          <w:tab w:val="left" w:pos="1134"/>
        </w:tabs>
        <w:spacing w:after="0" w:line="240" w:lineRule="auto"/>
        <w:ind w:firstLine="567"/>
        <w:jc w:val="both"/>
        <w:rPr>
          <w:sz w:val="24"/>
          <w:szCs w:val="24"/>
        </w:rPr>
      </w:pPr>
      <w:r w:rsidRPr="006B5BF1">
        <w:rPr>
          <w:rFonts w:ascii="Times New Roman" w:hAnsi="Times New Roman" w:cs="Times New Roman"/>
          <w:sz w:val="24"/>
          <w:szCs w:val="24"/>
        </w:rPr>
        <w:t xml:space="preserve">8) </w:t>
      </w:r>
      <w:r w:rsidR="002D7115" w:rsidRPr="006B5BF1">
        <w:rPr>
          <w:rFonts w:ascii="Times New Roman" w:hAnsi="Times New Roman" w:cs="Times New Roman"/>
          <w:sz w:val="24"/>
          <w:szCs w:val="24"/>
        </w:rPr>
        <w:t>предоставление отчетности по результатам проведения</w:t>
      </w:r>
      <w:r w:rsidR="008E16D5" w:rsidRPr="006B5BF1">
        <w:rPr>
          <w:rFonts w:ascii="Times New Roman" w:hAnsi="Times New Roman" w:cs="Times New Roman"/>
          <w:sz w:val="24"/>
          <w:szCs w:val="24"/>
        </w:rPr>
        <w:t xml:space="preserve"> муниципального земельного </w:t>
      </w:r>
      <w:r w:rsidR="002D7115" w:rsidRPr="006B5BF1">
        <w:rPr>
          <w:rFonts w:ascii="Times New Roman" w:hAnsi="Times New Roman" w:cs="Times New Roman"/>
          <w:sz w:val="24"/>
          <w:szCs w:val="24"/>
        </w:rPr>
        <w:t>конт</w:t>
      </w:r>
      <w:r w:rsidR="002E2285" w:rsidRPr="006B5BF1">
        <w:rPr>
          <w:rFonts w:ascii="Times New Roman" w:hAnsi="Times New Roman" w:cs="Times New Roman"/>
          <w:sz w:val="24"/>
          <w:szCs w:val="24"/>
        </w:rPr>
        <w:t>-</w:t>
      </w:r>
      <w:r w:rsidR="002D7115" w:rsidRPr="006B5BF1">
        <w:rPr>
          <w:rFonts w:ascii="Times New Roman" w:hAnsi="Times New Roman" w:cs="Times New Roman"/>
          <w:sz w:val="24"/>
          <w:szCs w:val="24"/>
        </w:rPr>
        <w:t>роля;</w:t>
      </w:r>
    </w:p>
    <w:p w:rsidR="001C65D8" w:rsidRPr="006B5BF1" w:rsidRDefault="00846F54" w:rsidP="002E2285">
      <w:pPr>
        <w:widowControl w:val="0"/>
        <w:tabs>
          <w:tab w:val="left" w:pos="1134"/>
        </w:tabs>
        <w:spacing w:after="0" w:line="240" w:lineRule="auto"/>
        <w:ind w:firstLine="567"/>
        <w:jc w:val="both"/>
        <w:rPr>
          <w:sz w:val="24"/>
          <w:szCs w:val="24"/>
        </w:rPr>
      </w:pPr>
      <w:r w:rsidRPr="006B5BF1">
        <w:rPr>
          <w:rFonts w:ascii="Times New Roman" w:hAnsi="Times New Roman" w:cs="Times New Roman"/>
          <w:sz w:val="24"/>
          <w:szCs w:val="24"/>
        </w:rPr>
        <w:t xml:space="preserve">9) </w:t>
      </w:r>
      <w:r w:rsidR="001C65D8" w:rsidRPr="006B5BF1">
        <w:rPr>
          <w:rFonts w:ascii="Times New Roman" w:hAnsi="Times New Roman" w:cs="Times New Roman"/>
          <w:sz w:val="24"/>
          <w:szCs w:val="24"/>
        </w:rPr>
        <w:t>меры, принимаемые в отношении фактов нарушений, выя</w:t>
      </w:r>
      <w:r w:rsidR="00B05FAF" w:rsidRPr="006B5BF1">
        <w:rPr>
          <w:rFonts w:ascii="Times New Roman" w:hAnsi="Times New Roman" w:cs="Times New Roman"/>
          <w:sz w:val="24"/>
          <w:szCs w:val="24"/>
        </w:rPr>
        <w:t>вленных при проведении про</w:t>
      </w:r>
      <w:r w:rsidR="002E2285" w:rsidRPr="006B5BF1">
        <w:rPr>
          <w:rFonts w:ascii="Times New Roman" w:hAnsi="Times New Roman" w:cs="Times New Roman"/>
          <w:sz w:val="24"/>
          <w:szCs w:val="24"/>
        </w:rPr>
        <w:t>-</w:t>
      </w:r>
      <w:r w:rsidR="00B05FAF" w:rsidRPr="006B5BF1">
        <w:rPr>
          <w:rFonts w:ascii="Times New Roman" w:hAnsi="Times New Roman" w:cs="Times New Roman"/>
          <w:sz w:val="24"/>
          <w:szCs w:val="24"/>
        </w:rPr>
        <w:t>верки;</w:t>
      </w:r>
    </w:p>
    <w:p w:rsidR="001C65D8" w:rsidRPr="006B5BF1" w:rsidRDefault="00846F54" w:rsidP="002E2285">
      <w:pPr>
        <w:widowControl w:val="0"/>
        <w:tabs>
          <w:tab w:val="left" w:pos="1276"/>
          <w:tab w:val="left" w:pos="1588"/>
          <w:tab w:val="left" w:pos="1701"/>
        </w:tabs>
        <w:spacing w:after="0" w:line="240" w:lineRule="auto"/>
        <w:ind w:firstLine="567"/>
        <w:jc w:val="both"/>
        <w:rPr>
          <w:sz w:val="24"/>
          <w:szCs w:val="24"/>
        </w:rPr>
      </w:pPr>
      <w:r w:rsidRPr="006B5BF1">
        <w:rPr>
          <w:rFonts w:ascii="Times New Roman" w:hAnsi="Times New Roman" w:cs="Times New Roman"/>
          <w:sz w:val="24"/>
          <w:szCs w:val="24"/>
        </w:rPr>
        <w:t xml:space="preserve">10) </w:t>
      </w:r>
      <w:r w:rsidR="001C65D8" w:rsidRPr="006B5BF1">
        <w:rPr>
          <w:rFonts w:ascii="Times New Roman" w:hAnsi="Times New Roman" w:cs="Times New Roman"/>
          <w:sz w:val="24"/>
          <w:szCs w:val="24"/>
        </w:rPr>
        <w:t>рассмотрение обращений граждан и организаций по вопросам соблюдения обязательных требований</w:t>
      </w:r>
      <w:r w:rsidR="00663904" w:rsidRPr="006B5BF1">
        <w:rPr>
          <w:rFonts w:ascii="Times New Roman" w:hAnsi="Times New Roman" w:cs="Times New Roman"/>
          <w:sz w:val="24"/>
          <w:szCs w:val="24"/>
        </w:rPr>
        <w:t xml:space="preserve"> земельного законодательства</w:t>
      </w:r>
      <w:r w:rsidR="001C65D8" w:rsidRPr="006B5BF1">
        <w:rPr>
          <w:rFonts w:ascii="Times New Roman" w:hAnsi="Times New Roman" w:cs="Times New Roman"/>
          <w:sz w:val="24"/>
          <w:szCs w:val="24"/>
        </w:rPr>
        <w:t>.</w:t>
      </w:r>
    </w:p>
    <w:p w:rsidR="001C65D8" w:rsidRPr="006B5BF1" w:rsidRDefault="001C65D8" w:rsidP="002E2285">
      <w:pPr>
        <w:tabs>
          <w:tab w:val="left" w:pos="1134"/>
        </w:tabs>
        <w:spacing w:after="0" w:line="240" w:lineRule="auto"/>
        <w:jc w:val="center"/>
        <w:rPr>
          <w:rFonts w:ascii="Times New Roman" w:hAnsi="Times New Roman" w:cs="Times New Roman"/>
          <w:sz w:val="24"/>
          <w:szCs w:val="24"/>
        </w:rPr>
      </w:pPr>
    </w:p>
    <w:p w:rsidR="002E2285" w:rsidRPr="006B5BF1" w:rsidRDefault="001C65D8" w:rsidP="002E2285">
      <w:pPr>
        <w:tabs>
          <w:tab w:val="left" w:pos="1134"/>
        </w:tabs>
        <w:spacing w:after="0" w:line="240" w:lineRule="auto"/>
        <w:jc w:val="center"/>
        <w:rPr>
          <w:rFonts w:ascii="Times New Roman" w:hAnsi="Times New Roman" w:cs="Times New Roman"/>
          <w:bCs/>
          <w:sz w:val="24"/>
          <w:szCs w:val="24"/>
        </w:rPr>
      </w:pPr>
      <w:r w:rsidRPr="006B5BF1">
        <w:rPr>
          <w:rFonts w:ascii="Times New Roman" w:hAnsi="Times New Roman" w:cs="Times New Roman"/>
          <w:bCs/>
          <w:sz w:val="24"/>
          <w:szCs w:val="24"/>
        </w:rPr>
        <w:t>Ведение реестра подконтрольных объ</w:t>
      </w:r>
      <w:r w:rsidR="00A04611" w:rsidRPr="006B5BF1">
        <w:rPr>
          <w:rFonts w:ascii="Times New Roman" w:hAnsi="Times New Roman" w:cs="Times New Roman"/>
          <w:bCs/>
          <w:sz w:val="24"/>
          <w:szCs w:val="24"/>
        </w:rPr>
        <w:t>ектов</w:t>
      </w:r>
      <w:r w:rsidRPr="006B5BF1">
        <w:rPr>
          <w:rFonts w:ascii="Times New Roman" w:hAnsi="Times New Roman" w:cs="Times New Roman"/>
          <w:bCs/>
          <w:sz w:val="24"/>
          <w:szCs w:val="24"/>
        </w:rPr>
        <w:t xml:space="preserve"> при осуществлении </w:t>
      </w:r>
    </w:p>
    <w:p w:rsidR="001C65D8" w:rsidRPr="006B5BF1" w:rsidRDefault="001C65D8" w:rsidP="002E2285">
      <w:pPr>
        <w:tabs>
          <w:tab w:val="left" w:pos="1134"/>
        </w:tabs>
        <w:spacing w:after="0" w:line="240" w:lineRule="auto"/>
        <w:jc w:val="center"/>
        <w:rPr>
          <w:sz w:val="24"/>
          <w:szCs w:val="24"/>
        </w:rPr>
      </w:pPr>
      <w:r w:rsidRPr="006B5BF1">
        <w:rPr>
          <w:rFonts w:ascii="Times New Roman" w:hAnsi="Times New Roman" w:cs="Times New Roman"/>
          <w:bCs/>
          <w:sz w:val="24"/>
          <w:szCs w:val="24"/>
        </w:rPr>
        <w:t>муниципального земельного контроля</w:t>
      </w:r>
    </w:p>
    <w:p w:rsidR="001C65D8" w:rsidRPr="006B5BF1" w:rsidRDefault="001C65D8" w:rsidP="002E2285">
      <w:pPr>
        <w:pStyle w:val="18"/>
        <w:tabs>
          <w:tab w:val="left" w:pos="1276"/>
        </w:tabs>
        <w:spacing w:after="0" w:line="240" w:lineRule="auto"/>
        <w:ind w:left="0"/>
        <w:jc w:val="both"/>
        <w:rPr>
          <w:rFonts w:ascii="Times New Roman" w:hAnsi="Times New Roman" w:cs="Times New Roman"/>
          <w:sz w:val="24"/>
          <w:szCs w:val="24"/>
        </w:rPr>
      </w:pPr>
    </w:p>
    <w:p w:rsidR="00482AEB" w:rsidRPr="006B5BF1" w:rsidRDefault="002D51A2" w:rsidP="00CD184D">
      <w:pPr>
        <w:pStyle w:val="18"/>
        <w:tabs>
          <w:tab w:val="left" w:pos="1276"/>
        </w:tabs>
        <w:spacing w:after="0" w:line="240" w:lineRule="auto"/>
        <w:ind w:left="0" w:firstLine="567"/>
        <w:jc w:val="both"/>
        <w:rPr>
          <w:sz w:val="24"/>
          <w:szCs w:val="24"/>
        </w:rPr>
      </w:pPr>
      <w:r w:rsidRPr="006B5BF1">
        <w:rPr>
          <w:rFonts w:ascii="Times New Roman" w:hAnsi="Times New Roman" w:cs="Times New Roman"/>
          <w:sz w:val="24"/>
          <w:szCs w:val="24"/>
        </w:rPr>
        <w:t>38.</w:t>
      </w:r>
      <w:r w:rsidR="00846F5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Началом административной процедуры является получение сведений о подконтрольных объек</w:t>
      </w:r>
      <w:r w:rsidR="00A04611" w:rsidRPr="006B5BF1">
        <w:rPr>
          <w:rFonts w:ascii="Times New Roman" w:hAnsi="Times New Roman" w:cs="Times New Roman"/>
          <w:sz w:val="24"/>
          <w:szCs w:val="24"/>
        </w:rPr>
        <w:t>тах</w:t>
      </w:r>
      <w:r w:rsidR="00AD3CD7" w:rsidRPr="006B5BF1">
        <w:rPr>
          <w:rFonts w:ascii="Times New Roman" w:hAnsi="Times New Roman" w:cs="Times New Roman"/>
          <w:sz w:val="24"/>
          <w:szCs w:val="24"/>
        </w:rPr>
        <w:t xml:space="preserve"> </w:t>
      </w:r>
      <w:r w:rsidR="00F757A1" w:rsidRPr="006B5BF1">
        <w:rPr>
          <w:rFonts w:ascii="Times New Roman" w:hAnsi="Times New Roman" w:cs="Times New Roman"/>
          <w:sz w:val="24"/>
          <w:szCs w:val="24"/>
        </w:rPr>
        <w:t>из Единого государственного реестра недвижимости (далее – ЕГРН) в рамках заключен</w:t>
      </w:r>
      <w:r w:rsidR="00CD184D" w:rsidRPr="006B5BF1">
        <w:rPr>
          <w:rFonts w:ascii="Times New Roman" w:hAnsi="Times New Roman" w:cs="Times New Roman"/>
          <w:sz w:val="24"/>
          <w:szCs w:val="24"/>
        </w:rPr>
        <w:t>-</w:t>
      </w:r>
      <w:r w:rsidR="00F757A1" w:rsidRPr="006B5BF1">
        <w:rPr>
          <w:rFonts w:ascii="Times New Roman" w:hAnsi="Times New Roman" w:cs="Times New Roman"/>
          <w:sz w:val="24"/>
          <w:szCs w:val="24"/>
        </w:rPr>
        <w:t>ного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 5-20/007/17/120</w:t>
      </w:r>
      <w:r w:rsidR="00A04611" w:rsidRPr="006B5BF1">
        <w:rPr>
          <w:rFonts w:ascii="Times New Roman" w:hAnsi="Times New Roman" w:cs="Times New Roman"/>
          <w:sz w:val="24"/>
          <w:szCs w:val="24"/>
        </w:rPr>
        <w:t xml:space="preserve"> (далее - Соглашение)</w:t>
      </w:r>
      <w:r w:rsidR="00F757A1" w:rsidRPr="006B5BF1">
        <w:rPr>
          <w:rFonts w:ascii="Times New Roman" w:hAnsi="Times New Roman" w:cs="Times New Roman"/>
          <w:sz w:val="24"/>
          <w:szCs w:val="24"/>
        </w:rPr>
        <w:t xml:space="preserve"> в РГИС.</w:t>
      </w:r>
      <w:r w:rsidR="00CA558C" w:rsidRPr="006B5BF1">
        <w:rPr>
          <w:rFonts w:ascii="Times New Roman" w:hAnsi="Times New Roman" w:cs="Times New Roman"/>
          <w:sz w:val="24"/>
          <w:szCs w:val="24"/>
        </w:rPr>
        <w:t xml:space="preserve"> </w:t>
      </w:r>
    </w:p>
    <w:p w:rsidR="001C65D8" w:rsidRPr="006B5BF1" w:rsidRDefault="002D51A2" w:rsidP="00CD184D">
      <w:pPr>
        <w:pStyle w:val="18"/>
        <w:tabs>
          <w:tab w:val="left" w:pos="1276"/>
        </w:tabs>
        <w:spacing w:after="0" w:line="240" w:lineRule="auto"/>
        <w:ind w:left="0" w:firstLine="567"/>
        <w:jc w:val="both"/>
        <w:rPr>
          <w:sz w:val="24"/>
          <w:szCs w:val="24"/>
        </w:rPr>
      </w:pPr>
      <w:r w:rsidRPr="006B5BF1">
        <w:rPr>
          <w:rFonts w:ascii="Times New Roman" w:hAnsi="Times New Roman" w:cs="Times New Roman"/>
          <w:sz w:val="24"/>
          <w:szCs w:val="24"/>
        </w:rPr>
        <w:t>39.</w:t>
      </w:r>
      <w:r w:rsidR="00846F54" w:rsidRPr="006B5BF1">
        <w:rPr>
          <w:rFonts w:ascii="Times New Roman" w:hAnsi="Times New Roman" w:cs="Times New Roman"/>
          <w:sz w:val="24"/>
          <w:szCs w:val="24"/>
        </w:rPr>
        <w:t xml:space="preserve"> </w:t>
      </w:r>
      <w:r w:rsidR="00F757A1" w:rsidRPr="006B5BF1">
        <w:rPr>
          <w:rFonts w:ascii="Times New Roman" w:hAnsi="Times New Roman" w:cs="Times New Roman"/>
          <w:sz w:val="24"/>
          <w:szCs w:val="24"/>
        </w:rPr>
        <w:t>Сведения о</w:t>
      </w:r>
      <w:r w:rsidR="00A04611" w:rsidRPr="006B5BF1">
        <w:rPr>
          <w:rFonts w:ascii="Times New Roman" w:hAnsi="Times New Roman" w:cs="Times New Roman"/>
          <w:sz w:val="24"/>
          <w:szCs w:val="24"/>
        </w:rPr>
        <w:t xml:space="preserve"> подконтрольных объектах поступают</w:t>
      </w:r>
      <w:r w:rsidR="00F757A1" w:rsidRPr="006B5BF1">
        <w:rPr>
          <w:rFonts w:ascii="Times New Roman" w:hAnsi="Times New Roman" w:cs="Times New Roman"/>
          <w:sz w:val="24"/>
          <w:szCs w:val="24"/>
        </w:rPr>
        <w:t xml:space="preserve"> в сроки, установленные Соглашением</w:t>
      </w:r>
      <w:r w:rsidR="001C65D8" w:rsidRPr="006B5BF1">
        <w:rPr>
          <w:rFonts w:ascii="Times New Roman" w:hAnsi="Times New Roman" w:cs="Times New Roman"/>
          <w:sz w:val="24"/>
          <w:szCs w:val="24"/>
        </w:rPr>
        <w:t>.</w:t>
      </w:r>
    </w:p>
    <w:p w:rsidR="001C65D8" w:rsidRPr="006B5BF1" w:rsidRDefault="002D51A2" w:rsidP="00CD184D">
      <w:pPr>
        <w:pStyle w:val="18"/>
        <w:tabs>
          <w:tab w:val="left" w:pos="1276"/>
        </w:tabs>
        <w:spacing w:after="0" w:line="240" w:lineRule="auto"/>
        <w:ind w:left="0" w:firstLine="567"/>
        <w:jc w:val="both"/>
        <w:rPr>
          <w:sz w:val="24"/>
          <w:szCs w:val="24"/>
        </w:rPr>
      </w:pPr>
      <w:r w:rsidRPr="006B5BF1">
        <w:rPr>
          <w:rFonts w:ascii="Times New Roman" w:hAnsi="Times New Roman" w:cs="Times New Roman"/>
          <w:sz w:val="24"/>
          <w:szCs w:val="24"/>
        </w:rPr>
        <w:t>40.</w:t>
      </w:r>
      <w:r w:rsidR="00846F5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Результатом административной процедуры являе</w:t>
      </w:r>
      <w:r w:rsidR="00846F54" w:rsidRPr="006B5BF1">
        <w:rPr>
          <w:rFonts w:ascii="Times New Roman" w:hAnsi="Times New Roman" w:cs="Times New Roman"/>
          <w:sz w:val="24"/>
          <w:szCs w:val="24"/>
        </w:rPr>
        <w:t>тся наличие актуальных данных о</w:t>
      </w:r>
      <w:r w:rsidR="00CD184D"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под</w:t>
      </w:r>
      <w:r w:rsidR="00CD184D"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контрольных </w:t>
      </w:r>
      <w:r w:rsidR="00A04611" w:rsidRPr="006B5BF1">
        <w:rPr>
          <w:rFonts w:ascii="Times New Roman" w:hAnsi="Times New Roman" w:cs="Times New Roman"/>
          <w:sz w:val="24"/>
          <w:szCs w:val="24"/>
        </w:rPr>
        <w:t>объектах</w:t>
      </w:r>
      <w:r w:rsidR="001C65D8" w:rsidRPr="006B5BF1">
        <w:rPr>
          <w:rFonts w:ascii="Times New Roman" w:hAnsi="Times New Roman" w:cs="Times New Roman"/>
          <w:sz w:val="24"/>
          <w:szCs w:val="24"/>
        </w:rPr>
        <w:t>.</w:t>
      </w:r>
    </w:p>
    <w:p w:rsidR="001C65D8" w:rsidRPr="006B5BF1" w:rsidRDefault="001C65D8" w:rsidP="00CD184D">
      <w:pPr>
        <w:pStyle w:val="18"/>
        <w:tabs>
          <w:tab w:val="left" w:pos="1276"/>
        </w:tabs>
        <w:spacing w:after="0" w:line="240" w:lineRule="auto"/>
        <w:ind w:left="0"/>
        <w:jc w:val="both"/>
        <w:rPr>
          <w:rFonts w:ascii="Times New Roman" w:hAnsi="Times New Roman" w:cs="Times New Roman"/>
          <w:sz w:val="24"/>
          <w:szCs w:val="24"/>
        </w:rPr>
      </w:pPr>
    </w:p>
    <w:p w:rsidR="001C65D8" w:rsidRPr="006B5BF1" w:rsidRDefault="001C65D8" w:rsidP="00CD184D">
      <w:pPr>
        <w:tabs>
          <w:tab w:val="left" w:pos="142"/>
          <w:tab w:val="left" w:pos="567"/>
          <w:tab w:val="left" w:pos="1276"/>
        </w:tabs>
        <w:spacing w:after="0" w:line="240" w:lineRule="auto"/>
        <w:jc w:val="center"/>
        <w:rPr>
          <w:sz w:val="24"/>
          <w:szCs w:val="24"/>
        </w:rPr>
      </w:pPr>
      <w:r w:rsidRPr="006B5BF1">
        <w:rPr>
          <w:rFonts w:ascii="Times New Roman" w:hAnsi="Times New Roman" w:cs="Times New Roman"/>
          <w:sz w:val="24"/>
          <w:szCs w:val="24"/>
        </w:rPr>
        <w:t>Планирование мероприятий, осуществляемых в целях обеспечения осуществления муниципального</w:t>
      </w:r>
      <w:r w:rsidRPr="006B5BF1">
        <w:rPr>
          <w:sz w:val="24"/>
          <w:szCs w:val="24"/>
        </w:rPr>
        <w:t xml:space="preserve"> </w:t>
      </w:r>
      <w:r w:rsidRPr="006B5BF1">
        <w:rPr>
          <w:rFonts w:ascii="Times New Roman" w:hAnsi="Times New Roman" w:cs="Times New Roman"/>
          <w:sz w:val="24"/>
          <w:szCs w:val="24"/>
        </w:rPr>
        <w:t>земельного контроля</w:t>
      </w:r>
    </w:p>
    <w:p w:rsidR="001C65D8" w:rsidRPr="006B5BF1" w:rsidRDefault="001C65D8" w:rsidP="00CD184D">
      <w:pPr>
        <w:tabs>
          <w:tab w:val="left" w:pos="142"/>
          <w:tab w:val="left" w:pos="567"/>
          <w:tab w:val="left" w:pos="1276"/>
        </w:tabs>
        <w:spacing w:after="0" w:line="240" w:lineRule="auto"/>
        <w:jc w:val="center"/>
        <w:rPr>
          <w:rFonts w:ascii="Times New Roman" w:hAnsi="Times New Roman" w:cs="Times New Roman"/>
          <w:sz w:val="24"/>
          <w:szCs w:val="24"/>
        </w:rPr>
      </w:pPr>
    </w:p>
    <w:p w:rsidR="001C65D8" w:rsidRPr="006B5BF1" w:rsidRDefault="002D51A2" w:rsidP="00CD184D">
      <w:pPr>
        <w:pStyle w:val="18"/>
        <w:tabs>
          <w:tab w:val="left" w:pos="1276"/>
        </w:tabs>
        <w:spacing w:after="0" w:line="240" w:lineRule="auto"/>
        <w:ind w:left="0" w:firstLine="567"/>
        <w:jc w:val="both"/>
        <w:rPr>
          <w:sz w:val="24"/>
          <w:szCs w:val="24"/>
        </w:rPr>
      </w:pPr>
      <w:r w:rsidRPr="006B5BF1">
        <w:rPr>
          <w:rFonts w:ascii="Times New Roman" w:hAnsi="Times New Roman" w:cs="Times New Roman"/>
          <w:sz w:val="24"/>
          <w:szCs w:val="24"/>
        </w:rPr>
        <w:t xml:space="preserve">41. </w:t>
      </w:r>
      <w:r w:rsidR="001C65D8" w:rsidRPr="006B5BF1">
        <w:rPr>
          <w:rFonts w:ascii="Times New Roman" w:hAnsi="Times New Roman" w:cs="Times New Roman"/>
          <w:sz w:val="24"/>
          <w:szCs w:val="24"/>
        </w:rPr>
        <w:t xml:space="preserve">Подготовка и утверждение </w:t>
      </w:r>
      <w:r w:rsidR="009A11A9" w:rsidRPr="006B5BF1">
        <w:rPr>
          <w:rFonts w:ascii="Times New Roman" w:hAnsi="Times New Roman" w:cs="Times New Roman"/>
          <w:sz w:val="24"/>
          <w:szCs w:val="24"/>
        </w:rPr>
        <w:t>постановлением А</w:t>
      </w:r>
      <w:r w:rsidR="00305557" w:rsidRPr="006B5BF1">
        <w:rPr>
          <w:rFonts w:ascii="Times New Roman" w:hAnsi="Times New Roman" w:cs="Times New Roman"/>
          <w:sz w:val="24"/>
          <w:szCs w:val="24"/>
        </w:rPr>
        <w:t>дминистрации</w:t>
      </w:r>
      <w:r w:rsidR="009A11A9" w:rsidRPr="006B5BF1">
        <w:rPr>
          <w:rFonts w:ascii="Times New Roman" w:hAnsi="Times New Roman" w:cs="Times New Roman"/>
          <w:sz w:val="24"/>
          <w:szCs w:val="24"/>
        </w:rPr>
        <w:t xml:space="preserve"> городского округа</w:t>
      </w:r>
      <w:r w:rsidR="00305557" w:rsidRPr="006B5BF1">
        <w:rPr>
          <w:rFonts w:ascii="Times New Roman" w:hAnsi="Times New Roman" w:cs="Times New Roman"/>
          <w:sz w:val="24"/>
          <w:szCs w:val="24"/>
        </w:rPr>
        <w:t xml:space="preserve"> Воскресенск</w:t>
      </w:r>
      <w:r w:rsidR="001C65D8" w:rsidRPr="006B5BF1">
        <w:rPr>
          <w:rFonts w:ascii="Times New Roman" w:hAnsi="Times New Roman" w:cs="Times New Roman"/>
          <w:sz w:val="24"/>
          <w:szCs w:val="24"/>
        </w:rPr>
        <w:t xml:space="preserve"> программы профилактики нарушений обязательных требований включают в себя сле</w:t>
      </w:r>
      <w:r w:rsidR="00CD184D" w:rsidRPr="006B5BF1">
        <w:rPr>
          <w:rFonts w:ascii="Times New Roman" w:hAnsi="Times New Roman" w:cs="Times New Roman"/>
          <w:sz w:val="24"/>
          <w:szCs w:val="24"/>
        </w:rPr>
        <w:t>-</w:t>
      </w:r>
      <w:r w:rsidR="001C65D8" w:rsidRPr="006B5BF1">
        <w:rPr>
          <w:rFonts w:ascii="Times New Roman" w:hAnsi="Times New Roman" w:cs="Times New Roman"/>
          <w:sz w:val="24"/>
          <w:szCs w:val="24"/>
        </w:rPr>
        <w:t>дующие административные действия:</w:t>
      </w:r>
    </w:p>
    <w:p w:rsidR="001C65D8" w:rsidRPr="006B5BF1" w:rsidRDefault="001C65D8" w:rsidP="00CD184D">
      <w:pPr>
        <w:tabs>
          <w:tab w:val="left" w:pos="142"/>
          <w:tab w:val="left" w:pos="567"/>
          <w:tab w:val="left" w:pos="1276"/>
        </w:tabs>
        <w:spacing w:after="0" w:line="240" w:lineRule="auto"/>
        <w:ind w:firstLine="567"/>
        <w:jc w:val="both"/>
        <w:rPr>
          <w:sz w:val="24"/>
          <w:szCs w:val="24"/>
        </w:rPr>
      </w:pPr>
      <w:r w:rsidRPr="006B5BF1">
        <w:rPr>
          <w:rFonts w:ascii="Times New Roman" w:hAnsi="Times New Roman" w:cs="Times New Roman"/>
          <w:sz w:val="24"/>
          <w:szCs w:val="24"/>
        </w:rPr>
        <w:t xml:space="preserve">1) разработка </w:t>
      </w:r>
      <w:r w:rsidR="00B07B10" w:rsidRPr="006B5BF1">
        <w:rPr>
          <w:rFonts w:ascii="Times New Roman" w:hAnsi="Times New Roman" w:cs="Times New Roman"/>
          <w:sz w:val="24"/>
          <w:szCs w:val="24"/>
        </w:rPr>
        <w:t>отделом муниципального земельного контроля управления земельно-имущест</w:t>
      </w:r>
      <w:r w:rsidR="00CD184D" w:rsidRPr="006B5BF1">
        <w:rPr>
          <w:rFonts w:ascii="Times New Roman" w:hAnsi="Times New Roman" w:cs="Times New Roman"/>
          <w:sz w:val="24"/>
          <w:szCs w:val="24"/>
        </w:rPr>
        <w:t>-</w:t>
      </w:r>
      <w:r w:rsidR="00B07B10" w:rsidRPr="006B5BF1">
        <w:rPr>
          <w:rFonts w:ascii="Times New Roman" w:hAnsi="Times New Roman" w:cs="Times New Roman"/>
          <w:sz w:val="24"/>
          <w:szCs w:val="24"/>
        </w:rPr>
        <w:t xml:space="preserve">венных отношений </w:t>
      </w:r>
      <w:r w:rsidR="009A11A9" w:rsidRPr="006B5BF1">
        <w:rPr>
          <w:rFonts w:ascii="Times New Roman" w:hAnsi="Times New Roman" w:cs="Times New Roman"/>
          <w:sz w:val="24"/>
          <w:szCs w:val="24"/>
        </w:rPr>
        <w:t xml:space="preserve">Администрации </w:t>
      </w:r>
      <w:r w:rsidR="000E38FF" w:rsidRPr="006B5BF1">
        <w:rPr>
          <w:rFonts w:ascii="Times New Roman" w:hAnsi="Times New Roman" w:cs="Times New Roman"/>
          <w:sz w:val="24"/>
          <w:szCs w:val="24"/>
        </w:rPr>
        <w:t>городского округа Воскресенск</w:t>
      </w:r>
      <w:r w:rsidR="00B07B10" w:rsidRPr="006B5BF1">
        <w:rPr>
          <w:rFonts w:ascii="Times New Roman" w:hAnsi="Times New Roman" w:cs="Times New Roman"/>
          <w:sz w:val="24"/>
          <w:szCs w:val="24"/>
        </w:rPr>
        <w:t xml:space="preserve"> Московской области </w:t>
      </w:r>
      <w:r w:rsidRPr="006B5BF1">
        <w:rPr>
          <w:rFonts w:ascii="Times New Roman" w:hAnsi="Times New Roman" w:cs="Times New Roman"/>
          <w:sz w:val="24"/>
          <w:szCs w:val="24"/>
        </w:rPr>
        <w:t xml:space="preserve">программы профилактики нарушений обязательных требований в срок до </w:t>
      </w:r>
      <w:r w:rsidR="00A04611" w:rsidRPr="006B5BF1">
        <w:rPr>
          <w:rFonts w:ascii="Times New Roman" w:hAnsi="Times New Roman" w:cs="Times New Roman"/>
          <w:sz w:val="24"/>
          <w:szCs w:val="24"/>
        </w:rPr>
        <w:t>20</w:t>
      </w:r>
      <w:r w:rsidRPr="006B5BF1">
        <w:rPr>
          <w:rFonts w:ascii="Times New Roman" w:hAnsi="Times New Roman" w:cs="Times New Roman"/>
          <w:sz w:val="24"/>
          <w:szCs w:val="24"/>
        </w:rPr>
        <w:t xml:space="preserve"> </w:t>
      </w:r>
      <w:r w:rsidR="00A04611" w:rsidRPr="006B5BF1">
        <w:rPr>
          <w:rFonts w:ascii="Times New Roman" w:hAnsi="Times New Roman" w:cs="Times New Roman"/>
          <w:sz w:val="24"/>
          <w:szCs w:val="24"/>
        </w:rPr>
        <w:t>дека</w:t>
      </w:r>
      <w:r w:rsidRPr="006B5BF1">
        <w:rPr>
          <w:rFonts w:ascii="Times New Roman" w:hAnsi="Times New Roman" w:cs="Times New Roman"/>
          <w:sz w:val="24"/>
          <w:szCs w:val="24"/>
        </w:rPr>
        <w:t>бря года, предшествующего году реализации указанной программы;</w:t>
      </w:r>
    </w:p>
    <w:p w:rsidR="001C65D8" w:rsidRPr="006B5BF1" w:rsidRDefault="002D51A2" w:rsidP="00CD184D">
      <w:pPr>
        <w:tabs>
          <w:tab w:val="left" w:pos="142"/>
          <w:tab w:val="left" w:pos="567"/>
          <w:tab w:val="left" w:pos="1276"/>
        </w:tabs>
        <w:spacing w:after="0" w:line="240" w:lineRule="auto"/>
        <w:ind w:firstLine="567"/>
        <w:jc w:val="both"/>
        <w:rPr>
          <w:sz w:val="24"/>
          <w:szCs w:val="24"/>
        </w:rPr>
      </w:pPr>
      <w:r w:rsidRPr="006B5BF1">
        <w:rPr>
          <w:rFonts w:ascii="Times New Roman" w:hAnsi="Times New Roman" w:cs="Times New Roman"/>
          <w:sz w:val="24"/>
          <w:szCs w:val="24"/>
        </w:rPr>
        <w:t xml:space="preserve">2) </w:t>
      </w:r>
      <w:r w:rsidR="001C65D8" w:rsidRPr="006B5BF1">
        <w:rPr>
          <w:rFonts w:ascii="Times New Roman" w:hAnsi="Times New Roman" w:cs="Times New Roman"/>
          <w:sz w:val="24"/>
          <w:szCs w:val="24"/>
        </w:rPr>
        <w:t xml:space="preserve">утверждение </w:t>
      </w:r>
      <w:r w:rsidR="00305557" w:rsidRPr="006B5BF1">
        <w:rPr>
          <w:rFonts w:ascii="Times New Roman" w:hAnsi="Times New Roman" w:cs="Times New Roman"/>
          <w:sz w:val="24"/>
          <w:szCs w:val="24"/>
        </w:rPr>
        <w:t xml:space="preserve">распоряжением </w:t>
      </w:r>
      <w:r w:rsidR="009A11A9" w:rsidRPr="006B5BF1">
        <w:rPr>
          <w:rFonts w:ascii="Times New Roman" w:hAnsi="Times New Roman" w:cs="Times New Roman"/>
          <w:sz w:val="24"/>
          <w:szCs w:val="24"/>
        </w:rPr>
        <w:t>А</w:t>
      </w:r>
      <w:r w:rsidR="00B07B10" w:rsidRPr="006B5BF1">
        <w:rPr>
          <w:rFonts w:ascii="Times New Roman" w:hAnsi="Times New Roman" w:cs="Times New Roman"/>
          <w:sz w:val="24"/>
          <w:szCs w:val="24"/>
        </w:rPr>
        <w:t xml:space="preserve">дминистрации </w:t>
      </w:r>
      <w:r w:rsidR="000E38FF" w:rsidRPr="006B5BF1">
        <w:rPr>
          <w:rFonts w:ascii="Times New Roman" w:hAnsi="Times New Roman" w:cs="Times New Roman"/>
          <w:sz w:val="24"/>
          <w:szCs w:val="24"/>
        </w:rPr>
        <w:t>городского округа Воскресенск</w:t>
      </w:r>
      <w:r w:rsidR="000771E6" w:rsidRPr="006B5BF1">
        <w:rPr>
          <w:rFonts w:ascii="Times New Roman" w:hAnsi="Times New Roman" w:cs="Times New Roman"/>
          <w:sz w:val="24"/>
          <w:szCs w:val="24"/>
        </w:rPr>
        <w:t xml:space="preserve"> Московской области </w:t>
      </w:r>
      <w:r w:rsidR="001C65D8" w:rsidRPr="006B5BF1">
        <w:rPr>
          <w:rFonts w:ascii="Times New Roman" w:hAnsi="Times New Roman" w:cs="Times New Roman"/>
          <w:sz w:val="24"/>
          <w:szCs w:val="24"/>
        </w:rPr>
        <w:t>программы профилактики нарушений обязательных требований.</w:t>
      </w:r>
    </w:p>
    <w:p w:rsidR="00EF46AF" w:rsidRPr="006B5BF1" w:rsidRDefault="002D51A2" w:rsidP="00CD184D">
      <w:pPr>
        <w:pStyle w:val="18"/>
        <w:tabs>
          <w:tab w:val="left" w:pos="1276"/>
        </w:tabs>
        <w:spacing w:after="0" w:line="240" w:lineRule="auto"/>
        <w:ind w:left="0" w:firstLine="567"/>
        <w:jc w:val="both"/>
        <w:rPr>
          <w:sz w:val="24"/>
          <w:szCs w:val="24"/>
        </w:rPr>
      </w:pPr>
      <w:r w:rsidRPr="006B5BF1">
        <w:rPr>
          <w:rFonts w:ascii="Times New Roman" w:hAnsi="Times New Roman" w:cs="Times New Roman"/>
          <w:sz w:val="24"/>
          <w:szCs w:val="24"/>
        </w:rPr>
        <w:t>42.</w:t>
      </w:r>
      <w:r w:rsidR="00C20F2D" w:rsidRPr="006B5BF1">
        <w:rPr>
          <w:rFonts w:ascii="Times New Roman" w:hAnsi="Times New Roman" w:cs="Times New Roman"/>
          <w:sz w:val="24"/>
          <w:szCs w:val="24"/>
        </w:rPr>
        <w:t xml:space="preserve"> </w:t>
      </w:r>
      <w:r w:rsidR="00305557" w:rsidRPr="006B5BF1">
        <w:rPr>
          <w:rFonts w:ascii="Times New Roman" w:hAnsi="Times New Roman" w:cs="Times New Roman"/>
          <w:sz w:val="24"/>
          <w:szCs w:val="24"/>
        </w:rPr>
        <w:t>У</w:t>
      </w:r>
      <w:r w:rsidR="001C65D8" w:rsidRPr="006B5BF1">
        <w:rPr>
          <w:rFonts w:ascii="Times New Roman" w:hAnsi="Times New Roman" w:cs="Times New Roman"/>
          <w:sz w:val="24"/>
          <w:szCs w:val="24"/>
        </w:rPr>
        <w:t>твержден</w:t>
      </w:r>
      <w:r w:rsidR="00305557" w:rsidRPr="006B5BF1">
        <w:rPr>
          <w:rFonts w:ascii="Times New Roman" w:hAnsi="Times New Roman" w:cs="Times New Roman"/>
          <w:sz w:val="24"/>
          <w:szCs w:val="24"/>
        </w:rPr>
        <w:t>ная</w:t>
      </w:r>
      <w:r w:rsidR="001C65D8" w:rsidRPr="006B5BF1">
        <w:rPr>
          <w:rFonts w:ascii="Times New Roman" w:hAnsi="Times New Roman" w:cs="Times New Roman"/>
          <w:sz w:val="24"/>
          <w:szCs w:val="24"/>
        </w:rPr>
        <w:t xml:space="preserve"> распоряжением </w:t>
      </w:r>
      <w:r w:rsidR="009A11A9" w:rsidRPr="006B5BF1">
        <w:rPr>
          <w:rFonts w:ascii="Times New Roman" w:hAnsi="Times New Roman" w:cs="Times New Roman"/>
          <w:sz w:val="24"/>
          <w:szCs w:val="24"/>
        </w:rPr>
        <w:t xml:space="preserve">Администрации </w:t>
      </w:r>
      <w:r w:rsidR="000E38FF" w:rsidRPr="006B5BF1">
        <w:rPr>
          <w:rFonts w:ascii="Times New Roman" w:hAnsi="Times New Roman" w:cs="Times New Roman"/>
          <w:sz w:val="24"/>
          <w:szCs w:val="24"/>
        </w:rPr>
        <w:t>городского округа Воскресенск</w:t>
      </w:r>
      <w:r w:rsidR="00B07B10" w:rsidRPr="006B5BF1">
        <w:rPr>
          <w:rFonts w:ascii="Times New Roman" w:hAnsi="Times New Roman" w:cs="Times New Roman"/>
          <w:sz w:val="24"/>
          <w:szCs w:val="24"/>
        </w:rPr>
        <w:t xml:space="preserve"> Московской области </w:t>
      </w:r>
      <w:r w:rsidR="001C65D8" w:rsidRPr="006B5BF1">
        <w:rPr>
          <w:rFonts w:ascii="Times New Roman" w:hAnsi="Times New Roman" w:cs="Times New Roman"/>
          <w:sz w:val="24"/>
          <w:szCs w:val="24"/>
        </w:rPr>
        <w:t>программ</w:t>
      </w:r>
      <w:r w:rsidR="00305557" w:rsidRPr="006B5BF1">
        <w:rPr>
          <w:rFonts w:ascii="Times New Roman" w:hAnsi="Times New Roman" w:cs="Times New Roman"/>
          <w:sz w:val="24"/>
          <w:szCs w:val="24"/>
        </w:rPr>
        <w:t>а</w:t>
      </w:r>
      <w:r w:rsidR="001C65D8" w:rsidRPr="006B5BF1">
        <w:rPr>
          <w:rFonts w:ascii="Times New Roman" w:hAnsi="Times New Roman" w:cs="Times New Roman"/>
          <w:sz w:val="24"/>
          <w:szCs w:val="24"/>
        </w:rPr>
        <w:t xml:space="preserve"> профилактики нарушений обязательных требований размещ</w:t>
      </w:r>
      <w:r w:rsidR="00783427" w:rsidRPr="006B5BF1">
        <w:rPr>
          <w:rFonts w:ascii="Times New Roman" w:hAnsi="Times New Roman" w:cs="Times New Roman"/>
          <w:sz w:val="24"/>
          <w:szCs w:val="24"/>
        </w:rPr>
        <w:t>ается</w:t>
      </w:r>
      <w:r w:rsidR="001C65D8" w:rsidRPr="006B5BF1">
        <w:rPr>
          <w:rFonts w:ascii="Times New Roman" w:hAnsi="Times New Roman" w:cs="Times New Roman"/>
          <w:sz w:val="24"/>
          <w:szCs w:val="24"/>
        </w:rPr>
        <w:t xml:space="preserve"> на официальном сайте </w:t>
      </w:r>
      <w:r w:rsidR="000E38FF" w:rsidRPr="006B5BF1">
        <w:rPr>
          <w:rFonts w:ascii="Times New Roman" w:hAnsi="Times New Roman" w:cs="Times New Roman"/>
          <w:sz w:val="24"/>
          <w:szCs w:val="24"/>
        </w:rPr>
        <w:t>городского округа Воскресенск</w:t>
      </w:r>
      <w:r w:rsidR="00CA558C" w:rsidRPr="006B5BF1">
        <w:rPr>
          <w:rFonts w:ascii="Times New Roman" w:hAnsi="Times New Roman" w:cs="Times New Roman"/>
          <w:sz w:val="24"/>
          <w:szCs w:val="24"/>
        </w:rPr>
        <w:t xml:space="preserve"> Московской области </w:t>
      </w:r>
      <w:r w:rsidR="001C65D8" w:rsidRPr="006B5BF1">
        <w:rPr>
          <w:rFonts w:ascii="Times New Roman" w:hAnsi="Times New Roman" w:cs="Times New Roman"/>
          <w:sz w:val="24"/>
          <w:szCs w:val="24"/>
        </w:rPr>
        <w:t>в сети «Интернет» в разделе «Профилактика правонарушений».</w:t>
      </w:r>
    </w:p>
    <w:p w:rsidR="00EF46AF" w:rsidRPr="006B5BF1" w:rsidRDefault="008E6DC2" w:rsidP="00CD184D">
      <w:pPr>
        <w:pStyle w:val="afa"/>
        <w:spacing w:line="240" w:lineRule="auto"/>
        <w:ind w:firstLine="567"/>
        <w:contextualSpacing/>
        <w:jc w:val="both"/>
        <w:rPr>
          <w:rFonts w:ascii="Times New Roman" w:hAnsi="Times New Roman" w:cs="Times New Roman"/>
          <w:sz w:val="24"/>
          <w:szCs w:val="24"/>
        </w:rPr>
      </w:pPr>
      <w:r w:rsidRPr="006B5BF1">
        <w:rPr>
          <w:rFonts w:ascii="Times New Roman" w:hAnsi="Times New Roman" w:cs="Times New Roman"/>
          <w:sz w:val="24"/>
          <w:szCs w:val="24"/>
        </w:rPr>
        <w:t>43</w:t>
      </w:r>
      <w:r w:rsidR="00EF46AF" w:rsidRPr="006B5BF1">
        <w:rPr>
          <w:rFonts w:ascii="Times New Roman" w:hAnsi="Times New Roman" w:cs="Times New Roman"/>
          <w:sz w:val="24"/>
          <w:szCs w:val="24"/>
        </w:rPr>
        <w:t xml:space="preserve">. Подготовка и утверждение задания на проведение плановых (рейдовых) осмотров </w:t>
      </w:r>
      <w:r w:rsidR="00E11775" w:rsidRPr="006B5BF1">
        <w:rPr>
          <w:rFonts w:ascii="Times New Roman" w:hAnsi="Times New Roman" w:cs="Times New Roman"/>
          <w:sz w:val="24"/>
          <w:szCs w:val="24"/>
        </w:rPr>
        <w:t>(</w:t>
      </w:r>
      <w:r w:rsidR="00EF46AF" w:rsidRPr="006B5BF1">
        <w:rPr>
          <w:rFonts w:ascii="Times New Roman" w:hAnsi="Times New Roman" w:cs="Times New Roman"/>
          <w:sz w:val="24"/>
          <w:szCs w:val="24"/>
        </w:rPr>
        <w:t>об</w:t>
      </w:r>
      <w:r w:rsidR="00CD184D" w:rsidRPr="006B5BF1">
        <w:rPr>
          <w:rFonts w:ascii="Times New Roman" w:hAnsi="Times New Roman" w:cs="Times New Roman"/>
          <w:sz w:val="24"/>
          <w:szCs w:val="24"/>
        </w:rPr>
        <w:t>-</w:t>
      </w:r>
      <w:r w:rsidR="00EF46AF" w:rsidRPr="006B5BF1">
        <w:rPr>
          <w:rFonts w:ascii="Times New Roman" w:hAnsi="Times New Roman" w:cs="Times New Roman"/>
          <w:sz w:val="24"/>
          <w:szCs w:val="24"/>
        </w:rPr>
        <w:t>следований</w:t>
      </w:r>
      <w:r w:rsidR="00E11775" w:rsidRPr="006B5BF1">
        <w:rPr>
          <w:rFonts w:ascii="Times New Roman" w:hAnsi="Times New Roman" w:cs="Times New Roman"/>
          <w:sz w:val="24"/>
          <w:szCs w:val="24"/>
        </w:rPr>
        <w:t>)</w:t>
      </w:r>
      <w:r w:rsidR="00EF46AF" w:rsidRPr="006B5BF1">
        <w:rPr>
          <w:rFonts w:ascii="Times New Roman" w:hAnsi="Times New Roman" w:cs="Times New Roman"/>
          <w:sz w:val="24"/>
          <w:szCs w:val="24"/>
        </w:rPr>
        <w:t xml:space="preserve"> включает в себя следующие действия:</w:t>
      </w:r>
    </w:p>
    <w:p w:rsidR="00EF46AF" w:rsidRPr="006B5BF1" w:rsidRDefault="00EF46AF" w:rsidP="00CD184D">
      <w:pPr>
        <w:pStyle w:val="afa"/>
        <w:spacing w:line="240" w:lineRule="auto"/>
        <w:ind w:firstLine="567"/>
        <w:contextualSpacing/>
        <w:jc w:val="both"/>
        <w:rPr>
          <w:rFonts w:ascii="Times New Roman" w:hAnsi="Times New Roman" w:cs="Times New Roman"/>
          <w:sz w:val="24"/>
          <w:szCs w:val="24"/>
        </w:rPr>
      </w:pPr>
      <w:r w:rsidRPr="006B5BF1">
        <w:rPr>
          <w:rFonts w:ascii="Times New Roman" w:hAnsi="Times New Roman" w:cs="Times New Roman"/>
          <w:sz w:val="24"/>
          <w:szCs w:val="24"/>
        </w:rPr>
        <w:t xml:space="preserve">1) </w:t>
      </w:r>
      <w:r w:rsidR="0035272C" w:rsidRPr="006B5BF1">
        <w:rPr>
          <w:rFonts w:ascii="Times New Roman" w:hAnsi="Times New Roman" w:cs="Times New Roman"/>
          <w:sz w:val="24"/>
          <w:szCs w:val="24"/>
        </w:rPr>
        <w:t>источником</w:t>
      </w:r>
      <w:r w:rsidRPr="006B5BF1">
        <w:rPr>
          <w:rFonts w:ascii="Times New Roman" w:hAnsi="Times New Roman" w:cs="Times New Roman"/>
          <w:sz w:val="24"/>
          <w:szCs w:val="24"/>
        </w:rPr>
        <w:t xml:space="preserve"> исходных данных для планирования плановых </w:t>
      </w:r>
      <w:r w:rsidR="0035272C" w:rsidRPr="006B5BF1">
        <w:rPr>
          <w:rFonts w:ascii="Times New Roman" w:hAnsi="Times New Roman" w:cs="Times New Roman"/>
          <w:sz w:val="24"/>
          <w:szCs w:val="24"/>
        </w:rPr>
        <w:t>(</w:t>
      </w:r>
      <w:r w:rsidRPr="006B5BF1">
        <w:rPr>
          <w:rFonts w:ascii="Times New Roman" w:hAnsi="Times New Roman" w:cs="Times New Roman"/>
          <w:sz w:val="24"/>
          <w:szCs w:val="24"/>
        </w:rPr>
        <w:t>рейдовых</w:t>
      </w:r>
      <w:r w:rsidR="0035272C" w:rsidRPr="006B5BF1">
        <w:rPr>
          <w:rFonts w:ascii="Times New Roman" w:hAnsi="Times New Roman" w:cs="Times New Roman"/>
          <w:sz w:val="24"/>
          <w:szCs w:val="24"/>
        </w:rPr>
        <w:t>)</w:t>
      </w:r>
      <w:r w:rsidRPr="006B5BF1">
        <w:rPr>
          <w:rFonts w:ascii="Times New Roman" w:hAnsi="Times New Roman" w:cs="Times New Roman"/>
          <w:sz w:val="24"/>
          <w:szCs w:val="24"/>
        </w:rPr>
        <w:t xml:space="preserve"> осмотров </w:t>
      </w:r>
      <w:r w:rsidR="00E11775" w:rsidRPr="006B5BF1">
        <w:rPr>
          <w:rFonts w:ascii="Times New Roman" w:hAnsi="Times New Roman" w:cs="Times New Roman"/>
          <w:sz w:val="24"/>
          <w:szCs w:val="24"/>
        </w:rPr>
        <w:t>(обсле</w:t>
      </w:r>
      <w:r w:rsidR="00CD184D" w:rsidRPr="006B5BF1">
        <w:rPr>
          <w:rFonts w:ascii="Times New Roman" w:hAnsi="Times New Roman" w:cs="Times New Roman"/>
          <w:sz w:val="24"/>
          <w:szCs w:val="24"/>
        </w:rPr>
        <w:t>-</w:t>
      </w:r>
      <w:r w:rsidR="00E11775" w:rsidRPr="006B5BF1">
        <w:rPr>
          <w:rFonts w:ascii="Times New Roman" w:hAnsi="Times New Roman" w:cs="Times New Roman"/>
          <w:sz w:val="24"/>
          <w:szCs w:val="24"/>
        </w:rPr>
        <w:t xml:space="preserve">дований) </w:t>
      </w:r>
      <w:r w:rsidRPr="006B5BF1">
        <w:rPr>
          <w:rFonts w:ascii="Times New Roman" w:hAnsi="Times New Roman" w:cs="Times New Roman"/>
          <w:sz w:val="24"/>
          <w:szCs w:val="24"/>
        </w:rPr>
        <w:t>являются:</w:t>
      </w:r>
    </w:p>
    <w:p w:rsidR="00EF46AF" w:rsidRPr="006B5BF1" w:rsidRDefault="00B824D4" w:rsidP="00CD184D">
      <w:pPr>
        <w:pStyle w:val="afa"/>
        <w:spacing w:line="240" w:lineRule="auto"/>
        <w:ind w:firstLine="567"/>
        <w:contextualSpacing/>
        <w:jc w:val="both"/>
        <w:rPr>
          <w:rFonts w:ascii="Times New Roman" w:hAnsi="Times New Roman" w:cs="Times New Roman"/>
          <w:sz w:val="24"/>
          <w:szCs w:val="24"/>
        </w:rPr>
      </w:pPr>
      <w:r w:rsidRPr="006B5BF1">
        <w:rPr>
          <w:rFonts w:ascii="Times New Roman" w:hAnsi="Times New Roman" w:cs="Times New Roman"/>
          <w:sz w:val="24"/>
          <w:szCs w:val="24"/>
        </w:rPr>
        <w:t>а</w:t>
      </w:r>
      <w:r w:rsidR="00EF46AF" w:rsidRPr="006B5BF1">
        <w:rPr>
          <w:rFonts w:ascii="Times New Roman" w:hAnsi="Times New Roman" w:cs="Times New Roman"/>
          <w:sz w:val="24"/>
          <w:szCs w:val="24"/>
        </w:rPr>
        <w:t>) результаты рейтингования земельных участков, формируемые в РГИС на основе критери</w:t>
      </w:r>
      <w:r w:rsidR="00CD184D" w:rsidRPr="006B5BF1">
        <w:rPr>
          <w:rFonts w:ascii="Times New Roman" w:hAnsi="Times New Roman" w:cs="Times New Roman"/>
          <w:sz w:val="24"/>
          <w:szCs w:val="24"/>
        </w:rPr>
        <w:t>-</w:t>
      </w:r>
      <w:r w:rsidR="00EF46AF" w:rsidRPr="006B5BF1">
        <w:rPr>
          <w:rFonts w:ascii="Times New Roman" w:hAnsi="Times New Roman" w:cs="Times New Roman"/>
          <w:sz w:val="24"/>
          <w:szCs w:val="24"/>
        </w:rPr>
        <w:t>ев приоритизации земельных участков, утверждаемых Минмособлимуществом;</w:t>
      </w:r>
    </w:p>
    <w:p w:rsidR="00EF46AF" w:rsidRPr="006B5BF1" w:rsidRDefault="00B824D4" w:rsidP="00AC6238">
      <w:pPr>
        <w:pStyle w:val="afa"/>
        <w:spacing w:line="240" w:lineRule="auto"/>
        <w:ind w:firstLine="567"/>
        <w:contextualSpacing/>
        <w:jc w:val="both"/>
        <w:rPr>
          <w:rFonts w:ascii="Times New Roman" w:hAnsi="Times New Roman" w:cs="Times New Roman"/>
          <w:sz w:val="24"/>
          <w:szCs w:val="24"/>
        </w:rPr>
      </w:pPr>
      <w:r w:rsidRPr="006B5BF1">
        <w:rPr>
          <w:rFonts w:ascii="Times New Roman" w:hAnsi="Times New Roman" w:cs="Times New Roman"/>
          <w:sz w:val="24"/>
          <w:szCs w:val="24"/>
        </w:rPr>
        <w:t>б</w:t>
      </w:r>
      <w:r w:rsidR="00EF46AF" w:rsidRPr="006B5BF1">
        <w:rPr>
          <w:rFonts w:ascii="Times New Roman" w:hAnsi="Times New Roman" w:cs="Times New Roman"/>
          <w:sz w:val="24"/>
          <w:szCs w:val="24"/>
        </w:rPr>
        <w:t xml:space="preserve">) </w:t>
      </w:r>
      <w:r w:rsidR="00A0607B" w:rsidRPr="006B5BF1">
        <w:rPr>
          <w:rFonts w:ascii="Times New Roman" w:hAnsi="Times New Roman" w:cs="Times New Roman"/>
          <w:bCs/>
          <w:iCs/>
          <w:sz w:val="24"/>
          <w:szCs w:val="24"/>
        </w:rPr>
        <w:t>обращения и заявления граждан, индивидуальных предпринимателей, юридических лиц</w:t>
      </w:r>
      <w:r w:rsidR="00EF46AF" w:rsidRPr="006B5BF1">
        <w:rPr>
          <w:rFonts w:ascii="Times New Roman" w:hAnsi="Times New Roman" w:cs="Times New Roman"/>
          <w:sz w:val="24"/>
          <w:szCs w:val="24"/>
        </w:rPr>
        <w:t>;</w:t>
      </w:r>
    </w:p>
    <w:p w:rsidR="00EF46AF" w:rsidRPr="006B5BF1" w:rsidRDefault="00B824D4" w:rsidP="00AC6238">
      <w:pPr>
        <w:pStyle w:val="afa"/>
        <w:spacing w:line="240" w:lineRule="auto"/>
        <w:ind w:firstLine="567"/>
        <w:contextualSpacing/>
        <w:jc w:val="both"/>
        <w:rPr>
          <w:rFonts w:ascii="Times New Roman" w:hAnsi="Times New Roman" w:cs="Times New Roman"/>
          <w:sz w:val="24"/>
          <w:szCs w:val="24"/>
        </w:rPr>
      </w:pPr>
      <w:r w:rsidRPr="006B5BF1">
        <w:rPr>
          <w:rFonts w:ascii="Times New Roman" w:hAnsi="Times New Roman" w:cs="Times New Roman"/>
          <w:sz w:val="24"/>
          <w:szCs w:val="24"/>
        </w:rPr>
        <w:t>в</w:t>
      </w:r>
      <w:r w:rsidR="00EF46AF" w:rsidRPr="006B5BF1">
        <w:rPr>
          <w:rFonts w:ascii="Times New Roman" w:hAnsi="Times New Roman" w:cs="Times New Roman"/>
          <w:sz w:val="24"/>
          <w:szCs w:val="24"/>
        </w:rPr>
        <w:t xml:space="preserve">) </w:t>
      </w:r>
      <w:r w:rsidR="00A0607B" w:rsidRPr="006B5BF1">
        <w:rPr>
          <w:rFonts w:ascii="Times New Roman" w:hAnsi="Times New Roman" w:cs="Times New Roman"/>
          <w:bCs/>
          <w:iCs/>
          <w:sz w:val="24"/>
          <w:szCs w:val="24"/>
        </w:rPr>
        <w:t>информаци</w:t>
      </w:r>
      <w:r w:rsidR="001861A6" w:rsidRPr="006B5BF1">
        <w:rPr>
          <w:rFonts w:ascii="Times New Roman" w:hAnsi="Times New Roman" w:cs="Times New Roman"/>
          <w:bCs/>
          <w:iCs/>
          <w:sz w:val="24"/>
          <w:szCs w:val="24"/>
        </w:rPr>
        <w:t>я</w:t>
      </w:r>
      <w:r w:rsidR="00A0607B" w:rsidRPr="006B5BF1">
        <w:rPr>
          <w:rFonts w:ascii="Times New Roman" w:hAnsi="Times New Roman" w:cs="Times New Roman"/>
          <w:bCs/>
          <w:iCs/>
          <w:sz w:val="24"/>
          <w:szCs w:val="24"/>
        </w:rPr>
        <w:t xml:space="preserve"> от органов государственной власти, органов местного самоуправления</w:t>
      </w:r>
      <w:r w:rsidR="00EF46AF" w:rsidRPr="006B5BF1">
        <w:rPr>
          <w:rFonts w:ascii="Times New Roman" w:hAnsi="Times New Roman" w:cs="Times New Roman"/>
          <w:sz w:val="24"/>
          <w:szCs w:val="24"/>
        </w:rPr>
        <w:t>;</w:t>
      </w:r>
    </w:p>
    <w:p w:rsidR="00EF46AF" w:rsidRPr="006B5BF1" w:rsidRDefault="005B178D" w:rsidP="00AC6238">
      <w:pPr>
        <w:pStyle w:val="afa"/>
        <w:spacing w:line="240" w:lineRule="auto"/>
        <w:ind w:firstLine="567"/>
        <w:contextualSpacing/>
        <w:jc w:val="both"/>
        <w:rPr>
          <w:rFonts w:ascii="Times New Roman" w:hAnsi="Times New Roman" w:cs="Times New Roman"/>
          <w:sz w:val="24"/>
          <w:szCs w:val="24"/>
        </w:rPr>
      </w:pPr>
      <w:r w:rsidRPr="006B5BF1">
        <w:rPr>
          <w:rFonts w:ascii="Times New Roman" w:hAnsi="Times New Roman" w:cs="Times New Roman"/>
          <w:sz w:val="24"/>
          <w:szCs w:val="24"/>
        </w:rPr>
        <w:t>2</w:t>
      </w:r>
      <w:r w:rsidR="00762984" w:rsidRPr="006B5BF1">
        <w:rPr>
          <w:rFonts w:ascii="Times New Roman" w:hAnsi="Times New Roman" w:cs="Times New Roman"/>
          <w:sz w:val="24"/>
          <w:szCs w:val="24"/>
        </w:rPr>
        <w:t xml:space="preserve">) разработка </w:t>
      </w:r>
      <w:r w:rsidR="00B07B10" w:rsidRPr="006B5BF1">
        <w:rPr>
          <w:rFonts w:ascii="Times New Roman" w:hAnsi="Times New Roman" w:cs="Times New Roman"/>
          <w:sz w:val="24"/>
          <w:szCs w:val="24"/>
        </w:rPr>
        <w:t>отделом муниципального земельного контроля управления земельно-имущест</w:t>
      </w:r>
      <w:r w:rsidR="00CD184D" w:rsidRPr="006B5BF1">
        <w:rPr>
          <w:rFonts w:ascii="Times New Roman" w:hAnsi="Times New Roman" w:cs="Times New Roman"/>
          <w:sz w:val="24"/>
          <w:szCs w:val="24"/>
        </w:rPr>
        <w:t>-</w:t>
      </w:r>
      <w:r w:rsidR="00B07B10" w:rsidRPr="006B5BF1">
        <w:rPr>
          <w:rFonts w:ascii="Times New Roman" w:hAnsi="Times New Roman" w:cs="Times New Roman"/>
          <w:sz w:val="24"/>
          <w:szCs w:val="24"/>
        </w:rPr>
        <w:t xml:space="preserve">венных отношений </w:t>
      </w:r>
      <w:r w:rsidR="009A11A9" w:rsidRPr="006B5BF1">
        <w:rPr>
          <w:rFonts w:ascii="Times New Roman" w:hAnsi="Times New Roman" w:cs="Times New Roman"/>
          <w:sz w:val="24"/>
          <w:szCs w:val="24"/>
        </w:rPr>
        <w:t xml:space="preserve">Администрации </w:t>
      </w:r>
      <w:r w:rsidR="00851399" w:rsidRPr="006B5BF1">
        <w:rPr>
          <w:rFonts w:ascii="Times New Roman" w:hAnsi="Times New Roman" w:cs="Times New Roman"/>
          <w:sz w:val="24"/>
          <w:szCs w:val="24"/>
        </w:rPr>
        <w:t>городского округа Воскресенск</w:t>
      </w:r>
      <w:r w:rsidR="00B07B10" w:rsidRPr="006B5BF1">
        <w:rPr>
          <w:rFonts w:ascii="Times New Roman" w:hAnsi="Times New Roman" w:cs="Times New Roman"/>
          <w:sz w:val="24"/>
          <w:szCs w:val="24"/>
        </w:rPr>
        <w:t xml:space="preserve"> Московской области </w:t>
      </w:r>
      <w:r w:rsidR="00EF46AF" w:rsidRPr="006B5BF1">
        <w:rPr>
          <w:rFonts w:ascii="Times New Roman" w:hAnsi="Times New Roman" w:cs="Times New Roman"/>
          <w:sz w:val="24"/>
          <w:szCs w:val="24"/>
        </w:rPr>
        <w:t xml:space="preserve">задания на проведение плановых (рейдовых) осмотров </w:t>
      </w:r>
      <w:r w:rsidR="00E11775" w:rsidRPr="006B5BF1">
        <w:rPr>
          <w:rFonts w:ascii="Times New Roman" w:hAnsi="Times New Roman" w:cs="Times New Roman"/>
          <w:sz w:val="24"/>
          <w:szCs w:val="24"/>
        </w:rPr>
        <w:t>(</w:t>
      </w:r>
      <w:r w:rsidR="00EF46AF" w:rsidRPr="006B5BF1">
        <w:rPr>
          <w:rFonts w:ascii="Times New Roman" w:hAnsi="Times New Roman" w:cs="Times New Roman"/>
          <w:sz w:val="24"/>
          <w:szCs w:val="24"/>
        </w:rPr>
        <w:t>обследований</w:t>
      </w:r>
      <w:r w:rsidR="00E11775" w:rsidRPr="006B5BF1">
        <w:rPr>
          <w:rFonts w:ascii="Times New Roman" w:hAnsi="Times New Roman" w:cs="Times New Roman"/>
          <w:sz w:val="24"/>
          <w:szCs w:val="24"/>
        </w:rPr>
        <w:t>)</w:t>
      </w:r>
      <w:r w:rsidR="00EF46AF" w:rsidRPr="006B5BF1">
        <w:rPr>
          <w:rFonts w:ascii="Times New Roman" w:hAnsi="Times New Roman" w:cs="Times New Roman"/>
          <w:sz w:val="24"/>
          <w:szCs w:val="24"/>
        </w:rPr>
        <w:t>;</w:t>
      </w:r>
    </w:p>
    <w:p w:rsidR="00EF46AF" w:rsidRPr="006B5BF1" w:rsidRDefault="005B178D" w:rsidP="00AC6238">
      <w:pPr>
        <w:pStyle w:val="afa"/>
        <w:spacing w:line="240" w:lineRule="auto"/>
        <w:ind w:firstLine="567"/>
        <w:contextualSpacing/>
        <w:jc w:val="both"/>
        <w:rPr>
          <w:rFonts w:ascii="Times New Roman" w:hAnsi="Times New Roman" w:cs="Times New Roman"/>
          <w:sz w:val="24"/>
          <w:szCs w:val="24"/>
        </w:rPr>
      </w:pPr>
      <w:r w:rsidRPr="006B5BF1">
        <w:rPr>
          <w:rFonts w:ascii="Times New Roman" w:hAnsi="Times New Roman" w:cs="Times New Roman"/>
          <w:sz w:val="24"/>
          <w:szCs w:val="24"/>
        </w:rPr>
        <w:t>3</w:t>
      </w:r>
      <w:r w:rsidR="002D51A2" w:rsidRPr="006B5BF1">
        <w:rPr>
          <w:rFonts w:ascii="Times New Roman" w:hAnsi="Times New Roman" w:cs="Times New Roman"/>
          <w:sz w:val="24"/>
          <w:szCs w:val="24"/>
        </w:rPr>
        <w:t xml:space="preserve">) </w:t>
      </w:r>
      <w:r w:rsidR="00EF46AF" w:rsidRPr="006B5BF1">
        <w:rPr>
          <w:rFonts w:ascii="Times New Roman" w:hAnsi="Times New Roman" w:cs="Times New Roman"/>
          <w:sz w:val="24"/>
          <w:szCs w:val="24"/>
        </w:rPr>
        <w:t>утверждение</w:t>
      </w:r>
      <w:r w:rsidR="002D51A2" w:rsidRPr="006B5BF1">
        <w:rPr>
          <w:rFonts w:ascii="Times New Roman" w:hAnsi="Times New Roman" w:cs="Times New Roman"/>
          <w:sz w:val="24"/>
          <w:szCs w:val="24"/>
        </w:rPr>
        <w:t xml:space="preserve"> </w:t>
      </w:r>
      <w:r w:rsidR="00EF46AF" w:rsidRPr="006B5BF1">
        <w:rPr>
          <w:rFonts w:ascii="Times New Roman" w:hAnsi="Times New Roman" w:cs="Times New Roman"/>
          <w:sz w:val="24"/>
          <w:szCs w:val="24"/>
        </w:rPr>
        <w:t xml:space="preserve">распоряжением </w:t>
      </w:r>
      <w:r w:rsidR="00851399" w:rsidRPr="006B5BF1">
        <w:rPr>
          <w:rFonts w:ascii="Times New Roman" w:hAnsi="Times New Roman" w:cs="Times New Roman"/>
          <w:sz w:val="24"/>
          <w:szCs w:val="24"/>
        </w:rPr>
        <w:t>администрации городского округа Воскресенск</w:t>
      </w:r>
      <w:r w:rsidR="00B07B10" w:rsidRPr="006B5BF1">
        <w:rPr>
          <w:rFonts w:ascii="Times New Roman" w:hAnsi="Times New Roman" w:cs="Times New Roman"/>
          <w:sz w:val="24"/>
          <w:szCs w:val="24"/>
        </w:rPr>
        <w:t xml:space="preserve"> </w:t>
      </w:r>
      <w:r w:rsidR="00EF46AF" w:rsidRPr="006B5BF1">
        <w:rPr>
          <w:rFonts w:ascii="Times New Roman" w:hAnsi="Times New Roman" w:cs="Times New Roman"/>
          <w:sz w:val="24"/>
          <w:szCs w:val="24"/>
        </w:rPr>
        <w:t xml:space="preserve">задания на проведение плановых (рейдовых) осмотров </w:t>
      </w:r>
      <w:r w:rsidR="00E11775" w:rsidRPr="006B5BF1">
        <w:rPr>
          <w:rFonts w:ascii="Times New Roman" w:hAnsi="Times New Roman" w:cs="Times New Roman"/>
          <w:sz w:val="24"/>
          <w:szCs w:val="24"/>
        </w:rPr>
        <w:t>(</w:t>
      </w:r>
      <w:r w:rsidR="00EF46AF" w:rsidRPr="006B5BF1">
        <w:rPr>
          <w:rFonts w:ascii="Times New Roman" w:hAnsi="Times New Roman" w:cs="Times New Roman"/>
          <w:sz w:val="24"/>
          <w:szCs w:val="24"/>
        </w:rPr>
        <w:t>обследований</w:t>
      </w:r>
      <w:r w:rsidR="00E11775" w:rsidRPr="006B5BF1">
        <w:rPr>
          <w:rFonts w:ascii="Times New Roman" w:hAnsi="Times New Roman" w:cs="Times New Roman"/>
          <w:sz w:val="24"/>
          <w:szCs w:val="24"/>
        </w:rPr>
        <w:t>)</w:t>
      </w:r>
      <w:r w:rsidR="00EF46AF" w:rsidRPr="006B5BF1">
        <w:rPr>
          <w:rFonts w:ascii="Times New Roman" w:hAnsi="Times New Roman" w:cs="Times New Roman"/>
          <w:sz w:val="24"/>
          <w:szCs w:val="24"/>
        </w:rPr>
        <w:t>.</w:t>
      </w:r>
    </w:p>
    <w:p w:rsidR="00EF46AF" w:rsidRPr="006B5BF1" w:rsidRDefault="00EF46AF" w:rsidP="00AC6238">
      <w:pPr>
        <w:pStyle w:val="afa"/>
        <w:spacing w:line="240" w:lineRule="auto"/>
        <w:ind w:firstLine="567"/>
        <w:contextualSpacing/>
        <w:jc w:val="both"/>
        <w:rPr>
          <w:rFonts w:ascii="Times New Roman" w:hAnsi="Times New Roman" w:cs="Times New Roman"/>
          <w:sz w:val="24"/>
          <w:szCs w:val="24"/>
        </w:rPr>
      </w:pPr>
      <w:r w:rsidRPr="006B5BF1">
        <w:rPr>
          <w:rFonts w:ascii="Times New Roman" w:hAnsi="Times New Roman" w:cs="Times New Roman"/>
          <w:sz w:val="24"/>
          <w:szCs w:val="24"/>
        </w:rPr>
        <w:t xml:space="preserve">Форма задания на проведение плановых (рейдовых) осмотров, </w:t>
      </w:r>
      <w:r w:rsidR="00E11775" w:rsidRPr="006B5BF1">
        <w:rPr>
          <w:rFonts w:ascii="Times New Roman" w:hAnsi="Times New Roman" w:cs="Times New Roman"/>
          <w:sz w:val="24"/>
          <w:szCs w:val="24"/>
        </w:rPr>
        <w:t>(</w:t>
      </w:r>
      <w:r w:rsidRPr="006B5BF1">
        <w:rPr>
          <w:rFonts w:ascii="Times New Roman" w:hAnsi="Times New Roman" w:cs="Times New Roman"/>
          <w:sz w:val="24"/>
          <w:szCs w:val="24"/>
        </w:rPr>
        <w:t>обследований</w:t>
      </w:r>
      <w:r w:rsidR="00E11775" w:rsidRPr="006B5BF1">
        <w:rPr>
          <w:rFonts w:ascii="Times New Roman" w:hAnsi="Times New Roman" w:cs="Times New Roman"/>
          <w:sz w:val="24"/>
          <w:szCs w:val="24"/>
        </w:rPr>
        <w:t>)</w:t>
      </w:r>
      <w:r w:rsidRPr="006B5BF1">
        <w:rPr>
          <w:rFonts w:ascii="Times New Roman" w:hAnsi="Times New Roman" w:cs="Times New Roman"/>
          <w:sz w:val="24"/>
          <w:szCs w:val="24"/>
        </w:rPr>
        <w:t xml:space="preserve"> представлена в приложении </w:t>
      </w:r>
      <w:r w:rsidR="00DA06E0" w:rsidRPr="006B5BF1">
        <w:rPr>
          <w:rFonts w:ascii="Times New Roman" w:hAnsi="Times New Roman" w:cs="Times New Roman"/>
          <w:sz w:val="24"/>
          <w:szCs w:val="24"/>
        </w:rPr>
        <w:t>6</w:t>
      </w:r>
      <w:r w:rsidRPr="006B5BF1">
        <w:rPr>
          <w:rFonts w:ascii="Times New Roman" w:hAnsi="Times New Roman" w:cs="Times New Roman"/>
          <w:sz w:val="24"/>
          <w:szCs w:val="24"/>
        </w:rPr>
        <w:t xml:space="preserve"> к Регламенту. </w:t>
      </w:r>
      <w:r w:rsidR="00AB760B" w:rsidRPr="006B5BF1">
        <w:rPr>
          <w:rFonts w:ascii="Times New Roman" w:hAnsi="Times New Roman" w:cs="Times New Roman"/>
          <w:sz w:val="24"/>
          <w:szCs w:val="24"/>
        </w:rPr>
        <w:t xml:space="preserve"> </w:t>
      </w:r>
    </w:p>
    <w:p w:rsidR="00830E04" w:rsidRPr="006B5BF1" w:rsidRDefault="000836A1" w:rsidP="00AC6238">
      <w:pPr>
        <w:pStyle w:val="afa"/>
        <w:spacing w:line="240" w:lineRule="auto"/>
        <w:ind w:firstLine="567"/>
        <w:contextualSpacing/>
        <w:jc w:val="both"/>
        <w:rPr>
          <w:rFonts w:ascii="Times New Roman" w:hAnsi="Times New Roman" w:cs="Times New Roman"/>
          <w:sz w:val="24"/>
          <w:szCs w:val="24"/>
        </w:rPr>
      </w:pPr>
      <w:r w:rsidRPr="006B5BF1">
        <w:rPr>
          <w:rFonts w:ascii="Times New Roman" w:hAnsi="Times New Roman" w:cs="Times New Roman"/>
          <w:sz w:val="24"/>
          <w:szCs w:val="24"/>
        </w:rPr>
        <w:t xml:space="preserve">Критерии приоритизации при планировании плановых (рейдовых) осмотров </w:t>
      </w:r>
      <w:r w:rsidR="00FA3408" w:rsidRPr="006B5BF1">
        <w:rPr>
          <w:rFonts w:ascii="Times New Roman" w:hAnsi="Times New Roman" w:cs="Times New Roman"/>
          <w:sz w:val="24"/>
          <w:szCs w:val="24"/>
        </w:rPr>
        <w:t xml:space="preserve">(обследований) </w:t>
      </w:r>
      <w:r w:rsidRPr="006B5BF1">
        <w:rPr>
          <w:rFonts w:ascii="Times New Roman" w:hAnsi="Times New Roman" w:cs="Times New Roman"/>
          <w:sz w:val="24"/>
          <w:szCs w:val="24"/>
        </w:rPr>
        <w:t xml:space="preserve">земельных участков </w:t>
      </w:r>
      <w:r w:rsidR="002D7115" w:rsidRPr="006B5BF1">
        <w:rPr>
          <w:rFonts w:ascii="Times New Roman" w:hAnsi="Times New Roman" w:cs="Times New Roman"/>
          <w:sz w:val="24"/>
          <w:szCs w:val="24"/>
        </w:rPr>
        <w:t>определяются</w:t>
      </w:r>
      <w:r w:rsidRPr="006B5BF1">
        <w:rPr>
          <w:rFonts w:ascii="Times New Roman" w:hAnsi="Times New Roman" w:cs="Times New Roman"/>
          <w:sz w:val="24"/>
          <w:szCs w:val="24"/>
        </w:rPr>
        <w:t xml:space="preserve"> Минмособлимуществом.</w:t>
      </w:r>
      <w:r w:rsidR="00830E04" w:rsidRPr="006B5BF1">
        <w:rPr>
          <w:rFonts w:ascii="Times New Roman" w:hAnsi="Times New Roman" w:cs="Times New Roman"/>
          <w:sz w:val="24"/>
          <w:szCs w:val="24"/>
        </w:rPr>
        <w:t xml:space="preserve"> </w:t>
      </w:r>
    </w:p>
    <w:p w:rsidR="000836A1" w:rsidRPr="006B5BF1" w:rsidRDefault="00830E04" w:rsidP="00AC6238">
      <w:pPr>
        <w:pStyle w:val="afa"/>
        <w:spacing w:line="240" w:lineRule="auto"/>
        <w:ind w:firstLine="567"/>
        <w:contextualSpacing/>
        <w:jc w:val="both"/>
        <w:rPr>
          <w:rFonts w:ascii="Times New Roman" w:hAnsi="Times New Roman" w:cs="Times New Roman"/>
          <w:sz w:val="24"/>
          <w:szCs w:val="24"/>
        </w:rPr>
      </w:pPr>
      <w:r w:rsidRPr="006B5BF1">
        <w:rPr>
          <w:rFonts w:ascii="Times New Roman" w:hAnsi="Times New Roman" w:cs="Times New Roman"/>
          <w:sz w:val="24"/>
          <w:szCs w:val="24"/>
        </w:rPr>
        <w:t xml:space="preserve">Правила отнесения земельных </w:t>
      </w:r>
      <w:r w:rsidR="00CD184D" w:rsidRPr="006B5BF1">
        <w:rPr>
          <w:rFonts w:ascii="Times New Roman" w:hAnsi="Times New Roman" w:cs="Times New Roman"/>
          <w:sz w:val="24"/>
          <w:szCs w:val="24"/>
        </w:rPr>
        <w:t xml:space="preserve">участков к категории риска для </w:t>
      </w:r>
      <w:r w:rsidRPr="006B5BF1">
        <w:rPr>
          <w:rFonts w:ascii="Times New Roman" w:hAnsi="Times New Roman" w:cs="Times New Roman"/>
          <w:sz w:val="24"/>
          <w:szCs w:val="24"/>
        </w:rPr>
        <w:t>дальнейшего проведения ме</w:t>
      </w:r>
      <w:r w:rsidR="00CD184D" w:rsidRPr="006B5BF1">
        <w:rPr>
          <w:rFonts w:ascii="Times New Roman" w:hAnsi="Times New Roman" w:cs="Times New Roman"/>
          <w:sz w:val="24"/>
          <w:szCs w:val="24"/>
        </w:rPr>
        <w:t>-</w:t>
      </w:r>
      <w:r w:rsidRPr="006B5BF1">
        <w:rPr>
          <w:rFonts w:ascii="Times New Roman" w:hAnsi="Times New Roman" w:cs="Times New Roman"/>
          <w:sz w:val="24"/>
          <w:szCs w:val="24"/>
        </w:rPr>
        <w:t xml:space="preserve">роприятий в порядке муниципального земельного контроля представлены в приложении </w:t>
      </w:r>
      <w:r w:rsidR="007D0FAE" w:rsidRPr="006B5BF1">
        <w:rPr>
          <w:rFonts w:ascii="Times New Roman" w:hAnsi="Times New Roman" w:cs="Times New Roman"/>
          <w:sz w:val="24"/>
          <w:szCs w:val="24"/>
        </w:rPr>
        <w:t xml:space="preserve">23 </w:t>
      </w:r>
      <w:r w:rsidRPr="006B5BF1">
        <w:rPr>
          <w:rFonts w:ascii="Times New Roman" w:hAnsi="Times New Roman" w:cs="Times New Roman"/>
          <w:sz w:val="24"/>
          <w:szCs w:val="24"/>
        </w:rPr>
        <w:t>к Рег</w:t>
      </w:r>
      <w:r w:rsidR="00CD184D" w:rsidRPr="006B5BF1">
        <w:rPr>
          <w:rFonts w:ascii="Times New Roman" w:hAnsi="Times New Roman" w:cs="Times New Roman"/>
          <w:sz w:val="24"/>
          <w:szCs w:val="24"/>
        </w:rPr>
        <w:t>-</w:t>
      </w:r>
      <w:r w:rsidRPr="006B5BF1">
        <w:rPr>
          <w:rFonts w:ascii="Times New Roman" w:hAnsi="Times New Roman" w:cs="Times New Roman"/>
          <w:sz w:val="24"/>
          <w:szCs w:val="24"/>
        </w:rPr>
        <w:t>ламенту.</w:t>
      </w:r>
    </w:p>
    <w:p w:rsidR="000836A1" w:rsidRPr="006B5BF1" w:rsidRDefault="000836A1" w:rsidP="00AC6238">
      <w:pPr>
        <w:pStyle w:val="afa"/>
        <w:spacing w:line="240" w:lineRule="auto"/>
        <w:ind w:firstLine="567"/>
        <w:contextualSpacing/>
        <w:jc w:val="both"/>
        <w:rPr>
          <w:rFonts w:ascii="Times New Roman" w:hAnsi="Times New Roman" w:cs="Times New Roman"/>
          <w:sz w:val="24"/>
          <w:szCs w:val="24"/>
        </w:rPr>
      </w:pPr>
      <w:r w:rsidRPr="006B5BF1">
        <w:rPr>
          <w:rFonts w:ascii="Times New Roman" w:hAnsi="Times New Roman" w:cs="Times New Roman"/>
          <w:sz w:val="24"/>
          <w:szCs w:val="24"/>
        </w:rPr>
        <w:t>Критерии приоритизации</w:t>
      </w:r>
      <w:r w:rsidRPr="006B5BF1">
        <w:rPr>
          <w:rFonts w:ascii="Times New Roman" w:hAnsi="Times New Roman" w:cs="Times New Roman"/>
          <w:b/>
          <w:sz w:val="24"/>
          <w:szCs w:val="24"/>
        </w:rPr>
        <w:t xml:space="preserve"> </w:t>
      </w:r>
      <w:r w:rsidRPr="006B5BF1">
        <w:rPr>
          <w:rFonts w:ascii="Times New Roman" w:hAnsi="Times New Roman" w:cs="Times New Roman"/>
          <w:sz w:val="24"/>
          <w:szCs w:val="24"/>
        </w:rPr>
        <w:t>служат для анализа параметров каждого земельного участка из зе</w:t>
      </w:r>
      <w:r w:rsidR="00CD184D" w:rsidRPr="006B5BF1">
        <w:rPr>
          <w:rFonts w:ascii="Times New Roman" w:hAnsi="Times New Roman" w:cs="Times New Roman"/>
          <w:sz w:val="24"/>
          <w:szCs w:val="24"/>
        </w:rPr>
        <w:t>-</w:t>
      </w:r>
      <w:r w:rsidRPr="006B5BF1">
        <w:rPr>
          <w:rFonts w:ascii="Times New Roman" w:hAnsi="Times New Roman" w:cs="Times New Roman"/>
          <w:sz w:val="24"/>
          <w:szCs w:val="24"/>
        </w:rPr>
        <w:t>мельного фонда Московской области. Сумма всех критериев определяет риск нахождения наруше</w:t>
      </w:r>
      <w:r w:rsidR="00CD184D" w:rsidRPr="006B5BF1">
        <w:rPr>
          <w:rFonts w:ascii="Times New Roman" w:hAnsi="Times New Roman" w:cs="Times New Roman"/>
          <w:sz w:val="24"/>
          <w:szCs w:val="24"/>
        </w:rPr>
        <w:t>-</w:t>
      </w:r>
      <w:r w:rsidRPr="006B5BF1">
        <w:rPr>
          <w:rFonts w:ascii="Times New Roman" w:hAnsi="Times New Roman" w:cs="Times New Roman"/>
          <w:sz w:val="24"/>
          <w:szCs w:val="24"/>
        </w:rPr>
        <w:t>ния на земельном участке. По результатам расчета общего веса каждого земельного участка сос</w:t>
      </w:r>
      <w:r w:rsidR="00CD184D" w:rsidRPr="006B5BF1">
        <w:rPr>
          <w:rFonts w:ascii="Times New Roman" w:hAnsi="Times New Roman" w:cs="Times New Roman"/>
          <w:sz w:val="24"/>
          <w:szCs w:val="24"/>
        </w:rPr>
        <w:t>-</w:t>
      </w:r>
      <w:r w:rsidRPr="006B5BF1">
        <w:rPr>
          <w:rFonts w:ascii="Times New Roman" w:hAnsi="Times New Roman" w:cs="Times New Roman"/>
          <w:sz w:val="24"/>
          <w:szCs w:val="24"/>
        </w:rPr>
        <w:t>тавляется рейтинг земельных участков от большего веса к меньшему.</w:t>
      </w:r>
    </w:p>
    <w:p w:rsidR="000836A1" w:rsidRPr="006B5BF1" w:rsidRDefault="000836A1" w:rsidP="00AC6238">
      <w:pPr>
        <w:pStyle w:val="afa"/>
        <w:spacing w:line="240" w:lineRule="auto"/>
        <w:ind w:firstLine="567"/>
        <w:contextualSpacing/>
        <w:jc w:val="both"/>
        <w:rPr>
          <w:rFonts w:ascii="Times New Roman" w:hAnsi="Times New Roman" w:cs="Times New Roman"/>
          <w:sz w:val="24"/>
          <w:szCs w:val="24"/>
        </w:rPr>
      </w:pPr>
      <w:r w:rsidRPr="006B5BF1">
        <w:rPr>
          <w:rFonts w:ascii="Times New Roman" w:hAnsi="Times New Roman" w:cs="Times New Roman"/>
          <w:sz w:val="24"/>
          <w:szCs w:val="24"/>
        </w:rPr>
        <w:t>В результате выборки формируется перечень земельных участков, подлежащих первооче</w:t>
      </w:r>
      <w:r w:rsidR="00CD184D" w:rsidRPr="006B5BF1">
        <w:rPr>
          <w:rFonts w:ascii="Times New Roman" w:hAnsi="Times New Roman" w:cs="Times New Roman"/>
          <w:sz w:val="24"/>
          <w:szCs w:val="24"/>
        </w:rPr>
        <w:t>-</w:t>
      </w:r>
      <w:r w:rsidRPr="006B5BF1">
        <w:rPr>
          <w:rFonts w:ascii="Times New Roman" w:hAnsi="Times New Roman" w:cs="Times New Roman"/>
          <w:sz w:val="24"/>
          <w:szCs w:val="24"/>
        </w:rPr>
        <w:t>редным плановым (рейдовым) осмотрам, которые имеют отображение в РГИС и поступают в ка</w:t>
      </w:r>
      <w:r w:rsidR="00CD184D" w:rsidRPr="006B5BF1">
        <w:rPr>
          <w:rFonts w:ascii="Times New Roman" w:hAnsi="Times New Roman" w:cs="Times New Roman"/>
          <w:sz w:val="24"/>
          <w:szCs w:val="24"/>
        </w:rPr>
        <w:t>-</w:t>
      </w:r>
      <w:r w:rsidRPr="006B5BF1">
        <w:rPr>
          <w:rFonts w:ascii="Times New Roman" w:hAnsi="Times New Roman" w:cs="Times New Roman"/>
          <w:sz w:val="24"/>
          <w:szCs w:val="24"/>
        </w:rPr>
        <w:t xml:space="preserve">честве задания для исполнения в </w:t>
      </w:r>
      <w:r w:rsidR="003935DC" w:rsidRPr="006B5BF1">
        <w:rPr>
          <w:rFonts w:ascii="Times New Roman" w:hAnsi="Times New Roman" w:cs="Times New Roman"/>
          <w:sz w:val="24"/>
          <w:szCs w:val="24"/>
        </w:rPr>
        <w:t>отдел муниципального земельного контроля управления земель</w:t>
      </w:r>
      <w:r w:rsidR="00CD184D" w:rsidRPr="006B5BF1">
        <w:rPr>
          <w:rFonts w:ascii="Times New Roman" w:hAnsi="Times New Roman" w:cs="Times New Roman"/>
          <w:sz w:val="24"/>
          <w:szCs w:val="24"/>
        </w:rPr>
        <w:t xml:space="preserve">- </w:t>
      </w:r>
      <w:r w:rsidR="003935DC" w:rsidRPr="006B5BF1">
        <w:rPr>
          <w:rFonts w:ascii="Times New Roman" w:hAnsi="Times New Roman" w:cs="Times New Roman"/>
          <w:sz w:val="24"/>
          <w:szCs w:val="24"/>
        </w:rPr>
        <w:t>но-имущественных отношений</w:t>
      </w:r>
      <w:r w:rsidRPr="006B5BF1">
        <w:rPr>
          <w:rFonts w:ascii="Times New Roman" w:hAnsi="Times New Roman" w:cs="Times New Roman"/>
          <w:sz w:val="24"/>
          <w:szCs w:val="24"/>
        </w:rPr>
        <w:t xml:space="preserve"> </w:t>
      </w:r>
      <w:r w:rsidR="009A11A9" w:rsidRPr="006B5BF1">
        <w:rPr>
          <w:rFonts w:ascii="Times New Roman" w:hAnsi="Times New Roman" w:cs="Times New Roman"/>
          <w:sz w:val="24"/>
          <w:szCs w:val="24"/>
        </w:rPr>
        <w:t xml:space="preserve">Администрации </w:t>
      </w:r>
      <w:r w:rsidR="007934FD" w:rsidRPr="006B5BF1">
        <w:rPr>
          <w:rFonts w:ascii="Times New Roman" w:hAnsi="Times New Roman" w:cs="Times New Roman"/>
          <w:sz w:val="24"/>
          <w:szCs w:val="24"/>
        </w:rPr>
        <w:t>городского округа Воскресенск</w:t>
      </w:r>
      <w:r w:rsidR="00783427" w:rsidRPr="006B5BF1">
        <w:rPr>
          <w:rFonts w:ascii="Times New Roman" w:hAnsi="Times New Roman" w:cs="Times New Roman"/>
          <w:sz w:val="24"/>
          <w:szCs w:val="24"/>
        </w:rPr>
        <w:t xml:space="preserve"> Московской области</w:t>
      </w:r>
      <w:r w:rsidR="00D62E58" w:rsidRPr="006B5BF1">
        <w:rPr>
          <w:rFonts w:ascii="Times New Roman" w:hAnsi="Times New Roman" w:cs="Times New Roman"/>
          <w:sz w:val="24"/>
          <w:szCs w:val="24"/>
        </w:rPr>
        <w:t>,</w:t>
      </w:r>
      <w:r w:rsidRPr="006B5BF1">
        <w:rPr>
          <w:rFonts w:ascii="Times New Roman" w:hAnsi="Times New Roman" w:cs="Times New Roman"/>
          <w:sz w:val="24"/>
          <w:szCs w:val="24"/>
        </w:rPr>
        <w:t xml:space="preserve"> </w:t>
      </w:r>
      <w:r w:rsidR="00122A8B" w:rsidRPr="006B5BF1">
        <w:rPr>
          <w:rFonts w:ascii="Times New Roman" w:hAnsi="Times New Roman" w:cs="Times New Roman"/>
          <w:sz w:val="24"/>
          <w:szCs w:val="24"/>
        </w:rPr>
        <w:t>посредством</w:t>
      </w:r>
      <w:r w:rsidR="00D62E58" w:rsidRPr="006B5BF1">
        <w:rPr>
          <w:rFonts w:ascii="Times New Roman" w:hAnsi="Times New Roman" w:cs="Times New Roman"/>
          <w:sz w:val="24"/>
          <w:szCs w:val="24"/>
        </w:rPr>
        <w:t xml:space="preserve"> ЕГИС ОКНД</w:t>
      </w:r>
      <w:r w:rsidR="000771E6" w:rsidRPr="006B5BF1">
        <w:rPr>
          <w:rFonts w:ascii="Times New Roman" w:hAnsi="Times New Roman" w:cs="Times New Roman"/>
          <w:sz w:val="24"/>
          <w:szCs w:val="24"/>
        </w:rPr>
        <w:t xml:space="preserve"> (после ее введения в работу)</w:t>
      </w:r>
      <w:r w:rsidRPr="006B5BF1">
        <w:rPr>
          <w:rFonts w:ascii="Times New Roman" w:hAnsi="Times New Roman" w:cs="Times New Roman"/>
          <w:sz w:val="24"/>
          <w:szCs w:val="24"/>
        </w:rPr>
        <w:t>.</w:t>
      </w:r>
    </w:p>
    <w:p w:rsidR="00CF6E79" w:rsidRPr="006B5BF1" w:rsidRDefault="00CD184D" w:rsidP="00AC6238">
      <w:pPr>
        <w:pStyle w:val="afa"/>
        <w:spacing w:after="0" w:line="240" w:lineRule="auto"/>
        <w:ind w:firstLine="567"/>
        <w:contextualSpacing/>
        <w:jc w:val="both"/>
        <w:rPr>
          <w:rFonts w:ascii="Times New Roman" w:hAnsi="Times New Roman" w:cs="Times New Roman"/>
          <w:sz w:val="24"/>
          <w:szCs w:val="24"/>
        </w:rPr>
      </w:pPr>
      <w:r w:rsidRPr="006B5BF1">
        <w:rPr>
          <w:rFonts w:ascii="Times New Roman" w:hAnsi="Times New Roman" w:cs="Times New Roman"/>
          <w:sz w:val="24"/>
          <w:szCs w:val="24"/>
        </w:rPr>
        <w:t xml:space="preserve">44. </w:t>
      </w:r>
      <w:r w:rsidR="00526307" w:rsidRPr="006B5BF1">
        <w:rPr>
          <w:rFonts w:ascii="Times New Roman" w:hAnsi="Times New Roman" w:cs="Times New Roman"/>
          <w:sz w:val="24"/>
          <w:szCs w:val="24"/>
        </w:rPr>
        <w:t xml:space="preserve">Утвержденное распоряжением </w:t>
      </w:r>
      <w:r w:rsidR="009A11A9" w:rsidRPr="006B5BF1">
        <w:rPr>
          <w:rFonts w:ascii="Times New Roman" w:hAnsi="Times New Roman" w:cs="Times New Roman"/>
          <w:sz w:val="24"/>
          <w:szCs w:val="24"/>
        </w:rPr>
        <w:t>А</w:t>
      </w:r>
      <w:r w:rsidR="00526307" w:rsidRPr="006B5BF1">
        <w:rPr>
          <w:rFonts w:ascii="Times New Roman" w:hAnsi="Times New Roman" w:cs="Times New Roman"/>
          <w:sz w:val="24"/>
          <w:szCs w:val="24"/>
        </w:rPr>
        <w:t xml:space="preserve">дминистрации </w:t>
      </w:r>
      <w:r w:rsidR="007934FD" w:rsidRPr="006B5BF1">
        <w:rPr>
          <w:rFonts w:ascii="Times New Roman" w:hAnsi="Times New Roman" w:cs="Times New Roman"/>
          <w:sz w:val="24"/>
          <w:szCs w:val="24"/>
        </w:rPr>
        <w:t>городского округа Воскресенск</w:t>
      </w:r>
      <w:r w:rsidR="00526307" w:rsidRPr="006B5BF1">
        <w:rPr>
          <w:rFonts w:ascii="Times New Roman" w:hAnsi="Times New Roman" w:cs="Times New Roman"/>
          <w:sz w:val="24"/>
          <w:szCs w:val="24"/>
        </w:rPr>
        <w:t xml:space="preserve"> Московской области з</w:t>
      </w:r>
      <w:r w:rsidR="00783427" w:rsidRPr="006B5BF1">
        <w:rPr>
          <w:rFonts w:ascii="Times New Roman" w:hAnsi="Times New Roman" w:cs="Times New Roman"/>
          <w:sz w:val="24"/>
          <w:szCs w:val="24"/>
        </w:rPr>
        <w:t xml:space="preserve">адание на проведение плановых (рейдовых) осмотров </w:t>
      </w:r>
      <w:r w:rsidR="00FA3408" w:rsidRPr="006B5BF1">
        <w:rPr>
          <w:rFonts w:ascii="Times New Roman" w:hAnsi="Times New Roman" w:cs="Times New Roman"/>
          <w:sz w:val="24"/>
          <w:szCs w:val="24"/>
        </w:rPr>
        <w:t>(</w:t>
      </w:r>
      <w:r w:rsidR="00783427" w:rsidRPr="006B5BF1">
        <w:rPr>
          <w:rFonts w:ascii="Times New Roman" w:hAnsi="Times New Roman" w:cs="Times New Roman"/>
          <w:sz w:val="24"/>
          <w:szCs w:val="24"/>
        </w:rPr>
        <w:t>обследований</w:t>
      </w:r>
      <w:r w:rsidR="00FA3408" w:rsidRPr="006B5BF1">
        <w:rPr>
          <w:rFonts w:ascii="Times New Roman" w:hAnsi="Times New Roman" w:cs="Times New Roman"/>
          <w:sz w:val="24"/>
          <w:szCs w:val="24"/>
        </w:rPr>
        <w:t>)</w:t>
      </w:r>
      <w:r w:rsidR="00783427" w:rsidRPr="006B5BF1">
        <w:rPr>
          <w:rFonts w:ascii="Times New Roman" w:hAnsi="Times New Roman" w:cs="Times New Roman"/>
          <w:sz w:val="24"/>
          <w:szCs w:val="24"/>
        </w:rPr>
        <w:t xml:space="preserve"> </w:t>
      </w:r>
      <w:r w:rsidR="00EF46AF" w:rsidRPr="006B5BF1">
        <w:rPr>
          <w:rFonts w:ascii="Times New Roman" w:hAnsi="Times New Roman" w:cs="Times New Roman"/>
          <w:sz w:val="24"/>
          <w:szCs w:val="24"/>
        </w:rPr>
        <w:t>размещ</w:t>
      </w:r>
      <w:r w:rsidR="00783427" w:rsidRPr="006B5BF1">
        <w:rPr>
          <w:rFonts w:ascii="Times New Roman" w:hAnsi="Times New Roman" w:cs="Times New Roman"/>
          <w:sz w:val="24"/>
          <w:szCs w:val="24"/>
        </w:rPr>
        <w:t>ается</w:t>
      </w:r>
      <w:r w:rsidR="00EF46AF" w:rsidRPr="006B5BF1">
        <w:rPr>
          <w:rFonts w:ascii="Times New Roman" w:hAnsi="Times New Roman" w:cs="Times New Roman"/>
          <w:sz w:val="24"/>
          <w:szCs w:val="24"/>
        </w:rPr>
        <w:t xml:space="preserve"> в ЕГИС ОКНД</w:t>
      </w:r>
      <w:r w:rsidR="00AB760B" w:rsidRPr="006B5BF1">
        <w:rPr>
          <w:rFonts w:ascii="Times New Roman" w:hAnsi="Times New Roman" w:cs="Times New Roman"/>
          <w:sz w:val="24"/>
          <w:szCs w:val="24"/>
        </w:rPr>
        <w:t xml:space="preserve"> </w:t>
      </w:r>
      <w:r w:rsidR="000771E6" w:rsidRPr="006B5BF1">
        <w:rPr>
          <w:rFonts w:ascii="Times New Roman" w:hAnsi="Times New Roman" w:cs="Times New Roman"/>
          <w:sz w:val="24"/>
          <w:szCs w:val="24"/>
        </w:rPr>
        <w:t>(</w:t>
      </w:r>
      <w:r w:rsidR="00AB760B" w:rsidRPr="006B5BF1">
        <w:rPr>
          <w:rFonts w:ascii="Times New Roman" w:hAnsi="Times New Roman" w:cs="Times New Roman"/>
          <w:sz w:val="24"/>
          <w:szCs w:val="24"/>
        </w:rPr>
        <w:t>после ее введения в работу</w:t>
      </w:r>
      <w:r w:rsidR="000771E6" w:rsidRPr="006B5BF1">
        <w:rPr>
          <w:rFonts w:ascii="Times New Roman" w:hAnsi="Times New Roman" w:cs="Times New Roman"/>
          <w:sz w:val="24"/>
          <w:szCs w:val="24"/>
        </w:rPr>
        <w:t>)</w:t>
      </w:r>
      <w:r w:rsidR="00EF46AF" w:rsidRPr="006B5BF1">
        <w:rPr>
          <w:rFonts w:ascii="Times New Roman" w:hAnsi="Times New Roman" w:cs="Times New Roman"/>
          <w:sz w:val="24"/>
          <w:szCs w:val="24"/>
        </w:rPr>
        <w:t>.</w:t>
      </w:r>
    </w:p>
    <w:p w:rsidR="001C65D8" w:rsidRPr="006B5BF1" w:rsidRDefault="00CD184D" w:rsidP="00AC6238">
      <w:pPr>
        <w:pStyle w:val="18"/>
        <w:tabs>
          <w:tab w:val="left" w:pos="1276"/>
        </w:tabs>
        <w:spacing w:after="0" w:line="240" w:lineRule="auto"/>
        <w:ind w:left="0" w:firstLine="567"/>
        <w:jc w:val="both"/>
        <w:rPr>
          <w:sz w:val="24"/>
          <w:szCs w:val="24"/>
        </w:rPr>
      </w:pPr>
      <w:r w:rsidRPr="006B5BF1">
        <w:rPr>
          <w:rFonts w:ascii="Times New Roman" w:hAnsi="Times New Roman" w:cs="Times New Roman"/>
          <w:sz w:val="24"/>
          <w:szCs w:val="24"/>
        </w:rPr>
        <w:t xml:space="preserve">45. </w:t>
      </w:r>
      <w:r w:rsidR="001C65D8" w:rsidRPr="006B5BF1">
        <w:rPr>
          <w:rFonts w:ascii="Times New Roman" w:hAnsi="Times New Roman" w:cs="Times New Roman"/>
          <w:sz w:val="24"/>
          <w:szCs w:val="24"/>
        </w:rPr>
        <w:t>Порядок подготовки ежегодного плана проведения проверок в отношении юридических лиц и индивидуальных предпринимателей, его представления в органы прокуратуры и согласо</w:t>
      </w:r>
      <w:r w:rsidRPr="006B5BF1">
        <w:rPr>
          <w:rFonts w:ascii="Times New Roman" w:hAnsi="Times New Roman" w:cs="Times New Roman"/>
          <w:sz w:val="24"/>
          <w:szCs w:val="24"/>
        </w:rPr>
        <w:t>-</w:t>
      </w:r>
      <w:r w:rsidR="001C65D8" w:rsidRPr="006B5BF1">
        <w:rPr>
          <w:rFonts w:ascii="Times New Roman" w:hAnsi="Times New Roman" w:cs="Times New Roman"/>
          <w:sz w:val="24"/>
          <w:szCs w:val="24"/>
        </w:rPr>
        <w:t>вания, а также типовая форма ежегодного плана проведения плановых проверок установлен</w:t>
      </w:r>
      <w:r w:rsidR="001C23E6" w:rsidRPr="006B5BF1">
        <w:rPr>
          <w:rFonts w:ascii="Times New Roman" w:hAnsi="Times New Roman" w:cs="Times New Roman"/>
          <w:sz w:val="24"/>
          <w:szCs w:val="24"/>
        </w:rPr>
        <w:t>ы</w:t>
      </w:r>
      <w:r w:rsidR="001C65D8" w:rsidRPr="006B5BF1">
        <w:rPr>
          <w:rFonts w:ascii="Times New Roman" w:hAnsi="Times New Roman" w:cs="Times New Roman"/>
          <w:sz w:val="24"/>
          <w:szCs w:val="24"/>
        </w:rPr>
        <w:t xml:space="preserve"> Постановлением Правительства</w:t>
      </w:r>
      <w:r w:rsidR="004E11E0" w:rsidRPr="006B5BF1">
        <w:rPr>
          <w:rFonts w:ascii="Times New Roman" w:hAnsi="Times New Roman" w:cs="Times New Roman"/>
          <w:sz w:val="24"/>
          <w:szCs w:val="24"/>
        </w:rPr>
        <w:t xml:space="preserve"> Российской </w:t>
      </w:r>
      <w:r w:rsidR="001C65D8" w:rsidRPr="006B5BF1">
        <w:rPr>
          <w:rFonts w:ascii="Times New Roman" w:hAnsi="Times New Roman" w:cs="Times New Roman"/>
          <w:sz w:val="24"/>
          <w:szCs w:val="24"/>
        </w:rPr>
        <w:t>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6D46E8" w:rsidRPr="006B5BF1">
        <w:rPr>
          <w:rFonts w:ascii="Times New Roman" w:hAnsi="Times New Roman" w:cs="Times New Roman"/>
          <w:sz w:val="24"/>
          <w:szCs w:val="24"/>
        </w:rPr>
        <w:t xml:space="preserve"> (далее – Правила)</w:t>
      </w:r>
      <w:r w:rsidR="001C65D8" w:rsidRPr="006B5BF1">
        <w:rPr>
          <w:rFonts w:ascii="Times New Roman" w:hAnsi="Times New Roman" w:cs="Times New Roman"/>
          <w:sz w:val="24"/>
          <w:szCs w:val="24"/>
        </w:rPr>
        <w:t>.</w:t>
      </w:r>
    </w:p>
    <w:p w:rsidR="00482AEB" w:rsidRPr="006B5BF1" w:rsidRDefault="001C65D8" w:rsidP="00AC6238">
      <w:pPr>
        <w:pStyle w:val="18"/>
        <w:tabs>
          <w:tab w:val="left" w:pos="1276"/>
        </w:tabs>
        <w:spacing w:after="0" w:line="240" w:lineRule="auto"/>
        <w:ind w:left="0" w:firstLine="567"/>
        <w:jc w:val="both"/>
        <w:rPr>
          <w:rFonts w:ascii="Times New Roman" w:hAnsi="Times New Roman" w:cs="Times New Roman"/>
          <w:sz w:val="24"/>
          <w:szCs w:val="24"/>
        </w:rPr>
      </w:pPr>
      <w:r w:rsidRPr="006B5BF1">
        <w:rPr>
          <w:rFonts w:ascii="Times New Roman" w:hAnsi="Times New Roman" w:cs="Times New Roman"/>
          <w:sz w:val="24"/>
          <w:szCs w:val="24"/>
        </w:rPr>
        <w:t>Подготовка и утверждение плана проведения проверок в отношении юридических лиц и индивидуальных предпринимателей включает в себя следующие административные действия:</w:t>
      </w:r>
    </w:p>
    <w:p w:rsidR="00913C62" w:rsidRPr="006B5BF1" w:rsidRDefault="00A36C75" w:rsidP="00AC6238">
      <w:pPr>
        <w:pStyle w:val="af"/>
        <w:widowControl w:val="0"/>
        <w:tabs>
          <w:tab w:val="left" w:pos="142"/>
          <w:tab w:val="left" w:pos="709"/>
          <w:tab w:val="left" w:pos="1701"/>
          <w:tab w:val="left" w:pos="1843"/>
        </w:tabs>
        <w:spacing w:after="0" w:line="240" w:lineRule="auto"/>
        <w:ind w:left="0" w:firstLine="567"/>
        <w:jc w:val="both"/>
        <w:rPr>
          <w:rFonts w:ascii="Times New Roman" w:hAnsi="Times New Roman" w:cs="Times New Roman"/>
          <w:sz w:val="24"/>
          <w:szCs w:val="24"/>
        </w:rPr>
      </w:pPr>
      <w:r w:rsidRPr="006B5BF1">
        <w:rPr>
          <w:rFonts w:ascii="Times New Roman" w:hAnsi="Times New Roman" w:cs="Times New Roman"/>
          <w:sz w:val="24"/>
          <w:szCs w:val="24"/>
          <w:lang w:val="ru-RU"/>
        </w:rPr>
        <w:t>1)</w:t>
      </w:r>
      <w:r w:rsidR="00DB0724" w:rsidRPr="006B5BF1">
        <w:rPr>
          <w:rFonts w:ascii="Times New Roman" w:hAnsi="Times New Roman" w:cs="Times New Roman"/>
          <w:sz w:val="24"/>
          <w:szCs w:val="24"/>
          <w:lang w:val="ru-RU"/>
        </w:rPr>
        <w:t xml:space="preserve"> </w:t>
      </w:r>
      <w:r w:rsidR="001C65D8" w:rsidRPr="006B5BF1">
        <w:rPr>
          <w:rFonts w:ascii="Times New Roman" w:hAnsi="Times New Roman" w:cs="Times New Roman"/>
          <w:sz w:val="24"/>
          <w:szCs w:val="24"/>
        </w:rPr>
        <w:t>включение плановых проверок юридических лиц (их филиалов, представительств, обо</w:t>
      </w:r>
      <w:r w:rsidR="00AC6238" w:rsidRPr="006B5BF1">
        <w:rPr>
          <w:rFonts w:ascii="Times New Roman" w:hAnsi="Times New Roman" w:cs="Times New Roman"/>
          <w:sz w:val="24"/>
          <w:szCs w:val="24"/>
          <w:lang w:val="ru-RU"/>
        </w:rPr>
        <w:t>-</w:t>
      </w:r>
      <w:r w:rsidR="001C65D8" w:rsidRPr="006B5BF1">
        <w:rPr>
          <w:rFonts w:ascii="Times New Roman" w:hAnsi="Times New Roman" w:cs="Times New Roman"/>
          <w:sz w:val="24"/>
          <w:szCs w:val="24"/>
        </w:rPr>
        <w:t>собленных структурных подразделений) и индивидуальных предпринимателей в проект ежегод</w:t>
      </w:r>
      <w:r w:rsidR="00AC6238" w:rsidRPr="006B5BF1">
        <w:rPr>
          <w:rFonts w:ascii="Times New Roman" w:hAnsi="Times New Roman" w:cs="Times New Roman"/>
          <w:sz w:val="24"/>
          <w:szCs w:val="24"/>
          <w:lang w:val="ru-RU"/>
        </w:rPr>
        <w:t>-</w:t>
      </w:r>
      <w:r w:rsidR="001C65D8" w:rsidRPr="006B5BF1">
        <w:rPr>
          <w:rFonts w:ascii="Times New Roman" w:hAnsi="Times New Roman" w:cs="Times New Roman"/>
          <w:sz w:val="24"/>
          <w:szCs w:val="24"/>
        </w:rPr>
        <w:t>ного плана по основаниям и на условиях, которые установлены ч. 8 - 9 ст. 9, ст. 26 Федерального закона 294-ФЗ, федеральными законами, определяющими особенности организации и проведения плановых проверок в сфере муниципального земельного контроля;</w:t>
      </w:r>
    </w:p>
    <w:p w:rsidR="001C65D8" w:rsidRPr="006B5BF1" w:rsidRDefault="001C65D8" w:rsidP="00AC6238">
      <w:pPr>
        <w:widowControl w:val="0"/>
        <w:tabs>
          <w:tab w:val="left" w:pos="142"/>
          <w:tab w:val="left" w:pos="567"/>
          <w:tab w:val="left" w:pos="1276"/>
        </w:tabs>
        <w:spacing w:after="0" w:line="240" w:lineRule="auto"/>
        <w:ind w:firstLine="567"/>
        <w:jc w:val="both"/>
        <w:rPr>
          <w:sz w:val="24"/>
          <w:szCs w:val="24"/>
        </w:rPr>
      </w:pPr>
      <w:r w:rsidRPr="006B5BF1">
        <w:rPr>
          <w:rFonts w:ascii="Times New Roman" w:hAnsi="Times New Roman" w:cs="Times New Roman"/>
          <w:sz w:val="24"/>
          <w:szCs w:val="24"/>
        </w:rPr>
        <w:t>2) определение юридических лиц (их филиалов, представительств, обособленных структур</w:t>
      </w:r>
      <w:r w:rsidR="00AC6238" w:rsidRPr="006B5BF1">
        <w:rPr>
          <w:rFonts w:ascii="Times New Roman" w:hAnsi="Times New Roman" w:cs="Times New Roman"/>
          <w:sz w:val="24"/>
          <w:szCs w:val="24"/>
        </w:rPr>
        <w:t>-</w:t>
      </w:r>
      <w:r w:rsidRPr="006B5BF1">
        <w:rPr>
          <w:rFonts w:ascii="Times New Roman" w:hAnsi="Times New Roman" w:cs="Times New Roman"/>
          <w:sz w:val="24"/>
          <w:szCs w:val="24"/>
        </w:rPr>
        <w:t>ных подразделений) и индивидуальных предпринимателей, плановые проверки которых включа</w:t>
      </w:r>
      <w:r w:rsidR="00AC6238" w:rsidRPr="006B5BF1">
        <w:rPr>
          <w:rFonts w:ascii="Times New Roman" w:hAnsi="Times New Roman" w:cs="Times New Roman"/>
          <w:sz w:val="24"/>
          <w:szCs w:val="24"/>
        </w:rPr>
        <w:t>-</w:t>
      </w:r>
      <w:r w:rsidRPr="006B5BF1">
        <w:rPr>
          <w:rFonts w:ascii="Times New Roman" w:hAnsi="Times New Roman" w:cs="Times New Roman"/>
          <w:sz w:val="24"/>
          <w:szCs w:val="24"/>
        </w:rPr>
        <w:t>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w:t>
      </w:r>
      <w:r w:rsidR="00AC6238" w:rsidRPr="006B5BF1">
        <w:rPr>
          <w:rFonts w:ascii="Times New Roman" w:hAnsi="Times New Roman" w:cs="Times New Roman"/>
          <w:sz w:val="24"/>
          <w:szCs w:val="24"/>
        </w:rPr>
        <w:t>-</w:t>
      </w:r>
      <w:r w:rsidRPr="006B5BF1">
        <w:rPr>
          <w:rFonts w:ascii="Times New Roman" w:hAnsi="Times New Roman" w:cs="Times New Roman"/>
          <w:sz w:val="24"/>
          <w:szCs w:val="24"/>
        </w:rPr>
        <w:t>ваний,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1C65D8" w:rsidRPr="006B5BF1" w:rsidRDefault="001C65D8" w:rsidP="00AC6238">
      <w:pPr>
        <w:widowControl w:val="0"/>
        <w:tabs>
          <w:tab w:val="left" w:pos="142"/>
          <w:tab w:val="left" w:pos="567"/>
          <w:tab w:val="left" w:pos="1276"/>
        </w:tabs>
        <w:spacing w:after="0" w:line="240" w:lineRule="auto"/>
        <w:ind w:firstLine="567"/>
        <w:jc w:val="both"/>
        <w:rPr>
          <w:sz w:val="24"/>
          <w:szCs w:val="24"/>
        </w:rPr>
      </w:pPr>
      <w:r w:rsidRPr="006B5BF1">
        <w:rPr>
          <w:rFonts w:ascii="Times New Roman" w:hAnsi="Times New Roman" w:cs="Times New Roman"/>
          <w:sz w:val="24"/>
          <w:szCs w:val="24"/>
        </w:rPr>
        <w:t>3) составление проекта ежегодного плана по форме, предусмотренной приложением к Пра</w:t>
      </w:r>
      <w:r w:rsidR="00AC6238" w:rsidRPr="006B5BF1">
        <w:rPr>
          <w:rFonts w:ascii="Times New Roman" w:hAnsi="Times New Roman" w:cs="Times New Roman"/>
          <w:sz w:val="24"/>
          <w:szCs w:val="24"/>
        </w:rPr>
        <w:t>-</w:t>
      </w:r>
      <w:r w:rsidRPr="006B5BF1">
        <w:rPr>
          <w:rFonts w:ascii="Times New Roman" w:hAnsi="Times New Roman" w:cs="Times New Roman"/>
          <w:sz w:val="24"/>
          <w:szCs w:val="24"/>
        </w:rPr>
        <w:t>вилам;</w:t>
      </w:r>
    </w:p>
    <w:p w:rsidR="00DF0194" w:rsidRPr="006B5BF1" w:rsidRDefault="00DF0194" w:rsidP="00AC6238">
      <w:pPr>
        <w:widowControl w:val="0"/>
        <w:tabs>
          <w:tab w:val="left" w:pos="142"/>
          <w:tab w:val="left" w:pos="567"/>
          <w:tab w:val="left" w:pos="1276"/>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4)</w:t>
      </w:r>
      <w:r w:rsidR="005B178D" w:rsidRPr="006B5BF1">
        <w:rPr>
          <w:rFonts w:ascii="Times New Roman" w:hAnsi="Times New Roman" w:cs="Times New Roman"/>
          <w:sz w:val="24"/>
          <w:szCs w:val="24"/>
        </w:rPr>
        <w:t xml:space="preserve"> </w:t>
      </w:r>
      <w:r w:rsidRPr="006B5BF1">
        <w:rPr>
          <w:rFonts w:ascii="Times New Roman" w:hAnsi="Times New Roman" w:cs="Times New Roman"/>
          <w:sz w:val="24"/>
          <w:szCs w:val="24"/>
        </w:rPr>
        <w:t>проекты ежегодных планов муниципальных проверок до их утверждения направляются органами муниципального земельного контрол</w:t>
      </w:r>
      <w:r w:rsidR="00C20F2D" w:rsidRPr="006B5BF1">
        <w:rPr>
          <w:rFonts w:ascii="Times New Roman" w:hAnsi="Times New Roman" w:cs="Times New Roman"/>
          <w:sz w:val="24"/>
          <w:szCs w:val="24"/>
        </w:rPr>
        <w:t>я на согласование</w:t>
      </w:r>
      <w:r w:rsidRPr="006B5BF1">
        <w:rPr>
          <w:rFonts w:ascii="Times New Roman" w:hAnsi="Times New Roman" w:cs="Times New Roman"/>
          <w:sz w:val="24"/>
          <w:szCs w:val="24"/>
        </w:rPr>
        <w:t xml:space="preserve"> в территориальные органы феде</w:t>
      </w:r>
      <w:r w:rsidR="00AC6238" w:rsidRPr="006B5BF1">
        <w:rPr>
          <w:rFonts w:ascii="Times New Roman" w:hAnsi="Times New Roman" w:cs="Times New Roman"/>
          <w:sz w:val="24"/>
          <w:szCs w:val="24"/>
        </w:rPr>
        <w:t>-</w:t>
      </w:r>
      <w:r w:rsidRPr="006B5BF1">
        <w:rPr>
          <w:rFonts w:ascii="Times New Roman" w:hAnsi="Times New Roman" w:cs="Times New Roman"/>
          <w:sz w:val="24"/>
          <w:szCs w:val="24"/>
        </w:rPr>
        <w:t>ральных органов государственного земельного надзора до 1 июня года, предшествующего году проведения соответствующих проверок;</w:t>
      </w:r>
    </w:p>
    <w:p w:rsidR="001C65D8" w:rsidRPr="006B5BF1" w:rsidRDefault="001C65D8" w:rsidP="00AC6238">
      <w:pPr>
        <w:spacing w:after="0" w:line="240" w:lineRule="auto"/>
        <w:ind w:firstLine="567"/>
        <w:jc w:val="both"/>
        <w:rPr>
          <w:sz w:val="24"/>
          <w:szCs w:val="24"/>
        </w:rPr>
      </w:pPr>
      <w:r w:rsidRPr="006B5BF1">
        <w:rPr>
          <w:rFonts w:ascii="Times New Roman" w:hAnsi="Times New Roman" w:cs="Times New Roman"/>
          <w:sz w:val="24"/>
          <w:szCs w:val="24"/>
        </w:rPr>
        <w:t>5) согласование с другими заинтересованными органами, указанными</w:t>
      </w:r>
      <w:r w:rsidR="00931914" w:rsidRPr="006B5BF1">
        <w:rPr>
          <w:rFonts w:ascii="Times New Roman" w:hAnsi="Times New Roman" w:cs="Times New Roman"/>
          <w:sz w:val="24"/>
          <w:szCs w:val="24"/>
        </w:rPr>
        <w:t xml:space="preserve"> </w:t>
      </w:r>
      <w:r w:rsidRPr="006B5BF1">
        <w:rPr>
          <w:rFonts w:ascii="Times New Roman" w:hAnsi="Times New Roman" w:cs="Times New Roman"/>
          <w:sz w:val="24"/>
          <w:szCs w:val="24"/>
        </w:rPr>
        <w:t>в п. 2 Правил проведе</w:t>
      </w:r>
      <w:r w:rsidR="00AC6238" w:rsidRPr="006B5BF1">
        <w:rPr>
          <w:rFonts w:ascii="Times New Roman" w:hAnsi="Times New Roman" w:cs="Times New Roman"/>
          <w:sz w:val="24"/>
          <w:szCs w:val="24"/>
        </w:rPr>
        <w:t>-</w:t>
      </w:r>
      <w:r w:rsidRPr="006B5BF1">
        <w:rPr>
          <w:rFonts w:ascii="Times New Roman" w:hAnsi="Times New Roman" w:cs="Times New Roman"/>
          <w:sz w:val="24"/>
          <w:szCs w:val="24"/>
        </w:rPr>
        <w:t>ния плановых проверок юридических лиц (их филиалов, представительств, обособленных струк</w:t>
      </w:r>
      <w:r w:rsidR="00AC6238" w:rsidRPr="006B5BF1">
        <w:rPr>
          <w:rFonts w:ascii="Times New Roman" w:hAnsi="Times New Roman" w:cs="Times New Roman"/>
          <w:sz w:val="24"/>
          <w:szCs w:val="24"/>
        </w:rPr>
        <w:t>-</w:t>
      </w:r>
      <w:r w:rsidRPr="006B5BF1">
        <w:rPr>
          <w:rFonts w:ascii="Times New Roman" w:hAnsi="Times New Roman" w:cs="Times New Roman"/>
          <w:sz w:val="24"/>
          <w:szCs w:val="24"/>
        </w:rPr>
        <w:t>турных подразделений) и индивидуальных предпринимателей в случае, если осуществление пла</w:t>
      </w:r>
      <w:r w:rsidR="00AC6238" w:rsidRPr="006B5BF1">
        <w:rPr>
          <w:rFonts w:ascii="Times New Roman" w:hAnsi="Times New Roman" w:cs="Times New Roman"/>
          <w:sz w:val="24"/>
          <w:szCs w:val="24"/>
        </w:rPr>
        <w:t>-</w:t>
      </w:r>
      <w:r w:rsidRPr="006B5BF1">
        <w:rPr>
          <w:rFonts w:ascii="Times New Roman" w:hAnsi="Times New Roman" w:cs="Times New Roman"/>
          <w:sz w:val="24"/>
          <w:szCs w:val="24"/>
        </w:rPr>
        <w:t>новых проверок намечается совместно с указанными органами;</w:t>
      </w:r>
    </w:p>
    <w:p w:rsidR="001C65D8" w:rsidRPr="006B5BF1" w:rsidRDefault="001C65D8" w:rsidP="006B23AF">
      <w:pPr>
        <w:widowControl w:val="0"/>
        <w:tabs>
          <w:tab w:val="left" w:pos="142"/>
          <w:tab w:val="left" w:pos="567"/>
          <w:tab w:val="left" w:pos="1276"/>
        </w:tabs>
        <w:spacing w:after="0" w:line="240" w:lineRule="auto"/>
        <w:ind w:firstLine="567"/>
        <w:jc w:val="both"/>
        <w:rPr>
          <w:sz w:val="24"/>
          <w:szCs w:val="24"/>
        </w:rPr>
      </w:pPr>
      <w:r w:rsidRPr="006B5BF1">
        <w:rPr>
          <w:rFonts w:ascii="Times New Roman" w:hAnsi="Times New Roman" w:cs="Times New Roman"/>
          <w:sz w:val="24"/>
          <w:szCs w:val="24"/>
        </w:rPr>
        <w:t>6) направление проекта ежегодного плана проведения плановых проверок до 1 сентября года, предшествующего году проведения плановых проверок,</w:t>
      </w:r>
      <w:r w:rsidR="00931914" w:rsidRPr="006B5BF1">
        <w:rPr>
          <w:rFonts w:ascii="Times New Roman" w:hAnsi="Times New Roman" w:cs="Times New Roman"/>
          <w:sz w:val="24"/>
          <w:szCs w:val="24"/>
        </w:rPr>
        <w:t xml:space="preserve"> </w:t>
      </w:r>
      <w:r w:rsidRPr="006B5BF1">
        <w:rPr>
          <w:rFonts w:ascii="Times New Roman" w:hAnsi="Times New Roman" w:cs="Times New Roman"/>
          <w:sz w:val="24"/>
          <w:szCs w:val="24"/>
        </w:rPr>
        <w:t>в орган прокуратуры;</w:t>
      </w:r>
    </w:p>
    <w:p w:rsidR="001C65D8" w:rsidRPr="006B5BF1" w:rsidRDefault="001C65D8" w:rsidP="006B23AF">
      <w:pPr>
        <w:widowControl w:val="0"/>
        <w:tabs>
          <w:tab w:val="left" w:pos="142"/>
          <w:tab w:val="left" w:pos="567"/>
          <w:tab w:val="left" w:pos="1276"/>
        </w:tabs>
        <w:spacing w:after="0" w:line="240" w:lineRule="auto"/>
        <w:ind w:firstLine="567"/>
        <w:jc w:val="both"/>
        <w:rPr>
          <w:sz w:val="24"/>
          <w:szCs w:val="24"/>
        </w:rPr>
      </w:pPr>
      <w:r w:rsidRPr="006B5BF1">
        <w:rPr>
          <w:rFonts w:ascii="Times New Roman" w:hAnsi="Times New Roman" w:cs="Times New Roman"/>
          <w:sz w:val="24"/>
          <w:szCs w:val="24"/>
        </w:rPr>
        <w:t>7)</w:t>
      </w:r>
      <w:r w:rsidR="00931914" w:rsidRPr="006B5BF1">
        <w:rPr>
          <w:rFonts w:ascii="Times New Roman" w:hAnsi="Times New Roman" w:cs="Times New Roman"/>
          <w:sz w:val="24"/>
          <w:szCs w:val="24"/>
        </w:rPr>
        <w:t xml:space="preserve"> </w:t>
      </w:r>
      <w:r w:rsidRPr="006B5BF1">
        <w:rPr>
          <w:rFonts w:ascii="Times New Roman" w:hAnsi="Times New Roman" w:cs="Times New Roman"/>
          <w:sz w:val="24"/>
          <w:szCs w:val="24"/>
        </w:rPr>
        <w:t>доработка проекта ежегодного плана с учетом предложений органа прокуратуры, посту</w:t>
      </w:r>
      <w:r w:rsidR="00AC6238" w:rsidRPr="006B5BF1">
        <w:rPr>
          <w:rFonts w:ascii="Times New Roman" w:hAnsi="Times New Roman" w:cs="Times New Roman"/>
          <w:sz w:val="24"/>
          <w:szCs w:val="24"/>
        </w:rPr>
        <w:t>-</w:t>
      </w:r>
      <w:r w:rsidRPr="006B5BF1">
        <w:rPr>
          <w:rFonts w:ascii="Times New Roman" w:hAnsi="Times New Roman" w:cs="Times New Roman"/>
          <w:sz w:val="24"/>
          <w:szCs w:val="24"/>
        </w:rPr>
        <w:t>пивших по результатам рассмотрения указанного проекта в соответствии с ч. 6.1 ст. 9 Федераль</w:t>
      </w:r>
      <w:r w:rsidR="00AC6238" w:rsidRPr="006B5BF1">
        <w:rPr>
          <w:rFonts w:ascii="Times New Roman" w:hAnsi="Times New Roman" w:cs="Times New Roman"/>
          <w:sz w:val="24"/>
          <w:szCs w:val="24"/>
        </w:rPr>
        <w:t>-</w:t>
      </w:r>
      <w:r w:rsidRPr="006B5BF1">
        <w:rPr>
          <w:rFonts w:ascii="Times New Roman" w:hAnsi="Times New Roman" w:cs="Times New Roman"/>
          <w:sz w:val="24"/>
          <w:szCs w:val="24"/>
        </w:rPr>
        <w:t>ного закона 294-ФЗ;</w:t>
      </w:r>
    </w:p>
    <w:p w:rsidR="001C65D8" w:rsidRPr="006B5BF1" w:rsidRDefault="00AC6238" w:rsidP="006B23AF">
      <w:pPr>
        <w:widowControl w:val="0"/>
        <w:tabs>
          <w:tab w:val="left" w:pos="142"/>
          <w:tab w:val="left" w:pos="1276"/>
        </w:tabs>
        <w:spacing w:after="0" w:line="240" w:lineRule="auto"/>
        <w:ind w:firstLine="567"/>
        <w:jc w:val="both"/>
        <w:rPr>
          <w:sz w:val="24"/>
          <w:szCs w:val="24"/>
        </w:rPr>
      </w:pPr>
      <w:r w:rsidRPr="006B5BF1">
        <w:rPr>
          <w:rFonts w:ascii="Times New Roman" w:hAnsi="Times New Roman" w:cs="Times New Roman"/>
          <w:sz w:val="24"/>
          <w:szCs w:val="24"/>
        </w:rPr>
        <w:t xml:space="preserve">8) </w:t>
      </w:r>
      <w:r w:rsidR="001C65D8" w:rsidRPr="006B5BF1">
        <w:rPr>
          <w:rFonts w:ascii="Times New Roman" w:hAnsi="Times New Roman" w:cs="Times New Roman"/>
          <w:sz w:val="24"/>
          <w:szCs w:val="24"/>
        </w:rPr>
        <w:t>доработанный ежегодный план проведения плановых проверок юридических лиц и инди</w:t>
      </w:r>
      <w:r w:rsidRPr="006B5BF1">
        <w:rPr>
          <w:rFonts w:ascii="Times New Roman" w:hAnsi="Times New Roman" w:cs="Times New Roman"/>
          <w:sz w:val="24"/>
          <w:szCs w:val="24"/>
        </w:rPr>
        <w:t>-</w:t>
      </w:r>
      <w:r w:rsidR="001C65D8" w:rsidRPr="006B5BF1">
        <w:rPr>
          <w:rFonts w:ascii="Times New Roman" w:hAnsi="Times New Roman" w:cs="Times New Roman"/>
          <w:sz w:val="24"/>
          <w:szCs w:val="24"/>
        </w:rPr>
        <w:t>видуальных предпринимателей с учетом предложений органа прокуратуры, поступивших по ре</w:t>
      </w:r>
      <w:r w:rsidRPr="006B5BF1">
        <w:rPr>
          <w:rFonts w:ascii="Times New Roman" w:hAnsi="Times New Roman" w:cs="Times New Roman"/>
          <w:sz w:val="24"/>
          <w:szCs w:val="24"/>
        </w:rPr>
        <w:t>-</w:t>
      </w:r>
      <w:r w:rsidR="001C65D8" w:rsidRPr="006B5BF1">
        <w:rPr>
          <w:rFonts w:ascii="Times New Roman" w:hAnsi="Times New Roman" w:cs="Times New Roman"/>
          <w:sz w:val="24"/>
          <w:szCs w:val="24"/>
        </w:rPr>
        <w:t>зультатам рассмотрения указанного плана, и утвержденный распоряжением/постановлением руко</w:t>
      </w:r>
      <w:r w:rsidRPr="006B5BF1">
        <w:rPr>
          <w:rFonts w:ascii="Times New Roman" w:hAnsi="Times New Roman" w:cs="Times New Roman"/>
          <w:sz w:val="24"/>
          <w:szCs w:val="24"/>
        </w:rPr>
        <w:t>-</w:t>
      </w:r>
      <w:r w:rsidR="001C65D8" w:rsidRPr="006B5BF1">
        <w:rPr>
          <w:rFonts w:ascii="Times New Roman" w:hAnsi="Times New Roman" w:cs="Times New Roman"/>
          <w:sz w:val="24"/>
          <w:szCs w:val="24"/>
        </w:rPr>
        <w:t>водителя органа муниципального земельного контроля направляется в органы прокуратуры в срок до 1 ноября года, предшествующего году проведения плановых проверок;</w:t>
      </w:r>
    </w:p>
    <w:p w:rsidR="001C65D8" w:rsidRPr="006B5BF1" w:rsidRDefault="00C20F2D" w:rsidP="006B23AF">
      <w:pPr>
        <w:pStyle w:val="18"/>
        <w:tabs>
          <w:tab w:val="left" w:pos="1276"/>
        </w:tabs>
        <w:spacing w:after="0" w:line="240" w:lineRule="auto"/>
        <w:ind w:left="0" w:firstLine="567"/>
        <w:jc w:val="both"/>
        <w:rPr>
          <w:sz w:val="24"/>
          <w:szCs w:val="24"/>
        </w:rPr>
      </w:pPr>
      <w:r w:rsidRPr="006B5BF1">
        <w:rPr>
          <w:rFonts w:ascii="Times New Roman" w:hAnsi="Times New Roman" w:cs="Times New Roman"/>
          <w:sz w:val="24"/>
          <w:szCs w:val="24"/>
        </w:rPr>
        <w:t>46</w:t>
      </w:r>
      <w:r w:rsidR="009140F3" w:rsidRPr="006B5BF1">
        <w:rPr>
          <w:rFonts w:ascii="Times New Roman" w:hAnsi="Times New Roman" w:cs="Times New Roman"/>
          <w:sz w:val="24"/>
          <w:szCs w:val="24"/>
        </w:rPr>
        <w:t>.</w:t>
      </w:r>
      <w:r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w:t>
      </w:r>
    </w:p>
    <w:p w:rsidR="001C65D8" w:rsidRPr="006B5BF1" w:rsidRDefault="00C20F2D" w:rsidP="006B23AF">
      <w:pPr>
        <w:tabs>
          <w:tab w:val="left" w:pos="142"/>
          <w:tab w:val="left" w:pos="709"/>
          <w:tab w:val="left" w:pos="1276"/>
        </w:tabs>
        <w:spacing w:after="0" w:line="240" w:lineRule="auto"/>
        <w:ind w:firstLine="567"/>
        <w:jc w:val="both"/>
        <w:rPr>
          <w:sz w:val="24"/>
          <w:szCs w:val="24"/>
        </w:rPr>
      </w:pPr>
      <w:r w:rsidRPr="006B5BF1">
        <w:rPr>
          <w:rFonts w:ascii="Times New Roman" w:hAnsi="Times New Roman" w:cs="Times New Roman"/>
          <w:sz w:val="24"/>
          <w:szCs w:val="24"/>
        </w:rPr>
        <w:t xml:space="preserve">1) </w:t>
      </w:r>
      <w:r w:rsidR="001C65D8" w:rsidRPr="006B5BF1">
        <w:rPr>
          <w:rFonts w:ascii="Times New Roman" w:hAnsi="Times New Roman" w:cs="Times New Roman"/>
          <w:sz w:val="24"/>
          <w:szCs w:val="24"/>
        </w:rPr>
        <w:t>государственной регистрации юридического лица, индивидуального предпринимателя;</w:t>
      </w:r>
    </w:p>
    <w:p w:rsidR="001C65D8" w:rsidRPr="006B5BF1" w:rsidRDefault="00C20F2D" w:rsidP="006B23AF">
      <w:pPr>
        <w:widowControl w:val="0"/>
        <w:tabs>
          <w:tab w:val="left" w:pos="142"/>
          <w:tab w:val="left" w:pos="709"/>
          <w:tab w:val="left" w:pos="1276"/>
        </w:tabs>
        <w:spacing w:after="0" w:line="240" w:lineRule="auto"/>
        <w:ind w:firstLine="567"/>
        <w:jc w:val="both"/>
        <w:rPr>
          <w:sz w:val="24"/>
          <w:szCs w:val="24"/>
        </w:rPr>
      </w:pPr>
      <w:r w:rsidRPr="006B5BF1">
        <w:rPr>
          <w:rFonts w:ascii="Times New Roman" w:hAnsi="Times New Roman" w:cs="Times New Roman"/>
          <w:sz w:val="24"/>
          <w:szCs w:val="24"/>
        </w:rPr>
        <w:t xml:space="preserve">2) </w:t>
      </w:r>
      <w:r w:rsidR="001C65D8" w:rsidRPr="006B5BF1">
        <w:rPr>
          <w:rFonts w:ascii="Times New Roman" w:hAnsi="Times New Roman" w:cs="Times New Roman"/>
          <w:sz w:val="24"/>
          <w:szCs w:val="24"/>
        </w:rPr>
        <w:t>окончания проведения последней</w:t>
      </w:r>
      <w:r w:rsidR="00AC6238"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плановой</w:t>
      </w:r>
      <w:r w:rsidR="00AC6238"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проверки</w:t>
      </w:r>
      <w:r w:rsidR="00AC6238"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юридического лица, индивидуаль</w:t>
      </w:r>
      <w:r w:rsidR="00AC6238" w:rsidRPr="006B5BF1">
        <w:rPr>
          <w:rFonts w:ascii="Times New Roman" w:hAnsi="Times New Roman" w:cs="Times New Roman"/>
          <w:sz w:val="24"/>
          <w:szCs w:val="24"/>
        </w:rPr>
        <w:t>-</w:t>
      </w:r>
      <w:r w:rsidR="001C65D8" w:rsidRPr="006B5BF1">
        <w:rPr>
          <w:rFonts w:ascii="Times New Roman" w:hAnsi="Times New Roman" w:cs="Times New Roman"/>
          <w:sz w:val="24"/>
          <w:szCs w:val="24"/>
        </w:rPr>
        <w:t>ного предпринимателя;</w:t>
      </w:r>
    </w:p>
    <w:p w:rsidR="001C65D8" w:rsidRPr="006B5BF1" w:rsidRDefault="00C20F2D" w:rsidP="006B23AF">
      <w:pPr>
        <w:widowControl w:val="0"/>
        <w:tabs>
          <w:tab w:val="left" w:pos="142"/>
          <w:tab w:val="left" w:pos="1276"/>
        </w:tabs>
        <w:spacing w:after="0" w:line="240" w:lineRule="auto"/>
        <w:ind w:firstLine="567"/>
        <w:jc w:val="both"/>
        <w:rPr>
          <w:sz w:val="24"/>
          <w:szCs w:val="24"/>
        </w:rPr>
      </w:pPr>
      <w:r w:rsidRPr="006B5BF1">
        <w:rPr>
          <w:rFonts w:ascii="Times New Roman" w:hAnsi="Times New Roman" w:cs="Times New Roman"/>
          <w:sz w:val="24"/>
          <w:szCs w:val="24"/>
        </w:rPr>
        <w:t xml:space="preserve">3) </w:t>
      </w:r>
      <w:r w:rsidR="001C65D8" w:rsidRPr="006B5BF1">
        <w:rPr>
          <w:rFonts w:ascii="Times New Roman" w:hAnsi="Times New Roman" w:cs="Times New Roman"/>
          <w:sz w:val="24"/>
          <w:szCs w:val="24"/>
        </w:rPr>
        <w:t>начала осуществления юридическим лицом,</w:t>
      </w:r>
      <w:r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индивидуальным</w:t>
      </w:r>
      <w:r w:rsidR="00AC6238"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предпринимателем пред</w:t>
      </w:r>
      <w:r w:rsidR="00AC6238" w:rsidRPr="006B5BF1">
        <w:rPr>
          <w:rFonts w:ascii="Times New Roman" w:hAnsi="Times New Roman" w:cs="Times New Roman"/>
          <w:sz w:val="24"/>
          <w:szCs w:val="24"/>
        </w:rPr>
        <w:t>-</w:t>
      </w:r>
      <w:r w:rsidR="001C65D8" w:rsidRPr="006B5BF1">
        <w:rPr>
          <w:rFonts w:ascii="Times New Roman" w:hAnsi="Times New Roman" w:cs="Times New Roman"/>
          <w:sz w:val="24"/>
          <w:szCs w:val="24"/>
        </w:rPr>
        <w:t>принимательской деятельности в соответствии с представленным в уполномоченный Правитель</w:t>
      </w:r>
      <w:r w:rsidR="00AC6238" w:rsidRPr="006B5BF1">
        <w:rPr>
          <w:rFonts w:ascii="Times New Roman" w:hAnsi="Times New Roman" w:cs="Times New Roman"/>
          <w:sz w:val="24"/>
          <w:szCs w:val="24"/>
        </w:rPr>
        <w:t>-</w:t>
      </w:r>
      <w:r w:rsidR="001C65D8" w:rsidRPr="006B5BF1">
        <w:rPr>
          <w:rFonts w:ascii="Times New Roman" w:hAnsi="Times New Roman" w:cs="Times New Roman"/>
          <w:sz w:val="24"/>
          <w:szCs w:val="24"/>
        </w:rPr>
        <w:t>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C65D8" w:rsidRPr="006B5BF1" w:rsidRDefault="00C20F2D" w:rsidP="006B23AF">
      <w:pPr>
        <w:widowControl w:val="0"/>
        <w:tabs>
          <w:tab w:val="left" w:pos="142"/>
          <w:tab w:val="left" w:pos="1276"/>
        </w:tabs>
        <w:spacing w:after="0" w:line="240" w:lineRule="auto"/>
        <w:ind w:firstLine="567"/>
        <w:jc w:val="both"/>
        <w:rPr>
          <w:sz w:val="24"/>
          <w:szCs w:val="24"/>
        </w:rPr>
      </w:pPr>
      <w:r w:rsidRPr="006B5BF1">
        <w:rPr>
          <w:rFonts w:ascii="Times New Roman" w:hAnsi="Times New Roman" w:cs="Times New Roman"/>
          <w:sz w:val="24"/>
          <w:szCs w:val="24"/>
        </w:rPr>
        <w:t xml:space="preserve">4) </w:t>
      </w:r>
      <w:r w:rsidR="001C65D8" w:rsidRPr="006B5BF1">
        <w:rPr>
          <w:rFonts w:ascii="Times New Roman" w:hAnsi="Times New Roman" w:cs="Times New Roman"/>
          <w:sz w:val="24"/>
          <w:szCs w:val="24"/>
        </w:rPr>
        <w:t>отнесение юридических лиц и индивидуальных предпринимателей к определенной кате</w:t>
      </w:r>
      <w:r w:rsidR="006B23AF" w:rsidRPr="006B5BF1">
        <w:rPr>
          <w:rFonts w:ascii="Times New Roman" w:hAnsi="Times New Roman" w:cs="Times New Roman"/>
          <w:sz w:val="24"/>
          <w:szCs w:val="24"/>
        </w:rPr>
        <w:t>-</w:t>
      </w:r>
      <w:r w:rsidR="001C65D8" w:rsidRPr="006B5BF1">
        <w:rPr>
          <w:rFonts w:ascii="Times New Roman" w:hAnsi="Times New Roman" w:cs="Times New Roman"/>
          <w:sz w:val="24"/>
          <w:szCs w:val="24"/>
        </w:rPr>
        <w:t>гории проблемности.</w:t>
      </w:r>
    </w:p>
    <w:p w:rsidR="001C65D8" w:rsidRPr="006B5BF1" w:rsidRDefault="0027658F" w:rsidP="006B23AF">
      <w:pPr>
        <w:pStyle w:val="18"/>
        <w:tabs>
          <w:tab w:val="left" w:pos="1276"/>
        </w:tabs>
        <w:spacing w:after="0" w:line="240" w:lineRule="auto"/>
        <w:ind w:left="0" w:firstLine="567"/>
        <w:jc w:val="both"/>
        <w:rPr>
          <w:sz w:val="24"/>
          <w:szCs w:val="24"/>
        </w:rPr>
      </w:pPr>
      <w:r w:rsidRPr="006B5BF1">
        <w:rPr>
          <w:rFonts w:ascii="Times New Roman" w:hAnsi="Times New Roman" w:cs="Times New Roman"/>
          <w:sz w:val="24"/>
          <w:szCs w:val="24"/>
        </w:rPr>
        <w:t>47</w:t>
      </w:r>
      <w:r w:rsidR="009140F3" w:rsidRPr="006B5BF1">
        <w:rPr>
          <w:rFonts w:ascii="Times New Roman" w:hAnsi="Times New Roman" w:cs="Times New Roman"/>
          <w:sz w:val="24"/>
          <w:szCs w:val="24"/>
        </w:rPr>
        <w:t>.</w:t>
      </w:r>
      <w:r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При осуществлении подготовки проекта плана проведения проверок юридических лиц и индивидуальных предпринимателей, осуществляемых в целях обеспечения исполнения муници</w:t>
      </w:r>
      <w:r w:rsidR="006B23AF" w:rsidRPr="006B5BF1">
        <w:rPr>
          <w:rFonts w:ascii="Times New Roman" w:hAnsi="Times New Roman" w:cs="Times New Roman"/>
          <w:sz w:val="24"/>
          <w:szCs w:val="24"/>
        </w:rPr>
        <w:t>-</w:t>
      </w:r>
      <w:r w:rsidR="001C65D8" w:rsidRPr="006B5BF1">
        <w:rPr>
          <w:rFonts w:ascii="Times New Roman" w:hAnsi="Times New Roman" w:cs="Times New Roman"/>
          <w:sz w:val="24"/>
          <w:szCs w:val="24"/>
        </w:rPr>
        <w:t>пальной функции, применяются критерии проблемности, в соответствии с присвоенным уровнем проблемности согласно классифика</w:t>
      </w:r>
      <w:r w:rsidR="00C407BC" w:rsidRPr="006B5BF1">
        <w:rPr>
          <w:rFonts w:ascii="Times New Roman" w:hAnsi="Times New Roman" w:cs="Times New Roman"/>
          <w:sz w:val="24"/>
          <w:szCs w:val="24"/>
        </w:rPr>
        <w:t xml:space="preserve">ции, приведенной в приложении </w:t>
      </w:r>
      <w:r w:rsidR="00AD519C" w:rsidRPr="006B5BF1">
        <w:rPr>
          <w:rFonts w:ascii="Times New Roman" w:hAnsi="Times New Roman" w:cs="Times New Roman"/>
          <w:sz w:val="24"/>
          <w:szCs w:val="24"/>
        </w:rPr>
        <w:t>11</w:t>
      </w:r>
      <w:r w:rsidR="001C65D8" w:rsidRPr="006B5BF1">
        <w:rPr>
          <w:rFonts w:ascii="Times New Roman" w:hAnsi="Times New Roman" w:cs="Times New Roman"/>
          <w:sz w:val="24"/>
          <w:szCs w:val="24"/>
        </w:rPr>
        <w:t xml:space="preserve"> к Регламенту.</w:t>
      </w:r>
    </w:p>
    <w:p w:rsidR="001C65D8" w:rsidRPr="006B5BF1" w:rsidRDefault="009140F3" w:rsidP="006B23AF">
      <w:pPr>
        <w:pStyle w:val="18"/>
        <w:tabs>
          <w:tab w:val="left" w:pos="1276"/>
        </w:tabs>
        <w:spacing w:after="0" w:line="240" w:lineRule="auto"/>
        <w:ind w:left="0" w:firstLine="567"/>
        <w:jc w:val="both"/>
        <w:rPr>
          <w:sz w:val="24"/>
          <w:szCs w:val="24"/>
        </w:rPr>
      </w:pPr>
      <w:r w:rsidRPr="006B5BF1">
        <w:rPr>
          <w:rFonts w:ascii="Times New Roman" w:hAnsi="Times New Roman" w:cs="Times New Roman"/>
          <w:sz w:val="24"/>
          <w:szCs w:val="24"/>
        </w:rPr>
        <w:t xml:space="preserve">48. </w:t>
      </w:r>
      <w:r w:rsidR="00783427" w:rsidRPr="006B5BF1">
        <w:rPr>
          <w:rFonts w:ascii="Times New Roman" w:hAnsi="Times New Roman" w:cs="Times New Roman"/>
          <w:sz w:val="24"/>
          <w:szCs w:val="24"/>
        </w:rPr>
        <w:t>У</w:t>
      </w:r>
      <w:r w:rsidR="001C65D8" w:rsidRPr="006B5BF1">
        <w:rPr>
          <w:rFonts w:ascii="Times New Roman" w:hAnsi="Times New Roman" w:cs="Times New Roman"/>
          <w:sz w:val="24"/>
          <w:szCs w:val="24"/>
        </w:rPr>
        <w:t>твержден</w:t>
      </w:r>
      <w:r w:rsidR="00783427" w:rsidRPr="006B5BF1">
        <w:rPr>
          <w:rFonts w:ascii="Times New Roman" w:hAnsi="Times New Roman" w:cs="Times New Roman"/>
          <w:sz w:val="24"/>
          <w:szCs w:val="24"/>
        </w:rPr>
        <w:t>ный</w:t>
      </w:r>
      <w:r w:rsidR="001C65D8" w:rsidRPr="006B5BF1">
        <w:rPr>
          <w:rFonts w:ascii="Times New Roman" w:hAnsi="Times New Roman" w:cs="Times New Roman"/>
          <w:sz w:val="24"/>
          <w:szCs w:val="24"/>
        </w:rPr>
        <w:t xml:space="preserve"> распоряжением </w:t>
      </w:r>
      <w:r w:rsidR="00C24E9A" w:rsidRPr="006B5BF1">
        <w:rPr>
          <w:rFonts w:ascii="Times New Roman" w:hAnsi="Times New Roman" w:cs="Times New Roman"/>
          <w:sz w:val="24"/>
          <w:szCs w:val="24"/>
        </w:rPr>
        <w:t>А</w:t>
      </w:r>
      <w:r w:rsidR="003935DC" w:rsidRPr="006B5BF1">
        <w:rPr>
          <w:rFonts w:ascii="Times New Roman" w:hAnsi="Times New Roman" w:cs="Times New Roman"/>
          <w:sz w:val="24"/>
          <w:szCs w:val="24"/>
        </w:rPr>
        <w:t xml:space="preserve">дминистрации </w:t>
      </w:r>
      <w:r w:rsidR="00813951" w:rsidRPr="006B5BF1">
        <w:rPr>
          <w:rFonts w:ascii="Times New Roman" w:hAnsi="Times New Roman" w:cs="Times New Roman"/>
          <w:sz w:val="24"/>
          <w:szCs w:val="24"/>
        </w:rPr>
        <w:t>городского округа Воскресенск</w:t>
      </w:r>
      <w:r w:rsidR="003935DC" w:rsidRPr="006B5BF1">
        <w:rPr>
          <w:rFonts w:ascii="Times New Roman" w:hAnsi="Times New Roman" w:cs="Times New Roman"/>
          <w:sz w:val="24"/>
          <w:szCs w:val="24"/>
        </w:rPr>
        <w:t xml:space="preserve"> Московской области </w:t>
      </w:r>
      <w:r w:rsidR="001C65D8" w:rsidRPr="006B5BF1">
        <w:rPr>
          <w:rFonts w:ascii="Times New Roman" w:hAnsi="Times New Roman" w:cs="Times New Roman"/>
          <w:sz w:val="24"/>
          <w:szCs w:val="24"/>
        </w:rPr>
        <w:t>ежегодн</w:t>
      </w:r>
      <w:r w:rsidR="00526307" w:rsidRPr="006B5BF1">
        <w:rPr>
          <w:rFonts w:ascii="Times New Roman" w:hAnsi="Times New Roman" w:cs="Times New Roman"/>
          <w:sz w:val="24"/>
          <w:szCs w:val="24"/>
        </w:rPr>
        <w:t>ый</w:t>
      </w:r>
      <w:r w:rsidR="001C65D8" w:rsidRPr="006B5BF1">
        <w:rPr>
          <w:rFonts w:ascii="Times New Roman" w:hAnsi="Times New Roman" w:cs="Times New Roman"/>
          <w:sz w:val="24"/>
          <w:szCs w:val="24"/>
        </w:rPr>
        <w:t xml:space="preserve"> план проведения плановых проверок юридических лиц и индиви</w:t>
      </w:r>
      <w:r w:rsidR="006B23AF" w:rsidRPr="006B5BF1">
        <w:rPr>
          <w:rFonts w:ascii="Times New Roman" w:hAnsi="Times New Roman" w:cs="Times New Roman"/>
          <w:sz w:val="24"/>
          <w:szCs w:val="24"/>
        </w:rPr>
        <w:t xml:space="preserve">-дуальных предпринимателей </w:t>
      </w:r>
      <w:r w:rsidR="001C65D8" w:rsidRPr="006B5BF1">
        <w:rPr>
          <w:rFonts w:ascii="Times New Roman" w:hAnsi="Times New Roman" w:cs="Times New Roman"/>
          <w:sz w:val="24"/>
          <w:szCs w:val="24"/>
        </w:rPr>
        <w:t>размещ</w:t>
      </w:r>
      <w:r w:rsidR="00526307" w:rsidRPr="006B5BF1">
        <w:rPr>
          <w:rFonts w:ascii="Times New Roman" w:hAnsi="Times New Roman" w:cs="Times New Roman"/>
          <w:sz w:val="24"/>
          <w:szCs w:val="24"/>
        </w:rPr>
        <w:t>ается</w:t>
      </w:r>
      <w:r w:rsidR="001C65D8" w:rsidRPr="006B5BF1">
        <w:rPr>
          <w:rFonts w:ascii="Times New Roman" w:hAnsi="Times New Roman" w:cs="Times New Roman"/>
          <w:sz w:val="24"/>
          <w:szCs w:val="24"/>
        </w:rPr>
        <w:t xml:space="preserve"> на официальном сайте </w:t>
      </w:r>
      <w:r w:rsidR="00813951" w:rsidRPr="006B5BF1">
        <w:rPr>
          <w:rFonts w:ascii="Times New Roman" w:hAnsi="Times New Roman" w:cs="Times New Roman"/>
          <w:sz w:val="24"/>
          <w:szCs w:val="24"/>
        </w:rPr>
        <w:t>городского округа Воскресенск</w:t>
      </w:r>
      <w:r w:rsidR="003935DC" w:rsidRPr="006B5BF1">
        <w:rPr>
          <w:rFonts w:ascii="Times New Roman" w:hAnsi="Times New Roman" w:cs="Times New Roman"/>
          <w:sz w:val="24"/>
          <w:szCs w:val="24"/>
        </w:rPr>
        <w:t xml:space="preserve"> Московской области </w:t>
      </w:r>
      <w:r w:rsidR="001C65D8" w:rsidRPr="006B5BF1">
        <w:rPr>
          <w:rFonts w:ascii="Times New Roman" w:hAnsi="Times New Roman" w:cs="Times New Roman"/>
          <w:sz w:val="24"/>
          <w:szCs w:val="24"/>
        </w:rPr>
        <w:t>в сети «Интернет»</w:t>
      </w:r>
      <w:r w:rsidR="001C65D8" w:rsidRPr="006B5BF1">
        <w:rPr>
          <w:sz w:val="24"/>
          <w:szCs w:val="24"/>
        </w:rPr>
        <w:t xml:space="preserve"> </w:t>
      </w:r>
      <w:r w:rsidR="001C65D8" w:rsidRPr="006B5BF1">
        <w:rPr>
          <w:rFonts w:ascii="Times New Roman" w:hAnsi="Times New Roman" w:cs="Times New Roman"/>
          <w:sz w:val="24"/>
          <w:szCs w:val="24"/>
        </w:rPr>
        <w:t>в разделе</w:t>
      </w:r>
      <w:r w:rsidR="003935DC" w:rsidRPr="006B5BF1">
        <w:rPr>
          <w:rFonts w:ascii="Times New Roman" w:hAnsi="Times New Roman" w:cs="Times New Roman"/>
          <w:sz w:val="24"/>
          <w:szCs w:val="24"/>
        </w:rPr>
        <w:t xml:space="preserve"> «Направления» «Земельный муниципальный контроль»</w:t>
      </w:r>
      <w:r w:rsidR="001C65D8" w:rsidRPr="006B5BF1">
        <w:rPr>
          <w:rFonts w:ascii="Times New Roman" w:hAnsi="Times New Roman" w:cs="Times New Roman"/>
          <w:sz w:val="24"/>
          <w:szCs w:val="24"/>
        </w:rPr>
        <w:t>, а также в ЕГИС ОКНД</w:t>
      </w:r>
      <w:r w:rsidR="00DD4108" w:rsidRPr="006B5BF1">
        <w:rPr>
          <w:rFonts w:ascii="Times New Roman" w:hAnsi="Times New Roman" w:cs="Times New Roman"/>
          <w:sz w:val="24"/>
          <w:szCs w:val="24"/>
        </w:rPr>
        <w:t xml:space="preserve"> после ее введения в</w:t>
      </w:r>
      <w:r w:rsidR="000771E6" w:rsidRPr="006B5BF1">
        <w:rPr>
          <w:rFonts w:ascii="Times New Roman" w:hAnsi="Times New Roman" w:cs="Times New Roman"/>
          <w:sz w:val="24"/>
          <w:szCs w:val="24"/>
        </w:rPr>
        <w:t xml:space="preserve"> работу</w:t>
      </w:r>
      <w:r w:rsidR="00DD4108" w:rsidRPr="006B5BF1">
        <w:rPr>
          <w:rFonts w:ascii="Times New Roman" w:hAnsi="Times New Roman" w:cs="Times New Roman"/>
          <w:sz w:val="24"/>
          <w:szCs w:val="24"/>
        </w:rPr>
        <w:t>.</w:t>
      </w:r>
    </w:p>
    <w:p w:rsidR="001C65D8" w:rsidRPr="006B5BF1" w:rsidRDefault="009140F3" w:rsidP="006B23AF">
      <w:pPr>
        <w:pStyle w:val="18"/>
        <w:tabs>
          <w:tab w:val="left" w:pos="1276"/>
        </w:tabs>
        <w:spacing w:after="0" w:line="240" w:lineRule="auto"/>
        <w:ind w:left="0" w:firstLine="567"/>
        <w:jc w:val="both"/>
        <w:rPr>
          <w:sz w:val="24"/>
          <w:szCs w:val="24"/>
        </w:rPr>
      </w:pPr>
      <w:r w:rsidRPr="006B5BF1">
        <w:rPr>
          <w:rFonts w:ascii="Times New Roman" w:hAnsi="Times New Roman" w:cs="Times New Roman"/>
          <w:sz w:val="24"/>
          <w:szCs w:val="24"/>
        </w:rPr>
        <w:t xml:space="preserve">49. </w:t>
      </w:r>
      <w:r w:rsidR="001C65D8" w:rsidRPr="006B5BF1">
        <w:rPr>
          <w:rFonts w:ascii="Times New Roman" w:hAnsi="Times New Roman" w:cs="Times New Roman"/>
          <w:sz w:val="24"/>
          <w:szCs w:val="24"/>
        </w:rPr>
        <w:t>Правила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утверждены Постановлением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p w:rsidR="001C65D8" w:rsidRPr="006B5BF1" w:rsidRDefault="009140F3" w:rsidP="006B23AF">
      <w:pPr>
        <w:pStyle w:val="18"/>
        <w:tabs>
          <w:tab w:val="left" w:pos="1276"/>
        </w:tabs>
        <w:spacing w:after="0" w:line="240" w:lineRule="auto"/>
        <w:ind w:left="0" w:firstLine="567"/>
        <w:jc w:val="both"/>
        <w:rPr>
          <w:sz w:val="24"/>
          <w:szCs w:val="24"/>
        </w:rPr>
      </w:pPr>
      <w:r w:rsidRPr="006B5BF1">
        <w:rPr>
          <w:rFonts w:ascii="Times New Roman" w:hAnsi="Times New Roman" w:cs="Times New Roman"/>
          <w:sz w:val="24"/>
          <w:szCs w:val="24"/>
        </w:rPr>
        <w:t xml:space="preserve">50. </w:t>
      </w:r>
      <w:r w:rsidR="001C65D8" w:rsidRPr="006B5BF1">
        <w:rPr>
          <w:rFonts w:ascii="Times New Roman" w:hAnsi="Times New Roman" w:cs="Times New Roman"/>
          <w:sz w:val="24"/>
          <w:szCs w:val="24"/>
        </w:rPr>
        <w:t>Плановые проверки в отношении граждан проводятся не чаще одного раза в два года.</w:t>
      </w:r>
    </w:p>
    <w:p w:rsidR="00526307" w:rsidRPr="006B5BF1" w:rsidRDefault="009140F3" w:rsidP="006B23AF">
      <w:pPr>
        <w:pStyle w:val="18"/>
        <w:widowControl w:val="0"/>
        <w:tabs>
          <w:tab w:val="left" w:pos="1134"/>
          <w:tab w:val="left" w:pos="1276"/>
        </w:tabs>
        <w:spacing w:after="0" w:line="240" w:lineRule="auto"/>
        <w:ind w:left="0" w:firstLine="567"/>
        <w:jc w:val="both"/>
        <w:rPr>
          <w:sz w:val="24"/>
          <w:szCs w:val="24"/>
        </w:rPr>
      </w:pPr>
      <w:r w:rsidRPr="006B5BF1">
        <w:rPr>
          <w:rFonts w:ascii="Times New Roman" w:hAnsi="Times New Roman" w:cs="Times New Roman"/>
          <w:sz w:val="24"/>
          <w:szCs w:val="24"/>
        </w:rPr>
        <w:t>51.</w:t>
      </w:r>
      <w:r w:rsidR="001C65D8" w:rsidRPr="006B5BF1">
        <w:rPr>
          <w:rFonts w:ascii="Times New Roman" w:hAnsi="Times New Roman" w:cs="Times New Roman"/>
          <w:sz w:val="24"/>
          <w:szCs w:val="24"/>
        </w:rPr>
        <w:t xml:space="preserve"> Ежегодны</w:t>
      </w:r>
      <w:r w:rsidR="00526307" w:rsidRPr="006B5BF1">
        <w:rPr>
          <w:rFonts w:ascii="Times New Roman" w:hAnsi="Times New Roman" w:cs="Times New Roman"/>
          <w:sz w:val="24"/>
          <w:szCs w:val="24"/>
        </w:rPr>
        <w:t>й</w:t>
      </w:r>
      <w:r w:rsidR="001C65D8" w:rsidRPr="006B5BF1">
        <w:rPr>
          <w:rFonts w:ascii="Times New Roman" w:hAnsi="Times New Roman" w:cs="Times New Roman"/>
          <w:sz w:val="24"/>
          <w:szCs w:val="24"/>
        </w:rPr>
        <w:t xml:space="preserve"> план проведения плановых проверок в отношении граждан формиру</w:t>
      </w:r>
      <w:r w:rsidR="00526307" w:rsidRPr="006B5BF1">
        <w:rPr>
          <w:rFonts w:ascii="Times New Roman" w:hAnsi="Times New Roman" w:cs="Times New Roman"/>
          <w:sz w:val="24"/>
          <w:szCs w:val="24"/>
        </w:rPr>
        <w:t>е</w:t>
      </w:r>
      <w:r w:rsidR="001C65D8" w:rsidRPr="006B5BF1">
        <w:rPr>
          <w:rFonts w:ascii="Times New Roman" w:hAnsi="Times New Roman" w:cs="Times New Roman"/>
          <w:sz w:val="24"/>
          <w:szCs w:val="24"/>
        </w:rPr>
        <w:t xml:space="preserve">тся в срок до 10 декабря года, предшествующего году проведения плановых проверок, и утверждаются </w:t>
      </w:r>
      <w:r w:rsidR="00526307" w:rsidRPr="006B5BF1">
        <w:rPr>
          <w:rFonts w:ascii="Times New Roman" w:hAnsi="Times New Roman" w:cs="Times New Roman"/>
          <w:sz w:val="24"/>
          <w:szCs w:val="24"/>
        </w:rPr>
        <w:t xml:space="preserve">постановлением </w:t>
      </w:r>
      <w:r w:rsidR="00CD0D55" w:rsidRPr="006B5BF1">
        <w:rPr>
          <w:rFonts w:ascii="Times New Roman" w:hAnsi="Times New Roman" w:cs="Times New Roman"/>
          <w:sz w:val="24"/>
          <w:szCs w:val="24"/>
        </w:rPr>
        <w:t>А</w:t>
      </w:r>
      <w:r w:rsidR="00A50480" w:rsidRPr="006B5BF1">
        <w:rPr>
          <w:rFonts w:ascii="Times New Roman" w:hAnsi="Times New Roman" w:cs="Times New Roman"/>
          <w:sz w:val="24"/>
          <w:szCs w:val="24"/>
        </w:rPr>
        <w:t xml:space="preserve">дминистрации </w:t>
      </w:r>
      <w:r w:rsidR="00136114" w:rsidRPr="006B5BF1">
        <w:rPr>
          <w:rFonts w:ascii="Times New Roman" w:hAnsi="Times New Roman" w:cs="Times New Roman"/>
          <w:sz w:val="24"/>
          <w:szCs w:val="24"/>
        </w:rPr>
        <w:t>городского округа Воскресенск</w:t>
      </w:r>
      <w:r w:rsidR="00A50480" w:rsidRPr="006B5BF1">
        <w:rPr>
          <w:rFonts w:ascii="Times New Roman" w:hAnsi="Times New Roman" w:cs="Times New Roman"/>
          <w:sz w:val="24"/>
          <w:szCs w:val="24"/>
        </w:rPr>
        <w:t xml:space="preserve"> Московской области. </w:t>
      </w:r>
    </w:p>
    <w:p w:rsidR="001C65D8" w:rsidRPr="006B5BF1" w:rsidRDefault="009140F3" w:rsidP="006B23AF">
      <w:pPr>
        <w:pStyle w:val="18"/>
        <w:tabs>
          <w:tab w:val="left" w:pos="1276"/>
        </w:tabs>
        <w:spacing w:after="0" w:line="240" w:lineRule="auto"/>
        <w:ind w:left="0" w:firstLine="567"/>
        <w:jc w:val="both"/>
        <w:rPr>
          <w:sz w:val="24"/>
          <w:szCs w:val="24"/>
        </w:rPr>
      </w:pPr>
      <w:r w:rsidRPr="006B5BF1">
        <w:rPr>
          <w:rFonts w:ascii="Times New Roman" w:hAnsi="Times New Roman" w:cs="Times New Roman"/>
          <w:sz w:val="24"/>
          <w:szCs w:val="24"/>
        </w:rPr>
        <w:t xml:space="preserve">52. </w:t>
      </w:r>
      <w:r w:rsidR="001C65D8" w:rsidRPr="006B5BF1">
        <w:rPr>
          <w:rFonts w:ascii="Times New Roman" w:hAnsi="Times New Roman" w:cs="Times New Roman"/>
          <w:sz w:val="24"/>
          <w:szCs w:val="24"/>
        </w:rPr>
        <w:t>Разработка ежегодного</w:t>
      </w:r>
      <w:r w:rsidR="006B23AF" w:rsidRPr="006B5BF1">
        <w:rPr>
          <w:rFonts w:ascii="Times New Roman" w:hAnsi="Times New Roman" w:cs="Times New Roman"/>
          <w:sz w:val="24"/>
          <w:szCs w:val="24"/>
        </w:rPr>
        <w:t xml:space="preserve"> плана </w:t>
      </w:r>
      <w:r w:rsidR="001C65D8" w:rsidRPr="006B5BF1">
        <w:rPr>
          <w:rFonts w:ascii="Times New Roman" w:hAnsi="Times New Roman" w:cs="Times New Roman"/>
          <w:sz w:val="24"/>
          <w:szCs w:val="24"/>
        </w:rPr>
        <w:t>проведения проверок</w:t>
      </w:r>
      <w:r w:rsidR="006B23AF"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в</w:t>
      </w:r>
      <w:r w:rsidR="006B23AF"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отношении граждан осуществляется в соответствии с П</w:t>
      </w:r>
      <w:r w:rsidRPr="006B5BF1">
        <w:rPr>
          <w:rFonts w:ascii="Times New Roman" w:hAnsi="Times New Roman" w:cs="Times New Roman"/>
          <w:sz w:val="24"/>
          <w:szCs w:val="24"/>
        </w:rPr>
        <w:t xml:space="preserve">остановлением Правительства МО </w:t>
      </w:r>
      <w:r w:rsidR="001C65D8" w:rsidRPr="006B5BF1">
        <w:rPr>
          <w:rFonts w:ascii="Times New Roman" w:hAnsi="Times New Roman" w:cs="Times New Roman"/>
          <w:sz w:val="24"/>
          <w:szCs w:val="24"/>
        </w:rPr>
        <w:t>№ 400/17 и включает в себя следующие действия:</w:t>
      </w:r>
    </w:p>
    <w:p w:rsidR="001C65D8" w:rsidRPr="006B5BF1" w:rsidRDefault="00003859" w:rsidP="006B23AF">
      <w:pPr>
        <w:widowControl w:val="0"/>
        <w:tabs>
          <w:tab w:val="left" w:pos="142"/>
          <w:tab w:val="left" w:pos="851"/>
          <w:tab w:val="left" w:pos="993"/>
        </w:tabs>
        <w:spacing w:after="0" w:line="240" w:lineRule="auto"/>
        <w:ind w:firstLine="567"/>
        <w:jc w:val="both"/>
        <w:rPr>
          <w:sz w:val="24"/>
          <w:szCs w:val="24"/>
        </w:rPr>
      </w:pPr>
      <w:r w:rsidRPr="006B5BF1">
        <w:rPr>
          <w:rFonts w:ascii="Times New Roman" w:hAnsi="Times New Roman" w:cs="Times New Roman"/>
          <w:sz w:val="24"/>
          <w:szCs w:val="24"/>
        </w:rPr>
        <w:t>1)</w:t>
      </w:r>
      <w:r w:rsidR="001C65D8" w:rsidRPr="006B5BF1">
        <w:rPr>
          <w:rFonts w:ascii="Times New Roman" w:hAnsi="Times New Roman" w:cs="Times New Roman"/>
          <w:sz w:val="24"/>
          <w:szCs w:val="24"/>
        </w:rPr>
        <w:t xml:space="preserve"> составление проекта ежегодного плана;</w:t>
      </w:r>
    </w:p>
    <w:p w:rsidR="001C65D8" w:rsidRPr="006B5BF1" w:rsidRDefault="001C65D8" w:rsidP="006B23AF">
      <w:pPr>
        <w:widowControl w:val="0"/>
        <w:tabs>
          <w:tab w:val="left" w:pos="142"/>
          <w:tab w:val="left" w:pos="851"/>
          <w:tab w:val="left" w:pos="993"/>
        </w:tabs>
        <w:spacing w:after="0" w:line="240" w:lineRule="auto"/>
        <w:ind w:firstLine="567"/>
        <w:jc w:val="both"/>
        <w:rPr>
          <w:sz w:val="24"/>
          <w:szCs w:val="24"/>
        </w:rPr>
      </w:pPr>
      <w:r w:rsidRPr="006B5BF1">
        <w:rPr>
          <w:rFonts w:ascii="Times New Roman" w:hAnsi="Times New Roman" w:cs="Times New Roman"/>
          <w:sz w:val="24"/>
          <w:szCs w:val="24"/>
        </w:rPr>
        <w:t xml:space="preserve">2) в ежегодных планах проведения плановых проверок в отношении граждан указываются следующие сведения: </w:t>
      </w:r>
    </w:p>
    <w:p w:rsidR="001C65D8" w:rsidRPr="006B5BF1" w:rsidRDefault="001C65D8" w:rsidP="006B23AF">
      <w:pPr>
        <w:widowControl w:val="0"/>
        <w:tabs>
          <w:tab w:val="left" w:pos="142"/>
          <w:tab w:val="left" w:pos="851"/>
          <w:tab w:val="left" w:pos="993"/>
        </w:tabs>
        <w:spacing w:after="0" w:line="240" w:lineRule="auto"/>
        <w:ind w:firstLine="567"/>
        <w:jc w:val="both"/>
        <w:rPr>
          <w:sz w:val="24"/>
          <w:szCs w:val="24"/>
        </w:rPr>
      </w:pPr>
      <w:r w:rsidRPr="006B5BF1">
        <w:rPr>
          <w:rFonts w:ascii="Times New Roman" w:hAnsi="Times New Roman" w:cs="Times New Roman"/>
          <w:sz w:val="24"/>
          <w:szCs w:val="24"/>
        </w:rPr>
        <w:t>дата начала проведения каждой плановой проверки;</w:t>
      </w:r>
    </w:p>
    <w:p w:rsidR="001C65D8" w:rsidRPr="006B5BF1" w:rsidRDefault="001C65D8" w:rsidP="006B23AF">
      <w:pPr>
        <w:widowControl w:val="0"/>
        <w:tabs>
          <w:tab w:val="left" w:pos="142"/>
          <w:tab w:val="left" w:pos="851"/>
          <w:tab w:val="left" w:pos="993"/>
        </w:tabs>
        <w:spacing w:after="0" w:line="240" w:lineRule="auto"/>
        <w:ind w:firstLine="567"/>
        <w:jc w:val="both"/>
        <w:rPr>
          <w:sz w:val="24"/>
          <w:szCs w:val="24"/>
        </w:rPr>
      </w:pPr>
      <w:r w:rsidRPr="006B5BF1">
        <w:rPr>
          <w:rFonts w:ascii="Times New Roman" w:hAnsi="Times New Roman" w:cs="Times New Roman"/>
          <w:sz w:val="24"/>
          <w:szCs w:val="24"/>
        </w:rPr>
        <w:t>предмет, цель и основание проведения каждой плановой проверки;</w:t>
      </w:r>
    </w:p>
    <w:p w:rsidR="001C65D8" w:rsidRPr="006B5BF1" w:rsidRDefault="001C65D8" w:rsidP="006B23AF">
      <w:pPr>
        <w:widowControl w:val="0"/>
        <w:tabs>
          <w:tab w:val="left" w:pos="142"/>
          <w:tab w:val="left" w:pos="851"/>
          <w:tab w:val="left" w:pos="993"/>
        </w:tabs>
        <w:spacing w:after="0" w:line="240" w:lineRule="auto"/>
        <w:ind w:firstLine="567"/>
        <w:jc w:val="both"/>
        <w:rPr>
          <w:sz w:val="24"/>
          <w:szCs w:val="24"/>
        </w:rPr>
      </w:pPr>
      <w:r w:rsidRPr="006B5BF1">
        <w:rPr>
          <w:rFonts w:ascii="Times New Roman" w:hAnsi="Times New Roman" w:cs="Times New Roman"/>
          <w:sz w:val="24"/>
          <w:szCs w:val="24"/>
        </w:rPr>
        <w:t>3) доведение до сведения заинтересованных лиц ежегодного плана проведения плановых проверок посредством его размещения на официальном сайте</w:t>
      </w:r>
      <w:r w:rsidR="00A50480" w:rsidRPr="006B5BF1">
        <w:rPr>
          <w:rFonts w:ascii="Times New Roman" w:hAnsi="Times New Roman" w:cs="Times New Roman"/>
          <w:sz w:val="24"/>
          <w:szCs w:val="24"/>
        </w:rPr>
        <w:t xml:space="preserve"> </w:t>
      </w:r>
      <w:r w:rsidR="001F136B" w:rsidRPr="006B5BF1">
        <w:rPr>
          <w:rFonts w:ascii="Times New Roman" w:hAnsi="Times New Roman" w:cs="Times New Roman"/>
          <w:sz w:val="24"/>
          <w:szCs w:val="24"/>
        </w:rPr>
        <w:t>городского округа Воскресенск</w:t>
      </w:r>
      <w:r w:rsidR="00A50480" w:rsidRPr="006B5BF1">
        <w:rPr>
          <w:rFonts w:ascii="Times New Roman" w:hAnsi="Times New Roman" w:cs="Times New Roman"/>
          <w:sz w:val="24"/>
          <w:szCs w:val="24"/>
        </w:rPr>
        <w:t xml:space="preserve"> Московской области в</w:t>
      </w:r>
      <w:r w:rsidRPr="006B5BF1">
        <w:rPr>
          <w:rFonts w:ascii="Times New Roman" w:hAnsi="Times New Roman" w:cs="Times New Roman"/>
          <w:sz w:val="24"/>
          <w:szCs w:val="24"/>
        </w:rPr>
        <w:t xml:space="preserve"> сети «Интернет», а также</w:t>
      </w:r>
      <w:r w:rsidR="00931914" w:rsidRPr="006B5BF1">
        <w:rPr>
          <w:rFonts w:ascii="Times New Roman" w:hAnsi="Times New Roman" w:cs="Times New Roman"/>
          <w:sz w:val="24"/>
          <w:szCs w:val="24"/>
        </w:rPr>
        <w:t xml:space="preserve"> </w:t>
      </w:r>
      <w:r w:rsidRPr="006B5BF1">
        <w:rPr>
          <w:rFonts w:ascii="Times New Roman" w:hAnsi="Times New Roman" w:cs="Times New Roman"/>
          <w:sz w:val="24"/>
          <w:szCs w:val="24"/>
        </w:rPr>
        <w:t>в ЕГИС ОКНД</w:t>
      </w:r>
      <w:r w:rsidR="00DD4108" w:rsidRPr="006B5BF1">
        <w:rPr>
          <w:rFonts w:ascii="Times New Roman" w:hAnsi="Times New Roman" w:cs="Times New Roman"/>
          <w:sz w:val="24"/>
          <w:szCs w:val="24"/>
        </w:rPr>
        <w:t xml:space="preserve"> после ее введения в работу </w:t>
      </w:r>
      <w:r w:rsidRPr="006B5BF1">
        <w:rPr>
          <w:rFonts w:ascii="Times New Roman" w:hAnsi="Times New Roman" w:cs="Times New Roman"/>
          <w:sz w:val="24"/>
          <w:szCs w:val="24"/>
        </w:rPr>
        <w:t xml:space="preserve">в срок не позднее 10 декабря года, предшествующего году проведения плановых проверок. </w:t>
      </w:r>
    </w:p>
    <w:p w:rsidR="001C65D8" w:rsidRPr="006B5BF1" w:rsidRDefault="00003859" w:rsidP="006B23AF">
      <w:pPr>
        <w:pStyle w:val="18"/>
        <w:tabs>
          <w:tab w:val="left" w:pos="567"/>
          <w:tab w:val="left" w:pos="709"/>
          <w:tab w:val="left" w:pos="1276"/>
        </w:tabs>
        <w:spacing w:after="0" w:line="240" w:lineRule="auto"/>
        <w:ind w:left="0" w:firstLine="567"/>
        <w:jc w:val="both"/>
        <w:rPr>
          <w:sz w:val="24"/>
          <w:szCs w:val="24"/>
        </w:rPr>
      </w:pPr>
      <w:r w:rsidRPr="006B5BF1">
        <w:rPr>
          <w:rFonts w:ascii="Times New Roman" w:hAnsi="Times New Roman" w:cs="Times New Roman"/>
          <w:sz w:val="24"/>
          <w:szCs w:val="24"/>
        </w:rPr>
        <w:t>53.</w:t>
      </w:r>
      <w:r w:rsidR="001C65D8" w:rsidRPr="006B5BF1">
        <w:rPr>
          <w:rFonts w:ascii="Times New Roman" w:hAnsi="Times New Roman" w:cs="Times New Roman"/>
          <w:sz w:val="24"/>
          <w:szCs w:val="24"/>
        </w:rPr>
        <w:t xml:space="preserve"> План проведения плановых проверок в отношении граждан с органами прокуратуры не согласовывается.</w:t>
      </w:r>
    </w:p>
    <w:p w:rsidR="001C65D8" w:rsidRPr="006B5BF1" w:rsidRDefault="00003859" w:rsidP="006B23AF">
      <w:pPr>
        <w:pStyle w:val="18"/>
        <w:tabs>
          <w:tab w:val="left" w:pos="1276"/>
        </w:tabs>
        <w:spacing w:after="0" w:line="240" w:lineRule="auto"/>
        <w:ind w:left="0" w:firstLine="567"/>
        <w:jc w:val="both"/>
        <w:rPr>
          <w:sz w:val="24"/>
          <w:szCs w:val="24"/>
        </w:rPr>
      </w:pPr>
      <w:r w:rsidRPr="006B5BF1">
        <w:rPr>
          <w:rFonts w:ascii="Times New Roman" w:hAnsi="Times New Roman" w:cs="Times New Roman"/>
          <w:sz w:val="24"/>
          <w:szCs w:val="24"/>
        </w:rPr>
        <w:t>5</w:t>
      </w:r>
      <w:r w:rsidR="002E66DA" w:rsidRPr="006B5BF1">
        <w:rPr>
          <w:rFonts w:ascii="Times New Roman" w:hAnsi="Times New Roman" w:cs="Times New Roman"/>
          <w:sz w:val="24"/>
          <w:szCs w:val="24"/>
        </w:rPr>
        <w:t>4</w:t>
      </w:r>
      <w:r w:rsidRPr="006B5BF1">
        <w:rPr>
          <w:rFonts w:ascii="Times New Roman" w:hAnsi="Times New Roman" w:cs="Times New Roman"/>
          <w:sz w:val="24"/>
          <w:szCs w:val="24"/>
        </w:rPr>
        <w:t xml:space="preserve">. </w:t>
      </w:r>
      <w:r w:rsidR="00526307" w:rsidRPr="006B5BF1">
        <w:rPr>
          <w:rFonts w:ascii="Times New Roman" w:hAnsi="Times New Roman" w:cs="Times New Roman"/>
          <w:sz w:val="24"/>
          <w:szCs w:val="24"/>
        </w:rPr>
        <w:t>У</w:t>
      </w:r>
      <w:r w:rsidR="001C65D8" w:rsidRPr="006B5BF1">
        <w:rPr>
          <w:rFonts w:ascii="Times New Roman" w:hAnsi="Times New Roman" w:cs="Times New Roman"/>
          <w:sz w:val="24"/>
          <w:szCs w:val="24"/>
        </w:rPr>
        <w:t>твержде</w:t>
      </w:r>
      <w:r w:rsidR="00526307" w:rsidRPr="006B5BF1">
        <w:rPr>
          <w:rFonts w:ascii="Times New Roman" w:hAnsi="Times New Roman" w:cs="Times New Roman"/>
          <w:sz w:val="24"/>
          <w:szCs w:val="24"/>
        </w:rPr>
        <w:t>н</w:t>
      </w:r>
      <w:r w:rsidR="001C65D8" w:rsidRPr="006B5BF1">
        <w:rPr>
          <w:rFonts w:ascii="Times New Roman" w:hAnsi="Times New Roman" w:cs="Times New Roman"/>
          <w:sz w:val="24"/>
          <w:szCs w:val="24"/>
        </w:rPr>
        <w:t>н</w:t>
      </w:r>
      <w:r w:rsidR="00526307" w:rsidRPr="006B5BF1">
        <w:rPr>
          <w:rFonts w:ascii="Times New Roman" w:hAnsi="Times New Roman" w:cs="Times New Roman"/>
          <w:sz w:val="24"/>
          <w:szCs w:val="24"/>
        </w:rPr>
        <w:t>ый постановлением</w:t>
      </w:r>
      <w:r w:rsidRPr="006B5BF1">
        <w:rPr>
          <w:rFonts w:ascii="Times New Roman" w:hAnsi="Times New Roman" w:cs="Times New Roman"/>
          <w:sz w:val="24"/>
          <w:szCs w:val="24"/>
        </w:rPr>
        <w:t xml:space="preserve"> </w:t>
      </w:r>
      <w:r w:rsidR="00CD0D55" w:rsidRPr="006B5BF1">
        <w:rPr>
          <w:rFonts w:ascii="Times New Roman" w:hAnsi="Times New Roman" w:cs="Times New Roman"/>
          <w:sz w:val="24"/>
          <w:szCs w:val="24"/>
        </w:rPr>
        <w:t>А</w:t>
      </w:r>
      <w:r w:rsidR="00A50480" w:rsidRPr="006B5BF1">
        <w:rPr>
          <w:rFonts w:ascii="Times New Roman" w:hAnsi="Times New Roman" w:cs="Times New Roman"/>
          <w:sz w:val="24"/>
          <w:szCs w:val="24"/>
        </w:rPr>
        <w:t xml:space="preserve">дминистрации </w:t>
      </w:r>
      <w:r w:rsidR="001F136B" w:rsidRPr="006B5BF1">
        <w:rPr>
          <w:rFonts w:ascii="Times New Roman" w:hAnsi="Times New Roman" w:cs="Times New Roman"/>
          <w:sz w:val="24"/>
          <w:szCs w:val="24"/>
        </w:rPr>
        <w:t>городского округа Воскресенск</w:t>
      </w:r>
      <w:r w:rsidR="00A50480" w:rsidRPr="006B5BF1">
        <w:rPr>
          <w:rFonts w:ascii="Times New Roman" w:hAnsi="Times New Roman" w:cs="Times New Roman"/>
          <w:sz w:val="24"/>
          <w:szCs w:val="24"/>
        </w:rPr>
        <w:t xml:space="preserve"> Московской области</w:t>
      </w:r>
      <w:r w:rsidR="001C65D8" w:rsidRPr="006B5BF1">
        <w:rPr>
          <w:rFonts w:ascii="Times New Roman" w:hAnsi="Times New Roman" w:cs="Times New Roman"/>
          <w:sz w:val="24"/>
          <w:szCs w:val="24"/>
        </w:rPr>
        <w:t xml:space="preserve"> ежегодн</w:t>
      </w:r>
      <w:r w:rsidR="00526307" w:rsidRPr="006B5BF1">
        <w:rPr>
          <w:rFonts w:ascii="Times New Roman" w:hAnsi="Times New Roman" w:cs="Times New Roman"/>
          <w:sz w:val="24"/>
          <w:szCs w:val="24"/>
        </w:rPr>
        <w:t>ый</w:t>
      </w:r>
      <w:r w:rsidR="001C65D8" w:rsidRPr="006B5BF1">
        <w:rPr>
          <w:rFonts w:ascii="Times New Roman" w:hAnsi="Times New Roman" w:cs="Times New Roman"/>
          <w:sz w:val="24"/>
          <w:szCs w:val="24"/>
        </w:rPr>
        <w:t xml:space="preserve"> план проведения плановых проверок размещ</w:t>
      </w:r>
      <w:r w:rsidR="00526307" w:rsidRPr="006B5BF1">
        <w:rPr>
          <w:rFonts w:ascii="Times New Roman" w:hAnsi="Times New Roman" w:cs="Times New Roman"/>
          <w:sz w:val="24"/>
          <w:szCs w:val="24"/>
        </w:rPr>
        <w:t>ается</w:t>
      </w:r>
      <w:r w:rsidR="001C65D8" w:rsidRPr="006B5BF1">
        <w:rPr>
          <w:rFonts w:ascii="Times New Roman" w:hAnsi="Times New Roman" w:cs="Times New Roman"/>
          <w:sz w:val="24"/>
          <w:szCs w:val="24"/>
        </w:rPr>
        <w:t xml:space="preserve"> на офици</w:t>
      </w:r>
      <w:r w:rsidR="006B23AF" w:rsidRPr="006B5BF1">
        <w:rPr>
          <w:rFonts w:ascii="Times New Roman" w:hAnsi="Times New Roman" w:cs="Times New Roman"/>
          <w:sz w:val="24"/>
          <w:szCs w:val="24"/>
        </w:rPr>
        <w:t>-</w:t>
      </w:r>
      <w:r w:rsidR="001C65D8" w:rsidRPr="006B5BF1">
        <w:rPr>
          <w:rFonts w:ascii="Times New Roman" w:hAnsi="Times New Roman" w:cs="Times New Roman"/>
          <w:sz w:val="24"/>
          <w:szCs w:val="24"/>
        </w:rPr>
        <w:t>альном сайте</w:t>
      </w:r>
      <w:r w:rsidR="00836C6B" w:rsidRPr="006B5BF1">
        <w:rPr>
          <w:rFonts w:ascii="Times New Roman" w:hAnsi="Times New Roman" w:cs="Times New Roman"/>
          <w:sz w:val="24"/>
          <w:szCs w:val="24"/>
        </w:rPr>
        <w:t xml:space="preserve"> </w:t>
      </w:r>
      <w:r w:rsidR="009D2DB7" w:rsidRPr="006B5BF1">
        <w:rPr>
          <w:rFonts w:ascii="Times New Roman" w:hAnsi="Times New Roman" w:cs="Times New Roman"/>
          <w:sz w:val="24"/>
          <w:szCs w:val="24"/>
        </w:rPr>
        <w:t>городского округа Воскресенск</w:t>
      </w:r>
      <w:r w:rsidR="00836C6B" w:rsidRPr="006B5BF1">
        <w:rPr>
          <w:rFonts w:ascii="Times New Roman" w:hAnsi="Times New Roman" w:cs="Times New Roman"/>
          <w:sz w:val="24"/>
          <w:szCs w:val="24"/>
        </w:rPr>
        <w:t xml:space="preserve"> Московской области</w:t>
      </w:r>
      <w:r w:rsidR="001C65D8" w:rsidRPr="006B5BF1">
        <w:rPr>
          <w:rFonts w:ascii="Times New Roman" w:hAnsi="Times New Roman" w:cs="Times New Roman"/>
          <w:sz w:val="24"/>
          <w:szCs w:val="24"/>
        </w:rPr>
        <w:t xml:space="preserve"> в сети «Интернет»</w:t>
      </w:r>
      <w:r w:rsidR="001C65D8" w:rsidRPr="006B5BF1">
        <w:rPr>
          <w:sz w:val="24"/>
          <w:szCs w:val="24"/>
        </w:rPr>
        <w:t xml:space="preserve"> </w:t>
      </w:r>
      <w:r w:rsidR="001C65D8" w:rsidRPr="006B5BF1">
        <w:rPr>
          <w:rFonts w:ascii="Times New Roman" w:hAnsi="Times New Roman" w:cs="Times New Roman"/>
          <w:sz w:val="24"/>
          <w:szCs w:val="24"/>
        </w:rPr>
        <w:t>в разделе «</w:t>
      </w:r>
      <w:r w:rsidR="00A50480" w:rsidRPr="006B5BF1">
        <w:rPr>
          <w:rFonts w:ascii="Times New Roman" w:hAnsi="Times New Roman" w:cs="Times New Roman"/>
          <w:sz w:val="24"/>
          <w:szCs w:val="24"/>
        </w:rPr>
        <w:t>Направления</w:t>
      </w:r>
      <w:r w:rsidR="001C65D8" w:rsidRPr="006B5BF1">
        <w:rPr>
          <w:rFonts w:ascii="Times New Roman" w:hAnsi="Times New Roman" w:cs="Times New Roman"/>
          <w:sz w:val="24"/>
          <w:szCs w:val="24"/>
        </w:rPr>
        <w:t>»</w:t>
      </w:r>
      <w:r w:rsidR="00A50480" w:rsidRPr="006B5BF1">
        <w:rPr>
          <w:rFonts w:ascii="Times New Roman" w:hAnsi="Times New Roman" w:cs="Times New Roman"/>
          <w:sz w:val="24"/>
          <w:szCs w:val="24"/>
        </w:rPr>
        <w:t xml:space="preserve"> «</w:t>
      </w:r>
      <w:r w:rsidR="00836C6B" w:rsidRPr="006B5BF1">
        <w:rPr>
          <w:rFonts w:ascii="Times New Roman" w:hAnsi="Times New Roman" w:cs="Times New Roman"/>
          <w:sz w:val="24"/>
          <w:szCs w:val="24"/>
        </w:rPr>
        <w:t>Земельный муниципальный контроль»</w:t>
      </w:r>
      <w:r w:rsidR="001C65D8" w:rsidRPr="006B5BF1">
        <w:rPr>
          <w:rFonts w:ascii="Times New Roman" w:hAnsi="Times New Roman" w:cs="Times New Roman"/>
          <w:sz w:val="24"/>
          <w:szCs w:val="24"/>
        </w:rPr>
        <w:t>, а также в ЕГИС ОКНД</w:t>
      </w:r>
      <w:r w:rsidR="00DD4108" w:rsidRPr="006B5BF1">
        <w:rPr>
          <w:rFonts w:ascii="Times New Roman" w:hAnsi="Times New Roman" w:cs="Times New Roman"/>
          <w:sz w:val="24"/>
          <w:szCs w:val="24"/>
        </w:rPr>
        <w:t xml:space="preserve"> после ее в</w:t>
      </w:r>
      <w:r w:rsidR="000771E6" w:rsidRPr="006B5BF1">
        <w:rPr>
          <w:rFonts w:ascii="Times New Roman" w:hAnsi="Times New Roman" w:cs="Times New Roman"/>
          <w:sz w:val="24"/>
          <w:szCs w:val="24"/>
        </w:rPr>
        <w:t>ведения в работу</w:t>
      </w:r>
      <w:r w:rsidR="001C65D8" w:rsidRPr="006B5BF1">
        <w:rPr>
          <w:rFonts w:ascii="Times New Roman" w:hAnsi="Times New Roman" w:cs="Times New Roman"/>
          <w:sz w:val="24"/>
          <w:szCs w:val="24"/>
        </w:rPr>
        <w:t xml:space="preserve">. </w:t>
      </w:r>
    </w:p>
    <w:p w:rsidR="00532994" w:rsidRPr="006B5BF1" w:rsidRDefault="00532994" w:rsidP="006B23AF">
      <w:pPr>
        <w:tabs>
          <w:tab w:val="left" w:pos="142"/>
          <w:tab w:val="left" w:pos="709"/>
          <w:tab w:val="left" w:pos="851"/>
          <w:tab w:val="left" w:pos="1276"/>
        </w:tabs>
        <w:spacing w:after="0" w:line="240" w:lineRule="auto"/>
        <w:jc w:val="center"/>
        <w:rPr>
          <w:rFonts w:ascii="Times New Roman" w:hAnsi="Times New Roman" w:cs="Times New Roman"/>
          <w:sz w:val="24"/>
          <w:szCs w:val="24"/>
        </w:rPr>
      </w:pPr>
    </w:p>
    <w:p w:rsidR="00BA158B" w:rsidRPr="006B5BF1" w:rsidRDefault="001C65D8" w:rsidP="006B23AF">
      <w:pPr>
        <w:tabs>
          <w:tab w:val="left" w:pos="142"/>
          <w:tab w:val="left" w:pos="709"/>
          <w:tab w:val="left" w:pos="851"/>
          <w:tab w:val="left" w:pos="1276"/>
        </w:tabs>
        <w:spacing w:after="0" w:line="240" w:lineRule="auto"/>
        <w:ind w:firstLine="709"/>
        <w:jc w:val="center"/>
        <w:rPr>
          <w:rFonts w:ascii="Times New Roman" w:hAnsi="Times New Roman" w:cs="Times New Roman"/>
          <w:sz w:val="24"/>
          <w:szCs w:val="24"/>
        </w:rPr>
      </w:pPr>
      <w:r w:rsidRPr="006B5BF1">
        <w:rPr>
          <w:rFonts w:ascii="Times New Roman" w:hAnsi="Times New Roman" w:cs="Times New Roman"/>
          <w:sz w:val="24"/>
          <w:szCs w:val="24"/>
        </w:rPr>
        <w:t xml:space="preserve">Организация и проведение мероприятий, направленных на профилактику </w:t>
      </w:r>
    </w:p>
    <w:p w:rsidR="001C65D8" w:rsidRPr="006B5BF1" w:rsidRDefault="001C65D8" w:rsidP="006B23AF">
      <w:pPr>
        <w:tabs>
          <w:tab w:val="left" w:pos="142"/>
          <w:tab w:val="left" w:pos="709"/>
          <w:tab w:val="left" w:pos="851"/>
          <w:tab w:val="left" w:pos="1276"/>
        </w:tabs>
        <w:spacing w:after="0" w:line="240" w:lineRule="auto"/>
        <w:ind w:firstLine="709"/>
        <w:jc w:val="center"/>
        <w:rPr>
          <w:sz w:val="24"/>
          <w:szCs w:val="24"/>
        </w:rPr>
      </w:pPr>
      <w:r w:rsidRPr="006B5BF1">
        <w:rPr>
          <w:rFonts w:ascii="Times New Roman" w:hAnsi="Times New Roman" w:cs="Times New Roman"/>
          <w:sz w:val="24"/>
          <w:szCs w:val="24"/>
        </w:rPr>
        <w:t>нарушений обязательных требований</w:t>
      </w:r>
    </w:p>
    <w:p w:rsidR="001C65D8" w:rsidRPr="006B5BF1" w:rsidRDefault="001C65D8" w:rsidP="006B23AF">
      <w:pPr>
        <w:tabs>
          <w:tab w:val="left" w:pos="142"/>
          <w:tab w:val="left" w:pos="709"/>
          <w:tab w:val="left" w:pos="851"/>
          <w:tab w:val="left" w:pos="1276"/>
        </w:tabs>
        <w:spacing w:after="0" w:line="240" w:lineRule="auto"/>
        <w:ind w:firstLine="709"/>
        <w:jc w:val="center"/>
        <w:rPr>
          <w:rFonts w:ascii="Times New Roman" w:hAnsi="Times New Roman" w:cs="Times New Roman"/>
          <w:sz w:val="24"/>
          <w:szCs w:val="24"/>
        </w:rPr>
      </w:pPr>
    </w:p>
    <w:p w:rsidR="001C65D8" w:rsidRPr="006B5BF1" w:rsidRDefault="00572006" w:rsidP="00BD0BD9">
      <w:pPr>
        <w:pStyle w:val="18"/>
        <w:tabs>
          <w:tab w:val="left" w:pos="1276"/>
        </w:tabs>
        <w:spacing w:after="0" w:line="240" w:lineRule="auto"/>
        <w:ind w:left="0" w:firstLine="567"/>
        <w:jc w:val="both"/>
        <w:rPr>
          <w:sz w:val="24"/>
          <w:szCs w:val="24"/>
        </w:rPr>
      </w:pPr>
      <w:r w:rsidRPr="006B5BF1">
        <w:rPr>
          <w:rFonts w:ascii="Times New Roman" w:hAnsi="Times New Roman" w:cs="Times New Roman"/>
          <w:sz w:val="24"/>
          <w:szCs w:val="24"/>
        </w:rPr>
        <w:t xml:space="preserve">55. </w:t>
      </w:r>
      <w:r w:rsidR="001C65D8" w:rsidRPr="006B5BF1">
        <w:rPr>
          <w:rFonts w:ascii="Times New Roman" w:hAnsi="Times New Roman" w:cs="Times New Roman"/>
          <w:sz w:val="24"/>
          <w:szCs w:val="24"/>
        </w:rPr>
        <w:t>В целях предупреждения нарушений юридическими лицами и индивидуальными пред</w:t>
      </w:r>
      <w:r w:rsidR="00BD0BD9"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принимателями, </w:t>
      </w:r>
      <w:r w:rsidR="00905701" w:rsidRPr="006B5BF1">
        <w:rPr>
          <w:rFonts w:ascii="Times New Roman" w:hAnsi="Times New Roman" w:cs="Times New Roman"/>
          <w:sz w:val="24"/>
          <w:szCs w:val="24"/>
        </w:rPr>
        <w:t xml:space="preserve">гражданами, </w:t>
      </w:r>
      <w:r w:rsidR="001C65D8" w:rsidRPr="006B5BF1">
        <w:rPr>
          <w:rFonts w:ascii="Times New Roman" w:hAnsi="Times New Roman" w:cs="Times New Roman"/>
          <w:sz w:val="24"/>
          <w:szCs w:val="24"/>
        </w:rPr>
        <w:t>в отношении которых исполняется муниципальная функция, обяза</w:t>
      </w:r>
      <w:r w:rsidR="00BD0BD9" w:rsidRPr="006B5BF1">
        <w:rPr>
          <w:rFonts w:ascii="Times New Roman" w:hAnsi="Times New Roman" w:cs="Times New Roman"/>
          <w:sz w:val="24"/>
          <w:szCs w:val="24"/>
        </w:rPr>
        <w:t>-</w:t>
      </w:r>
      <w:r w:rsidR="001C65D8" w:rsidRPr="006B5BF1">
        <w:rPr>
          <w:rFonts w:ascii="Times New Roman" w:hAnsi="Times New Roman" w:cs="Times New Roman"/>
          <w:sz w:val="24"/>
          <w:szCs w:val="24"/>
        </w:rPr>
        <w:t>тельных требований, устранения причин, факторов и условий, способствующих нарушениям обя</w:t>
      </w:r>
      <w:r w:rsidR="00BD0BD9" w:rsidRPr="006B5BF1">
        <w:rPr>
          <w:rFonts w:ascii="Times New Roman" w:hAnsi="Times New Roman" w:cs="Times New Roman"/>
          <w:sz w:val="24"/>
          <w:szCs w:val="24"/>
        </w:rPr>
        <w:t>-</w:t>
      </w:r>
      <w:r w:rsidR="001C65D8" w:rsidRPr="006B5BF1">
        <w:rPr>
          <w:rFonts w:ascii="Times New Roman" w:hAnsi="Times New Roman" w:cs="Times New Roman"/>
          <w:sz w:val="24"/>
          <w:szCs w:val="24"/>
        </w:rPr>
        <w:t>зательных требований, должностные лица органа муниципального земельного контроля осущест</w:t>
      </w:r>
      <w:r w:rsidR="00BD0BD9" w:rsidRPr="006B5BF1">
        <w:rPr>
          <w:rFonts w:ascii="Times New Roman" w:hAnsi="Times New Roman" w:cs="Times New Roman"/>
          <w:sz w:val="24"/>
          <w:szCs w:val="24"/>
        </w:rPr>
        <w:t>-</w:t>
      </w:r>
      <w:r w:rsidR="001C65D8" w:rsidRPr="006B5BF1">
        <w:rPr>
          <w:rFonts w:ascii="Times New Roman" w:hAnsi="Times New Roman" w:cs="Times New Roman"/>
          <w:sz w:val="24"/>
          <w:szCs w:val="24"/>
        </w:rPr>
        <w:t>вляют мероприятия по профилактике нарушений обязательных требований в соответствии с еже</w:t>
      </w:r>
      <w:r w:rsidR="00BD0BD9" w:rsidRPr="006B5BF1">
        <w:rPr>
          <w:rFonts w:ascii="Times New Roman" w:hAnsi="Times New Roman" w:cs="Times New Roman"/>
          <w:sz w:val="24"/>
          <w:szCs w:val="24"/>
        </w:rPr>
        <w:t>-</w:t>
      </w:r>
      <w:r w:rsidR="001C65D8" w:rsidRPr="006B5BF1">
        <w:rPr>
          <w:rFonts w:ascii="Times New Roman" w:hAnsi="Times New Roman" w:cs="Times New Roman"/>
          <w:sz w:val="24"/>
          <w:szCs w:val="24"/>
        </w:rPr>
        <w:t>годно утверждаемой программой профилактики нарушений обязательных требований, которой предусмотрен перечень должностных лиц органа муниципального земельного контроля, осущест</w:t>
      </w:r>
      <w:r w:rsidR="00BD0BD9" w:rsidRPr="006B5BF1">
        <w:rPr>
          <w:rFonts w:ascii="Times New Roman" w:hAnsi="Times New Roman" w:cs="Times New Roman"/>
          <w:sz w:val="24"/>
          <w:szCs w:val="24"/>
        </w:rPr>
        <w:t>-</w:t>
      </w:r>
      <w:r w:rsidR="001C65D8" w:rsidRPr="006B5BF1">
        <w:rPr>
          <w:rFonts w:ascii="Times New Roman" w:hAnsi="Times New Roman" w:cs="Times New Roman"/>
          <w:sz w:val="24"/>
          <w:szCs w:val="24"/>
        </w:rPr>
        <w:t>вляющих данные мероприятия, сроки и периодичность их проведения.</w:t>
      </w:r>
    </w:p>
    <w:p w:rsidR="001C65D8" w:rsidRPr="006B5BF1" w:rsidRDefault="00572006" w:rsidP="00BD0BD9">
      <w:pPr>
        <w:pStyle w:val="18"/>
        <w:tabs>
          <w:tab w:val="left" w:pos="709"/>
          <w:tab w:val="left" w:pos="1276"/>
        </w:tabs>
        <w:spacing w:after="0" w:line="240" w:lineRule="auto"/>
        <w:ind w:left="0" w:firstLine="567"/>
        <w:jc w:val="both"/>
        <w:rPr>
          <w:sz w:val="24"/>
          <w:szCs w:val="24"/>
        </w:rPr>
      </w:pPr>
      <w:r w:rsidRPr="006B5BF1">
        <w:rPr>
          <w:rFonts w:ascii="Times New Roman" w:hAnsi="Times New Roman" w:cs="Times New Roman"/>
          <w:sz w:val="24"/>
          <w:szCs w:val="24"/>
        </w:rPr>
        <w:t xml:space="preserve">56. </w:t>
      </w:r>
      <w:r w:rsidR="001C65D8" w:rsidRPr="006B5BF1">
        <w:rPr>
          <w:rFonts w:ascii="Times New Roman" w:hAnsi="Times New Roman" w:cs="Times New Roman"/>
          <w:sz w:val="24"/>
          <w:szCs w:val="24"/>
        </w:rPr>
        <w:t>В целях профилактики нарушений обязательных требований должностные лица органа муниципального земельного контроля</w:t>
      </w:r>
      <w:r w:rsidR="001C65D8" w:rsidRPr="006B5BF1">
        <w:rPr>
          <w:rFonts w:ascii="Times New Roman" w:hAnsi="Times New Roman" w:cs="Times New Roman"/>
          <w:color w:val="548DD4"/>
          <w:sz w:val="24"/>
          <w:szCs w:val="24"/>
        </w:rPr>
        <w:t>:</w:t>
      </w:r>
    </w:p>
    <w:p w:rsidR="001C65D8" w:rsidRPr="006B5BF1" w:rsidRDefault="001C65D8" w:rsidP="00BD0BD9">
      <w:pPr>
        <w:tabs>
          <w:tab w:val="left" w:pos="142"/>
          <w:tab w:val="left" w:pos="709"/>
          <w:tab w:val="left" w:pos="851"/>
          <w:tab w:val="left" w:pos="1276"/>
        </w:tabs>
        <w:spacing w:after="0" w:line="240" w:lineRule="auto"/>
        <w:ind w:firstLine="567"/>
        <w:jc w:val="both"/>
        <w:rPr>
          <w:sz w:val="24"/>
          <w:szCs w:val="24"/>
        </w:rPr>
      </w:pPr>
      <w:r w:rsidRPr="006B5BF1">
        <w:rPr>
          <w:rFonts w:ascii="Times New Roman" w:hAnsi="Times New Roman" w:cs="Times New Roman"/>
          <w:sz w:val="24"/>
          <w:szCs w:val="24"/>
        </w:rPr>
        <w:t xml:space="preserve">1) обеспечивают размещение на официальном сайте </w:t>
      </w:r>
      <w:r w:rsidR="009D2DB7" w:rsidRPr="006B5BF1">
        <w:rPr>
          <w:rFonts w:ascii="Times New Roman" w:hAnsi="Times New Roman" w:cs="Times New Roman"/>
          <w:sz w:val="24"/>
          <w:szCs w:val="24"/>
        </w:rPr>
        <w:t>городского округа Воскресенск</w:t>
      </w:r>
      <w:r w:rsidR="00501516" w:rsidRPr="006B5BF1">
        <w:rPr>
          <w:rFonts w:ascii="Times New Roman" w:hAnsi="Times New Roman" w:cs="Times New Roman"/>
          <w:sz w:val="24"/>
          <w:szCs w:val="24"/>
        </w:rPr>
        <w:t xml:space="preserve"> </w:t>
      </w:r>
      <w:r w:rsidRPr="006B5BF1">
        <w:rPr>
          <w:rFonts w:ascii="Times New Roman" w:hAnsi="Times New Roman" w:cs="Times New Roman"/>
          <w:sz w:val="24"/>
          <w:szCs w:val="24"/>
        </w:rPr>
        <w:t>в сети «Интернет» перечня нормативных правовых актов и их отдельных частей, содержащих обя</w:t>
      </w:r>
      <w:r w:rsidR="00BD0BD9" w:rsidRPr="006B5BF1">
        <w:rPr>
          <w:rFonts w:ascii="Times New Roman" w:hAnsi="Times New Roman" w:cs="Times New Roman"/>
          <w:sz w:val="24"/>
          <w:szCs w:val="24"/>
        </w:rPr>
        <w:t>-</w:t>
      </w:r>
      <w:r w:rsidRPr="006B5BF1">
        <w:rPr>
          <w:rFonts w:ascii="Times New Roman" w:hAnsi="Times New Roman" w:cs="Times New Roman"/>
          <w:sz w:val="24"/>
          <w:szCs w:val="24"/>
        </w:rPr>
        <w:t>зательные требования, оценка соблюдения которых является предметом муниципальной функции, а также текстов</w:t>
      </w:r>
      <w:r w:rsidR="00086FDD" w:rsidRPr="006B5BF1">
        <w:rPr>
          <w:rFonts w:ascii="Times New Roman" w:hAnsi="Times New Roman" w:cs="Times New Roman"/>
          <w:sz w:val="24"/>
          <w:szCs w:val="24"/>
        </w:rPr>
        <w:t>,</w:t>
      </w:r>
      <w:r w:rsidRPr="006B5BF1">
        <w:rPr>
          <w:rFonts w:ascii="Times New Roman" w:hAnsi="Times New Roman" w:cs="Times New Roman"/>
          <w:sz w:val="24"/>
          <w:szCs w:val="24"/>
        </w:rPr>
        <w:t xml:space="preserve"> соответствующих нормативных правовых актов;</w:t>
      </w:r>
    </w:p>
    <w:p w:rsidR="001C65D8" w:rsidRPr="006B5BF1" w:rsidRDefault="00BD0BD9" w:rsidP="00BD0BD9">
      <w:pPr>
        <w:tabs>
          <w:tab w:val="left" w:pos="142"/>
          <w:tab w:val="left" w:pos="1276"/>
        </w:tabs>
        <w:spacing w:after="0" w:line="240" w:lineRule="auto"/>
        <w:ind w:firstLine="567"/>
        <w:jc w:val="both"/>
        <w:rPr>
          <w:sz w:val="24"/>
          <w:szCs w:val="24"/>
        </w:rPr>
      </w:pPr>
      <w:r w:rsidRPr="006B5BF1">
        <w:rPr>
          <w:rFonts w:ascii="Times New Roman" w:hAnsi="Times New Roman" w:cs="Times New Roman"/>
          <w:sz w:val="24"/>
          <w:szCs w:val="24"/>
        </w:rPr>
        <w:t xml:space="preserve">2) </w:t>
      </w:r>
      <w:r w:rsidR="001C65D8" w:rsidRPr="006B5BF1">
        <w:rPr>
          <w:rFonts w:ascii="Times New Roman" w:hAnsi="Times New Roman" w:cs="Times New Roman"/>
          <w:sz w:val="24"/>
          <w:szCs w:val="24"/>
        </w:rPr>
        <w:t xml:space="preserve">осуществляют информирование юридических лиц и индивидуальных предпринимателей, в отношении которых исполняется муниципальная функция,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1C65D8" w:rsidRPr="006B5BF1" w:rsidRDefault="001C65D8" w:rsidP="00BD0BD9">
      <w:pPr>
        <w:tabs>
          <w:tab w:val="left" w:pos="1134"/>
        </w:tabs>
        <w:spacing w:after="0" w:line="240" w:lineRule="auto"/>
        <w:ind w:firstLine="567"/>
        <w:jc w:val="both"/>
        <w:rPr>
          <w:sz w:val="24"/>
          <w:szCs w:val="24"/>
        </w:rPr>
      </w:pPr>
      <w:r w:rsidRPr="006B5BF1">
        <w:rPr>
          <w:rFonts w:ascii="Times New Roman" w:hAnsi="Times New Roman" w:cs="Times New Roman"/>
          <w:sz w:val="24"/>
          <w:szCs w:val="24"/>
        </w:rPr>
        <w:t>3) в случае изменения обязательных требований подготавливают и распространяют коммен</w:t>
      </w:r>
      <w:r w:rsidR="00BD0BD9" w:rsidRPr="006B5BF1">
        <w:rPr>
          <w:rFonts w:ascii="Times New Roman" w:hAnsi="Times New Roman" w:cs="Times New Roman"/>
          <w:sz w:val="24"/>
          <w:szCs w:val="24"/>
        </w:rPr>
        <w:t>-</w:t>
      </w:r>
      <w:r w:rsidRPr="006B5BF1">
        <w:rPr>
          <w:rFonts w:ascii="Times New Roman" w:hAnsi="Times New Roman" w:cs="Times New Roman"/>
          <w:sz w:val="24"/>
          <w:szCs w:val="24"/>
        </w:rPr>
        <w:t>тарии о содержании новых нормативных правовых актов, устанавливающих обязательные требо</w:t>
      </w:r>
      <w:r w:rsidR="00BD0BD9" w:rsidRPr="006B5BF1">
        <w:rPr>
          <w:rFonts w:ascii="Times New Roman" w:hAnsi="Times New Roman" w:cs="Times New Roman"/>
          <w:sz w:val="24"/>
          <w:szCs w:val="24"/>
        </w:rPr>
        <w:t>-</w:t>
      </w:r>
      <w:r w:rsidRPr="006B5BF1">
        <w:rPr>
          <w:rFonts w:ascii="Times New Roman" w:hAnsi="Times New Roman" w:cs="Times New Roman"/>
          <w:sz w:val="24"/>
          <w:szCs w:val="24"/>
        </w:rPr>
        <w:t>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C65D8" w:rsidRPr="006B5BF1" w:rsidRDefault="001C65D8" w:rsidP="00BD0BD9">
      <w:pPr>
        <w:widowControl w:val="0"/>
        <w:tabs>
          <w:tab w:val="left" w:pos="567"/>
          <w:tab w:val="left" w:pos="1134"/>
          <w:tab w:val="left" w:pos="1560"/>
        </w:tabs>
        <w:spacing w:after="0" w:line="240" w:lineRule="auto"/>
        <w:ind w:firstLine="567"/>
        <w:jc w:val="both"/>
        <w:rPr>
          <w:sz w:val="24"/>
          <w:szCs w:val="24"/>
        </w:rPr>
      </w:pPr>
      <w:r w:rsidRPr="006B5BF1">
        <w:rPr>
          <w:rFonts w:ascii="Times New Roman" w:hAnsi="Times New Roman" w:cs="Times New Roman"/>
          <w:sz w:val="24"/>
          <w:szCs w:val="24"/>
        </w:rPr>
        <w:t>4) обеспечивают обобщение практики по мере необходимости и размещение на официальном сайте органа муниципального земельного контроля в сети «Интернет» соответствующих обобщений, в том числе с указанием наиболее часто встречающихся случаев нарушений обяза</w:t>
      </w:r>
      <w:r w:rsidR="00BD0BD9" w:rsidRPr="006B5BF1">
        <w:rPr>
          <w:rFonts w:ascii="Times New Roman" w:hAnsi="Times New Roman" w:cs="Times New Roman"/>
          <w:sz w:val="24"/>
          <w:szCs w:val="24"/>
        </w:rPr>
        <w:t>-</w:t>
      </w:r>
      <w:r w:rsidRPr="006B5BF1">
        <w:rPr>
          <w:rFonts w:ascii="Times New Roman" w:hAnsi="Times New Roman" w:cs="Times New Roman"/>
          <w:sz w:val="24"/>
          <w:szCs w:val="24"/>
        </w:rPr>
        <w:t xml:space="preserve">тельных требований с рекомендациями в отношении мер, которые должны </w:t>
      </w:r>
      <w:r w:rsidR="00905701" w:rsidRPr="006B5BF1">
        <w:rPr>
          <w:rFonts w:ascii="Times New Roman" w:hAnsi="Times New Roman" w:cs="Times New Roman"/>
          <w:sz w:val="24"/>
          <w:szCs w:val="24"/>
        </w:rPr>
        <w:t>приниматься юриди</w:t>
      </w:r>
      <w:r w:rsidR="00BD0BD9" w:rsidRPr="006B5BF1">
        <w:rPr>
          <w:rFonts w:ascii="Times New Roman" w:hAnsi="Times New Roman" w:cs="Times New Roman"/>
          <w:sz w:val="24"/>
          <w:szCs w:val="24"/>
        </w:rPr>
        <w:t>-</w:t>
      </w:r>
      <w:r w:rsidR="00905701" w:rsidRPr="006B5BF1">
        <w:rPr>
          <w:rFonts w:ascii="Times New Roman" w:hAnsi="Times New Roman" w:cs="Times New Roman"/>
          <w:sz w:val="24"/>
          <w:szCs w:val="24"/>
        </w:rPr>
        <w:t xml:space="preserve">ческими лицами, </w:t>
      </w:r>
      <w:r w:rsidRPr="006B5BF1">
        <w:rPr>
          <w:rFonts w:ascii="Times New Roman" w:hAnsi="Times New Roman" w:cs="Times New Roman"/>
          <w:sz w:val="24"/>
          <w:szCs w:val="24"/>
        </w:rPr>
        <w:t>индивидуальными предпринимателями,</w:t>
      </w:r>
      <w:r w:rsidR="00905701" w:rsidRPr="006B5BF1">
        <w:rPr>
          <w:rFonts w:ascii="Times New Roman" w:hAnsi="Times New Roman" w:cs="Times New Roman"/>
          <w:sz w:val="24"/>
          <w:szCs w:val="24"/>
        </w:rPr>
        <w:t xml:space="preserve"> гражданами,</w:t>
      </w:r>
      <w:r w:rsidRPr="006B5BF1">
        <w:rPr>
          <w:rFonts w:ascii="Times New Roman" w:hAnsi="Times New Roman" w:cs="Times New Roman"/>
          <w:sz w:val="24"/>
          <w:szCs w:val="24"/>
        </w:rPr>
        <w:t xml:space="preserve"> в отношении которых ис</w:t>
      </w:r>
      <w:r w:rsidR="00BD0BD9" w:rsidRPr="006B5BF1">
        <w:rPr>
          <w:rFonts w:ascii="Times New Roman" w:hAnsi="Times New Roman" w:cs="Times New Roman"/>
          <w:sz w:val="24"/>
          <w:szCs w:val="24"/>
        </w:rPr>
        <w:t>-</w:t>
      </w:r>
      <w:r w:rsidRPr="006B5BF1">
        <w:rPr>
          <w:rFonts w:ascii="Times New Roman" w:hAnsi="Times New Roman" w:cs="Times New Roman"/>
          <w:sz w:val="24"/>
          <w:szCs w:val="24"/>
        </w:rPr>
        <w:t>полняется муниципальная функция, в целях недопущения таких нарушений, по мере необходи</w:t>
      </w:r>
      <w:r w:rsidR="00BD0BD9" w:rsidRPr="006B5BF1">
        <w:rPr>
          <w:rFonts w:ascii="Times New Roman" w:hAnsi="Times New Roman" w:cs="Times New Roman"/>
          <w:sz w:val="24"/>
          <w:szCs w:val="24"/>
        </w:rPr>
        <w:t>-</w:t>
      </w:r>
      <w:r w:rsidRPr="006B5BF1">
        <w:rPr>
          <w:rFonts w:ascii="Times New Roman" w:hAnsi="Times New Roman" w:cs="Times New Roman"/>
          <w:sz w:val="24"/>
          <w:szCs w:val="24"/>
        </w:rPr>
        <w:t>мости, но не реже одного раза в год;</w:t>
      </w:r>
    </w:p>
    <w:p w:rsidR="001C65D8" w:rsidRPr="006B5BF1" w:rsidRDefault="00BD0BD9" w:rsidP="00BD0BD9">
      <w:pPr>
        <w:widowControl w:val="0"/>
        <w:tabs>
          <w:tab w:val="left" w:pos="567"/>
          <w:tab w:val="left" w:pos="1134"/>
          <w:tab w:val="left" w:pos="1560"/>
        </w:tabs>
        <w:spacing w:after="0" w:line="240" w:lineRule="auto"/>
        <w:ind w:firstLine="567"/>
        <w:jc w:val="both"/>
        <w:rPr>
          <w:sz w:val="24"/>
          <w:szCs w:val="24"/>
        </w:rPr>
      </w:pPr>
      <w:r w:rsidRPr="006B5BF1">
        <w:rPr>
          <w:rFonts w:ascii="Times New Roman" w:hAnsi="Times New Roman" w:cs="Times New Roman"/>
          <w:sz w:val="24"/>
          <w:szCs w:val="24"/>
        </w:rPr>
        <w:t xml:space="preserve">5) </w:t>
      </w:r>
      <w:r w:rsidR="00DD4108" w:rsidRPr="006B5BF1">
        <w:rPr>
          <w:rFonts w:ascii="Times New Roman" w:hAnsi="Times New Roman" w:cs="Times New Roman"/>
          <w:sz w:val="24"/>
          <w:szCs w:val="24"/>
        </w:rPr>
        <w:t>готовят предложения на имя руководителя, заместителя руководителя органа муниципаль</w:t>
      </w:r>
      <w:r w:rsidRPr="006B5BF1">
        <w:rPr>
          <w:rFonts w:ascii="Times New Roman" w:hAnsi="Times New Roman" w:cs="Times New Roman"/>
          <w:sz w:val="24"/>
          <w:szCs w:val="24"/>
        </w:rPr>
        <w:t>-</w:t>
      </w:r>
      <w:r w:rsidR="00DD4108" w:rsidRPr="006B5BF1">
        <w:rPr>
          <w:rFonts w:ascii="Times New Roman" w:hAnsi="Times New Roman" w:cs="Times New Roman"/>
          <w:sz w:val="24"/>
          <w:szCs w:val="24"/>
        </w:rPr>
        <w:t xml:space="preserve">ного контроля о направлении предостережения </w:t>
      </w:r>
      <w:r w:rsidR="001C65D8" w:rsidRPr="006B5BF1">
        <w:rPr>
          <w:rFonts w:ascii="Times New Roman" w:hAnsi="Times New Roman" w:cs="Times New Roman"/>
          <w:sz w:val="24"/>
          <w:szCs w:val="24"/>
        </w:rPr>
        <w:t xml:space="preserve"> о недопустимости нарушения обязательных тре</w:t>
      </w:r>
      <w:r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бований в соответствии с ч. 5 ст. 8.2 Федерального закона 294-ФЗ </w:t>
      </w:r>
      <w:r w:rsidR="001C65D8" w:rsidRPr="006B5BF1">
        <w:rPr>
          <w:rFonts w:ascii="Times New Roman" w:hAnsi="Times New Roman" w:cs="Times New Roman"/>
          <w:color w:val="000000"/>
          <w:sz w:val="24"/>
          <w:szCs w:val="24"/>
        </w:rPr>
        <w:t xml:space="preserve">при наличии у </w:t>
      </w:r>
      <w:r w:rsidR="001C65D8" w:rsidRPr="006B5BF1">
        <w:rPr>
          <w:rFonts w:ascii="Times New Roman" w:hAnsi="Times New Roman" w:cs="Times New Roman"/>
          <w:sz w:val="24"/>
          <w:szCs w:val="24"/>
        </w:rPr>
        <w:t>органа муници</w:t>
      </w:r>
      <w:r w:rsidRPr="006B5BF1">
        <w:rPr>
          <w:rFonts w:ascii="Times New Roman" w:hAnsi="Times New Roman" w:cs="Times New Roman"/>
          <w:sz w:val="24"/>
          <w:szCs w:val="24"/>
        </w:rPr>
        <w:t>-</w:t>
      </w:r>
      <w:r w:rsidR="001C65D8" w:rsidRPr="006B5BF1">
        <w:rPr>
          <w:rFonts w:ascii="Times New Roman" w:hAnsi="Times New Roman" w:cs="Times New Roman"/>
          <w:sz w:val="24"/>
          <w:szCs w:val="24"/>
        </w:rPr>
        <w:t>пального земельного контроля</w:t>
      </w:r>
      <w:r w:rsidR="001C65D8" w:rsidRPr="006B5BF1">
        <w:rPr>
          <w:rFonts w:ascii="Times New Roman" w:hAnsi="Times New Roman" w:cs="Times New Roman"/>
          <w:color w:val="000000"/>
          <w:sz w:val="24"/>
          <w:szCs w:val="24"/>
        </w:rPr>
        <w:t xml:space="preserve"> сведений о готовящихся нарушениях или о признаках нарушений </w:t>
      </w:r>
      <w:r w:rsidR="001C65D8" w:rsidRPr="006B5BF1">
        <w:rPr>
          <w:rFonts w:ascii="Times New Roman" w:hAnsi="Times New Roman" w:cs="Times New Roman"/>
          <w:sz w:val="24"/>
          <w:szCs w:val="24"/>
        </w:rPr>
        <w:t>обязательных</w:t>
      </w:r>
      <w:r w:rsidR="001C65D8" w:rsidRPr="006B5BF1">
        <w:rPr>
          <w:rFonts w:ascii="Times New Roman" w:hAnsi="Times New Roman" w:cs="Times New Roman"/>
          <w:color w:val="000000"/>
          <w:sz w:val="24"/>
          <w:szCs w:val="24"/>
        </w:rPr>
        <w:t xml:space="preserve"> требований, полученных в ходе реализации мероприятий по контролю, осущест</w:t>
      </w:r>
      <w:r w:rsidRPr="006B5BF1">
        <w:rPr>
          <w:rFonts w:ascii="Times New Roman" w:hAnsi="Times New Roman" w:cs="Times New Roman"/>
          <w:color w:val="000000"/>
          <w:sz w:val="24"/>
          <w:szCs w:val="24"/>
        </w:rPr>
        <w:t>-</w:t>
      </w:r>
      <w:r w:rsidR="001C65D8" w:rsidRPr="006B5BF1">
        <w:rPr>
          <w:rFonts w:ascii="Times New Roman" w:hAnsi="Times New Roman" w:cs="Times New Roman"/>
          <w:color w:val="000000"/>
          <w:sz w:val="24"/>
          <w:szCs w:val="24"/>
        </w:rPr>
        <w:t>вляемых без взаимодействия с юридическими лицами, индивидуальными предпринимателями</w:t>
      </w:r>
      <w:r w:rsidR="00905701" w:rsidRPr="006B5BF1">
        <w:rPr>
          <w:rFonts w:ascii="Times New Roman" w:hAnsi="Times New Roman" w:cs="Times New Roman"/>
          <w:color w:val="000000"/>
          <w:sz w:val="24"/>
          <w:szCs w:val="24"/>
        </w:rPr>
        <w:t>, гражданами</w:t>
      </w:r>
      <w:r w:rsidR="001C65D8" w:rsidRPr="006B5BF1">
        <w:rPr>
          <w:rFonts w:ascii="Times New Roman" w:hAnsi="Times New Roman" w:cs="Times New Roman"/>
          <w:color w:val="000000"/>
          <w:sz w:val="24"/>
          <w:szCs w:val="24"/>
        </w:rPr>
        <w:t xml:space="preserve"> либо содержащихся в поступивших обращениях и заявлениях (за исключением обра</w:t>
      </w:r>
      <w:r w:rsidRPr="006B5BF1">
        <w:rPr>
          <w:rFonts w:ascii="Times New Roman" w:hAnsi="Times New Roman" w:cs="Times New Roman"/>
          <w:color w:val="000000"/>
          <w:sz w:val="24"/>
          <w:szCs w:val="24"/>
        </w:rPr>
        <w:t>-</w:t>
      </w:r>
      <w:r w:rsidR="001C65D8" w:rsidRPr="006B5BF1">
        <w:rPr>
          <w:rFonts w:ascii="Times New Roman" w:hAnsi="Times New Roman" w:cs="Times New Roman"/>
          <w:color w:val="000000"/>
          <w:sz w:val="24"/>
          <w:szCs w:val="24"/>
        </w:rPr>
        <w:t>щений и заявлений, авторство которых не подтверждено), информации от органов государствен</w:t>
      </w:r>
      <w:r w:rsidRPr="006B5BF1">
        <w:rPr>
          <w:rFonts w:ascii="Times New Roman" w:hAnsi="Times New Roman" w:cs="Times New Roman"/>
          <w:color w:val="000000"/>
          <w:sz w:val="24"/>
          <w:szCs w:val="24"/>
        </w:rPr>
        <w:t>-</w:t>
      </w:r>
      <w:r w:rsidR="001C65D8" w:rsidRPr="006B5BF1">
        <w:rPr>
          <w:rFonts w:ascii="Times New Roman" w:hAnsi="Times New Roman" w:cs="Times New Roman"/>
          <w:color w:val="000000"/>
          <w:sz w:val="24"/>
          <w:szCs w:val="24"/>
        </w:rPr>
        <w:t xml:space="preserve">ной власти, органов местного самоуправления, из средств массовой информации в случаях, если отсутствуют подтвержденные данные о том, что нарушение </w:t>
      </w:r>
      <w:r w:rsidR="001C65D8" w:rsidRPr="006B5BF1">
        <w:rPr>
          <w:rFonts w:ascii="Times New Roman" w:hAnsi="Times New Roman" w:cs="Times New Roman"/>
          <w:sz w:val="24"/>
          <w:szCs w:val="24"/>
        </w:rPr>
        <w:t>обязательных</w:t>
      </w:r>
      <w:r w:rsidR="001C65D8" w:rsidRPr="006B5BF1">
        <w:rPr>
          <w:rFonts w:ascii="Times New Roman" w:hAnsi="Times New Roman" w:cs="Times New Roman"/>
          <w:color w:val="000000"/>
          <w:sz w:val="24"/>
          <w:szCs w:val="24"/>
        </w:rPr>
        <w:t xml:space="preserve"> требований причинило вред жизни, здоровью граждан, вред животным, растениям, окружающей среде, объектам культур</w:t>
      </w:r>
      <w:r w:rsidRPr="006B5BF1">
        <w:rPr>
          <w:rFonts w:ascii="Times New Roman" w:hAnsi="Times New Roman" w:cs="Times New Roman"/>
          <w:color w:val="000000"/>
          <w:sz w:val="24"/>
          <w:szCs w:val="24"/>
        </w:rPr>
        <w:t>-</w:t>
      </w:r>
      <w:r w:rsidR="001C65D8" w:rsidRPr="006B5BF1">
        <w:rPr>
          <w:rFonts w:ascii="Times New Roman" w:hAnsi="Times New Roman" w:cs="Times New Roman"/>
          <w:color w:val="000000"/>
          <w:sz w:val="24"/>
          <w:szCs w:val="24"/>
        </w:rPr>
        <w:t>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w:t>
      </w:r>
      <w:r w:rsidRPr="006B5BF1">
        <w:rPr>
          <w:rFonts w:ascii="Times New Roman" w:hAnsi="Times New Roman" w:cs="Times New Roman"/>
          <w:color w:val="000000"/>
          <w:sz w:val="24"/>
          <w:szCs w:val="24"/>
        </w:rPr>
        <w:t>-</w:t>
      </w:r>
      <w:r w:rsidR="001C65D8" w:rsidRPr="006B5BF1">
        <w:rPr>
          <w:rFonts w:ascii="Times New Roman" w:hAnsi="Times New Roman" w:cs="Times New Roman"/>
          <w:color w:val="000000"/>
          <w:sz w:val="24"/>
          <w:szCs w:val="24"/>
        </w:rPr>
        <w:t>ного характера либо создало непосредственную угрозу указанных последствий, и, если юридичес</w:t>
      </w:r>
      <w:r w:rsidRPr="006B5BF1">
        <w:rPr>
          <w:rFonts w:ascii="Times New Roman" w:hAnsi="Times New Roman" w:cs="Times New Roman"/>
          <w:color w:val="000000"/>
          <w:sz w:val="24"/>
          <w:szCs w:val="24"/>
        </w:rPr>
        <w:t>-</w:t>
      </w:r>
      <w:r w:rsidR="001C65D8" w:rsidRPr="006B5BF1">
        <w:rPr>
          <w:rFonts w:ascii="Times New Roman" w:hAnsi="Times New Roman" w:cs="Times New Roman"/>
          <w:color w:val="000000"/>
          <w:sz w:val="24"/>
          <w:szCs w:val="24"/>
        </w:rPr>
        <w:t>кое лицо, индивидуальный предприниматель</w:t>
      </w:r>
      <w:r w:rsidR="00905701" w:rsidRPr="006B5BF1">
        <w:rPr>
          <w:rFonts w:ascii="Times New Roman" w:hAnsi="Times New Roman" w:cs="Times New Roman"/>
          <w:color w:val="000000"/>
          <w:sz w:val="24"/>
          <w:szCs w:val="24"/>
        </w:rPr>
        <w:t>, гражданин</w:t>
      </w:r>
      <w:r w:rsidR="001C65D8" w:rsidRPr="006B5BF1">
        <w:rPr>
          <w:rFonts w:ascii="Times New Roman" w:hAnsi="Times New Roman" w:cs="Times New Roman"/>
          <w:color w:val="000000"/>
          <w:sz w:val="24"/>
          <w:szCs w:val="24"/>
        </w:rPr>
        <w:t xml:space="preserve"> ранее не привлекался к ответственности за нарушение соответствующих требований, и предлагают лицу принять меры по обеспечению соблюдения</w:t>
      </w:r>
      <w:r w:rsidR="00931914" w:rsidRPr="006B5BF1">
        <w:rPr>
          <w:rFonts w:ascii="Times New Roman" w:hAnsi="Times New Roman" w:cs="Times New Roman"/>
          <w:color w:val="000000"/>
          <w:sz w:val="24"/>
          <w:szCs w:val="24"/>
        </w:rPr>
        <w:t xml:space="preserve"> </w:t>
      </w:r>
      <w:r w:rsidR="001C65D8" w:rsidRPr="006B5BF1">
        <w:rPr>
          <w:rFonts w:ascii="Times New Roman" w:hAnsi="Times New Roman" w:cs="Times New Roman"/>
          <w:sz w:val="24"/>
          <w:szCs w:val="24"/>
        </w:rPr>
        <w:t>обязательных</w:t>
      </w:r>
      <w:r w:rsidR="001C65D8" w:rsidRPr="006B5BF1">
        <w:rPr>
          <w:rFonts w:ascii="Times New Roman" w:hAnsi="Times New Roman" w:cs="Times New Roman"/>
          <w:color w:val="000000"/>
          <w:sz w:val="24"/>
          <w:szCs w:val="24"/>
        </w:rPr>
        <w:t xml:space="preserve"> требований и уведомить </w:t>
      </w:r>
      <w:r w:rsidR="001C65D8" w:rsidRPr="006B5BF1">
        <w:rPr>
          <w:rFonts w:ascii="Times New Roman" w:hAnsi="Times New Roman" w:cs="Times New Roman"/>
          <w:sz w:val="24"/>
          <w:szCs w:val="24"/>
        </w:rPr>
        <w:t>орган муниципального земельного контроля</w:t>
      </w:r>
      <w:r w:rsidR="001C65D8" w:rsidRPr="006B5BF1">
        <w:rPr>
          <w:rFonts w:ascii="Times New Roman" w:hAnsi="Times New Roman" w:cs="Times New Roman"/>
          <w:color w:val="000000"/>
          <w:sz w:val="24"/>
          <w:szCs w:val="24"/>
        </w:rPr>
        <w:t xml:space="preserve"> об этом в установленный в таком предостережении срок.</w:t>
      </w:r>
    </w:p>
    <w:p w:rsidR="001C65D8" w:rsidRPr="006B5BF1" w:rsidRDefault="00572006" w:rsidP="004B5DE9">
      <w:pPr>
        <w:pStyle w:val="18"/>
        <w:tabs>
          <w:tab w:val="left" w:pos="1276"/>
        </w:tabs>
        <w:spacing w:after="0" w:line="240" w:lineRule="auto"/>
        <w:ind w:left="0" w:firstLine="567"/>
        <w:jc w:val="both"/>
        <w:rPr>
          <w:sz w:val="24"/>
          <w:szCs w:val="24"/>
        </w:rPr>
      </w:pPr>
      <w:r w:rsidRPr="006B5BF1">
        <w:rPr>
          <w:rFonts w:ascii="Times New Roman" w:hAnsi="Times New Roman" w:cs="Times New Roman"/>
          <w:sz w:val="24"/>
          <w:szCs w:val="24"/>
        </w:rPr>
        <w:t xml:space="preserve">57. </w:t>
      </w:r>
      <w:r w:rsidR="001C65D8" w:rsidRPr="006B5BF1">
        <w:rPr>
          <w:rFonts w:ascii="Times New Roman" w:hAnsi="Times New Roman" w:cs="Times New Roman"/>
          <w:color w:val="000000"/>
          <w:sz w:val="24"/>
          <w:szCs w:val="24"/>
        </w:rPr>
        <w:t>Решение о направлении предостережения о недопустимости нарушения обязательных требований принимает</w:t>
      </w:r>
      <w:r w:rsidR="00451D50" w:rsidRPr="006B5BF1">
        <w:rPr>
          <w:rFonts w:ascii="Times New Roman" w:hAnsi="Times New Roman" w:cs="Times New Roman"/>
          <w:color w:val="000000"/>
          <w:sz w:val="24"/>
          <w:szCs w:val="24"/>
        </w:rPr>
        <w:t xml:space="preserve"> заместитель </w:t>
      </w:r>
      <w:r w:rsidR="00B60480" w:rsidRPr="006B5BF1">
        <w:rPr>
          <w:rFonts w:ascii="Times New Roman" w:hAnsi="Times New Roman" w:cs="Times New Roman"/>
          <w:color w:val="000000"/>
          <w:sz w:val="24"/>
          <w:szCs w:val="24"/>
        </w:rPr>
        <w:t>Главы</w:t>
      </w:r>
      <w:r w:rsidR="00AD1048" w:rsidRPr="006B5BF1">
        <w:rPr>
          <w:rFonts w:ascii="Times New Roman" w:hAnsi="Times New Roman" w:cs="Times New Roman"/>
          <w:color w:val="000000"/>
          <w:sz w:val="24"/>
          <w:szCs w:val="24"/>
        </w:rPr>
        <w:t xml:space="preserve"> администрации </w:t>
      </w:r>
      <w:r w:rsidR="00B60480" w:rsidRPr="006B5BF1">
        <w:rPr>
          <w:rFonts w:ascii="Times New Roman" w:hAnsi="Times New Roman" w:cs="Times New Roman"/>
          <w:color w:val="000000"/>
          <w:sz w:val="24"/>
          <w:szCs w:val="24"/>
        </w:rPr>
        <w:t xml:space="preserve">городского округа </w:t>
      </w:r>
      <w:r w:rsidR="00AD1048" w:rsidRPr="006B5BF1">
        <w:rPr>
          <w:rFonts w:ascii="Times New Roman" w:hAnsi="Times New Roman" w:cs="Times New Roman"/>
          <w:color w:val="000000"/>
          <w:sz w:val="24"/>
          <w:szCs w:val="24"/>
        </w:rPr>
        <w:t xml:space="preserve">Воскресенск </w:t>
      </w:r>
      <w:r w:rsidR="00C24E9A" w:rsidRPr="006B5BF1">
        <w:rPr>
          <w:rFonts w:ascii="Times New Roman" w:hAnsi="Times New Roman" w:cs="Times New Roman"/>
          <w:color w:val="000000"/>
          <w:sz w:val="24"/>
          <w:szCs w:val="24"/>
        </w:rPr>
        <w:t>Московской области</w:t>
      </w:r>
      <w:r w:rsidR="00AD1048" w:rsidRPr="006B5BF1">
        <w:rPr>
          <w:rFonts w:ascii="Times New Roman" w:hAnsi="Times New Roman" w:cs="Times New Roman"/>
          <w:color w:val="000000"/>
          <w:sz w:val="24"/>
          <w:szCs w:val="24"/>
        </w:rPr>
        <w:t>,</w:t>
      </w:r>
      <w:r w:rsidR="00451D50" w:rsidRPr="006B5BF1">
        <w:rPr>
          <w:rFonts w:ascii="Times New Roman" w:hAnsi="Times New Roman" w:cs="Times New Roman"/>
          <w:color w:val="000000"/>
          <w:sz w:val="24"/>
          <w:szCs w:val="24"/>
        </w:rPr>
        <w:t xml:space="preserve"> курирующий направление по муниципальному земельному контролю</w:t>
      </w:r>
      <w:r w:rsidR="00AD1048" w:rsidRPr="006B5BF1">
        <w:rPr>
          <w:rFonts w:ascii="Times New Roman" w:hAnsi="Times New Roman" w:cs="Times New Roman"/>
          <w:color w:val="000000"/>
          <w:sz w:val="24"/>
          <w:szCs w:val="24"/>
        </w:rPr>
        <w:t xml:space="preserve"> </w:t>
      </w:r>
      <w:r w:rsidR="001C65D8" w:rsidRPr="006B5BF1">
        <w:rPr>
          <w:rFonts w:ascii="Times New Roman" w:hAnsi="Times New Roman" w:cs="Times New Roman"/>
          <w:color w:val="000000"/>
          <w:sz w:val="24"/>
          <w:szCs w:val="24"/>
        </w:rPr>
        <w:t>на осно</w:t>
      </w:r>
      <w:r w:rsidR="00BD0BD9" w:rsidRPr="006B5BF1">
        <w:rPr>
          <w:rFonts w:ascii="Times New Roman" w:hAnsi="Times New Roman" w:cs="Times New Roman"/>
          <w:color w:val="000000"/>
          <w:sz w:val="24"/>
          <w:szCs w:val="24"/>
        </w:rPr>
        <w:t>-</w:t>
      </w:r>
      <w:r w:rsidR="001C65D8" w:rsidRPr="006B5BF1">
        <w:rPr>
          <w:rFonts w:ascii="Times New Roman" w:hAnsi="Times New Roman" w:cs="Times New Roman"/>
          <w:color w:val="000000"/>
          <w:sz w:val="24"/>
          <w:szCs w:val="24"/>
        </w:rPr>
        <w:t xml:space="preserve">вании предложений должностного лица </w:t>
      </w:r>
      <w:r w:rsidR="00AD1048" w:rsidRPr="006B5BF1">
        <w:rPr>
          <w:rFonts w:ascii="Times New Roman" w:hAnsi="Times New Roman" w:cs="Times New Roman"/>
          <w:color w:val="000000"/>
          <w:sz w:val="24"/>
          <w:szCs w:val="24"/>
        </w:rPr>
        <w:t xml:space="preserve">отдела муниципального земельного контроля управления земельно-имущественных отношений </w:t>
      </w:r>
      <w:r w:rsidR="00C24E9A" w:rsidRPr="006B5BF1">
        <w:rPr>
          <w:rFonts w:ascii="Times New Roman" w:hAnsi="Times New Roman" w:cs="Times New Roman"/>
          <w:color w:val="000000"/>
          <w:sz w:val="24"/>
          <w:szCs w:val="24"/>
        </w:rPr>
        <w:t>А</w:t>
      </w:r>
      <w:r w:rsidR="00AD1048" w:rsidRPr="006B5BF1">
        <w:rPr>
          <w:rFonts w:ascii="Times New Roman" w:hAnsi="Times New Roman" w:cs="Times New Roman"/>
          <w:color w:val="000000"/>
          <w:sz w:val="24"/>
          <w:szCs w:val="24"/>
        </w:rPr>
        <w:t xml:space="preserve">дминистрации </w:t>
      </w:r>
      <w:r w:rsidR="00C24E9A" w:rsidRPr="006B5BF1">
        <w:rPr>
          <w:rFonts w:ascii="Times New Roman" w:hAnsi="Times New Roman" w:cs="Times New Roman"/>
          <w:color w:val="000000"/>
          <w:sz w:val="24"/>
          <w:szCs w:val="24"/>
        </w:rPr>
        <w:t xml:space="preserve">городского округа </w:t>
      </w:r>
      <w:r w:rsidR="00AD1048" w:rsidRPr="006B5BF1">
        <w:rPr>
          <w:rFonts w:ascii="Times New Roman" w:hAnsi="Times New Roman" w:cs="Times New Roman"/>
          <w:color w:val="000000"/>
          <w:sz w:val="24"/>
          <w:szCs w:val="24"/>
        </w:rPr>
        <w:t>Воскресенск</w:t>
      </w:r>
      <w:r w:rsidR="001C65D8" w:rsidRPr="006B5BF1">
        <w:rPr>
          <w:rFonts w:ascii="Times New Roman" w:hAnsi="Times New Roman" w:cs="Times New Roman"/>
          <w:color w:val="000000"/>
          <w:sz w:val="24"/>
          <w:szCs w:val="24"/>
        </w:rPr>
        <w:t>, при наличии сведений, указанных в ч. 5 ст. 8.2 Федерального закона № 294-ФЗ.</w:t>
      </w:r>
    </w:p>
    <w:p w:rsidR="001C65D8" w:rsidRPr="006B5BF1" w:rsidRDefault="00F761BB" w:rsidP="004B5DE9">
      <w:pPr>
        <w:pStyle w:val="18"/>
        <w:tabs>
          <w:tab w:val="left" w:pos="1276"/>
        </w:tabs>
        <w:spacing w:after="0" w:line="240" w:lineRule="auto"/>
        <w:ind w:left="0" w:firstLine="567"/>
        <w:jc w:val="both"/>
        <w:rPr>
          <w:sz w:val="24"/>
          <w:szCs w:val="24"/>
        </w:rPr>
      </w:pPr>
      <w:r w:rsidRPr="006B5BF1">
        <w:rPr>
          <w:rFonts w:ascii="Times New Roman" w:hAnsi="Times New Roman" w:cs="Times New Roman"/>
          <w:color w:val="000000"/>
          <w:sz w:val="24"/>
          <w:szCs w:val="24"/>
        </w:rPr>
        <w:t>58.</w:t>
      </w:r>
      <w:r w:rsidR="00006FA9" w:rsidRPr="006B5BF1">
        <w:rPr>
          <w:rFonts w:ascii="Times New Roman" w:hAnsi="Times New Roman" w:cs="Times New Roman"/>
          <w:color w:val="000000"/>
          <w:sz w:val="24"/>
          <w:szCs w:val="24"/>
        </w:rPr>
        <w:t xml:space="preserve"> </w:t>
      </w:r>
      <w:r w:rsidR="001C65D8" w:rsidRPr="006B5BF1">
        <w:rPr>
          <w:rFonts w:ascii="Times New Roman" w:hAnsi="Times New Roman" w:cs="Times New Roman"/>
          <w:color w:val="000000"/>
          <w:sz w:val="24"/>
          <w:szCs w:val="24"/>
        </w:rPr>
        <w:t>Составление и направление предостережения о недопустимости нарушения обязательных требов</w:t>
      </w:r>
      <w:r w:rsidR="00421A07" w:rsidRPr="006B5BF1">
        <w:rPr>
          <w:rFonts w:ascii="Times New Roman" w:hAnsi="Times New Roman" w:cs="Times New Roman"/>
          <w:color w:val="000000"/>
          <w:sz w:val="24"/>
          <w:szCs w:val="24"/>
        </w:rPr>
        <w:t>аний осуществляется не позднее 3</w:t>
      </w:r>
      <w:r w:rsidR="001C65D8" w:rsidRPr="006B5BF1">
        <w:rPr>
          <w:rFonts w:ascii="Times New Roman" w:hAnsi="Times New Roman" w:cs="Times New Roman"/>
          <w:color w:val="000000"/>
          <w:sz w:val="24"/>
          <w:szCs w:val="24"/>
        </w:rPr>
        <w:t xml:space="preserve">0 дней со дня получения должностным лицом </w:t>
      </w:r>
      <w:r w:rsidR="001C65D8" w:rsidRPr="006B5BF1">
        <w:rPr>
          <w:rFonts w:ascii="Times New Roman" w:hAnsi="Times New Roman" w:cs="Times New Roman"/>
          <w:sz w:val="24"/>
          <w:szCs w:val="24"/>
        </w:rPr>
        <w:t>органа му</w:t>
      </w:r>
      <w:r w:rsidR="00BD0BD9" w:rsidRPr="006B5BF1">
        <w:rPr>
          <w:rFonts w:ascii="Times New Roman" w:hAnsi="Times New Roman" w:cs="Times New Roman"/>
          <w:sz w:val="24"/>
          <w:szCs w:val="24"/>
        </w:rPr>
        <w:t>-</w:t>
      </w:r>
      <w:r w:rsidR="001C65D8" w:rsidRPr="006B5BF1">
        <w:rPr>
          <w:rFonts w:ascii="Times New Roman" w:hAnsi="Times New Roman" w:cs="Times New Roman"/>
          <w:sz w:val="24"/>
          <w:szCs w:val="24"/>
        </w:rPr>
        <w:t>ниципального земельного контроля</w:t>
      </w:r>
      <w:r w:rsidR="001C65D8" w:rsidRPr="006B5BF1">
        <w:rPr>
          <w:rFonts w:ascii="Times New Roman" w:hAnsi="Times New Roman" w:cs="Times New Roman"/>
          <w:color w:val="000000"/>
          <w:sz w:val="24"/>
          <w:szCs w:val="24"/>
        </w:rPr>
        <w:t xml:space="preserve"> сведений, </w:t>
      </w:r>
      <w:r w:rsidR="001C65D8" w:rsidRPr="006B5BF1">
        <w:rPr>
          <w:rFonts w:ascii="Times New Roman" w:hAnsi="Times New Roman" w:cs="Times New Roman"/>
          <w:sz w:val="24"/>
          <w:szCs w:val="24"/>
        </w:rPr>
        <w:t>указанных в</w:t>
      </w:r>
      <w:r w:rsidR="001C65D8" w:rsidRPr="006B5BF1">
        <w:rPr>
          <w:rFonts w:ascii="Times New Roman" w:hAnsi="Times New Roman" w:cs="Times New Roman"/>
          <w:color w:val="FF0000"/>
          <w:sz w:val="24"/>
          <w:szCs w:val="24"/>
        </w:rPr>
        <w:t xml:space="preserve"> </w:t>
      </w:r>
      <w:r w:rsidR="005B6B6E" w:rsidRPr="006B5BF1">
        <w:rPr>
          <w:rFonts w:ascii="Times New Roman" w:hAnsi="Times New Roman" w:cs="Times New Roman"/>
          <w:sz w:val="24"/>
          <w:szCs w:val="24"/>
        </w:rPr>
        <w:t>подпункте 5 пункта 56</w:t>
      </w:r>
      <w:r w:rsidR="001C65D8" w:rsidRPr="006B5BF1">
        <w:rPr>
          <w:rFonts w:ascii="Times New Roman" w:hAnsi="Times New Roman" w:cs="Times New Roman"/>
          <w:sz w:val="24"/>
          <w:szCs w:val="24"/>
        </w:rPr>
        <w:t xml:space="preserve"> настоящего </w:t>
      </w:r>
      <w:r w:rsidRPr="006B5BF1">
        <w:rPr>
          <w:rFonts w:ascii="Times New Roman" w:hAnsi="Times New Roman" w:cs="Times New Roman"/>
          <w:sz w:val="24"/>
          <w:szCs w:val="24"/>
        </w:rPr>
        <w:t>Р</w:t>
      </w:r>
      <w:r w:rsidR="001C65D8" w:rsidRPr="006B5BF1">
        <w:rPr>
          <w:rFonts w:ascii="Times New Roman" w:hAnsi="Times New Roman" w:cs="Times New Roman"/>
          <w:sz w:val="24"/>
          <w:szCs w:val="24"/>
        </w:rPr>
        <w:t>ег</w:t>
      </w:r>
      <w:r w:rsidR="00BD0BD9" w:rsidRPr="006B5BF1">
        <w:rPr>
          <w:rFonts w:ascii="Times New Roman" w:hAnsi="Times New Roman" w:cs="Times New Roman"/>
          <w:sz w:val="24"/>
          <w:szCs w:val="24"/>
        </w:rPr>
        <w:t>-</w:t>
      </w:r>
      <w:r w:rsidR="001C65D8" w:rsidRPr="006B5BF1">
        <w:rPr>
          <w:rFonts w:ascii="Times New Roman" w:hAnsi="Times New Roman" w:cs="Times New Roman"/>
          <w:sz w:val="24"/>
          <w:szCs w:val="24"/>
        </w:rPr>
        <w:t>ламента.</w:t>
      </w:r>
    </w:p>
    <w:p w:rsidR="001C65D8" w:rsidRPr="006B5BF1" w:rsidRDefault="00006FA9" w:rsidP="004B5DE9">
      <w:pPr>
        <w:pStyle w:val="18"/>
        <w:tabs>
          <w:tab w:val="left" w:pos="1276"/>
        </w:tabs>
        <w:spacing w:after="0" w:line="240" w:lineRule="auto"/>
        <w:ind w:left="0" w:firstLine="567"/>
        <w:jc w:val="both"/>
        <w:rPr>
          <w:sz w:val="24"/>
          <w:szCs w:val="24"/>
        </w:rPr>
      </w:pPr>
      <w:r w:rsidRPr="006B5BF1">
        <w:rPr>
          <w:rFonts w:ascii="Times New Roman" w:hAnsi="Times New Roman" w:cs="Times New Roman"/>
          <w:sz w:val="24"/>
          <w:szCs w:val="24"/>
        </w:rPr>
        <w:t xml:space="preserve">59. </w:t>
      </w:r>
      <w:r w:rsidR="001C65D8" w:rsidRPr="006B5BF1">
        <w:rPr>
          <w:rFonts w:ascii="Times New Roman" w:hAnsi="Times New Roman" w:cs="Times New Roman"/>
          <w:sz w:val="24"/>
          <w:szCs w:val="24"/>
        </w:rPr>
        <w:t>Предостережение о недопустимости нарушения обязательных требований направляется в бумажном виде заказным почтовым отправлением с уведомлением о вручении либо иным доступ</w:t>
      </w:r>
      <w:r w:rsidR="00BD0BD9" w:rsidRPr="006B5BF1">
        <w:rPr>
          <w:rFonts w:ascii="Times New Roman" w:hAnsi="Times New Roman" w:cs="Times New Roman"/>
          <w:sz w:val="24"/>
          <w:szCs w:val="24"/>
        </w:rPr>
        <w:t>-</w:t>
      </w:r>
      <w:r w:rsidR="001C65D8" w:rsidRPr="006B5BF1">
        <w:rPr>
          <w:rFonts w:ascii="Times New Roman" w:hAnsi="Times New Roman" w:cs="Times New Roman"/>
          <w:sz w:val="24"/>
          <w:szCs w:val="24"/>
        </w:rPr>
        <w:t>ным для юридического лица, индивидуального предпринимателя,</w:t>
      </w:r>
      <w:r w:rsidR="00905701" w:rsidRPr="006B5BF1">
        <w:rPr>
          <w:rFonts w:ascii="Times New Roman" w:hAnsi="Times New Roman" w:cs="Times New Roman"/>
          <w:sz w:val="24"/>
          <w:szCs w:val="24"/>
        </w:rPr>
        <w:t xml:space="preserve"> гражданина,</w:t>
      </w:r>
      <w:r w:rsidR="001C65D8" w:rsidRPr="006B5BF1">
        <w:rPr>
          <w:rFonts w:ascii="Times New Roman" w:hAnsi="Times New Roman" w:cs="Times New Roman"/>
          <w:sz w:val="24"/>
          <w:szCs w:val="24"/>
        </w:rPr>
        <w:t xml:space="preserve"> в отношении кото</w:t>
      </w:r>
      <w:r w:rsidR="00BD0BD9" w:rsidRPr="006B5BF1">
        <w:rPr>
          <w:rFonts w:ascii="Times New Roman" w:hAnsi="Times New Roman" w:cs="Times New Roman"/>
          <w:sz w:val="24"/>
          <w:szCs w:val="24"/>
        </w:rPr>
        <w:t>-</w:t>
      </w:r>
      <w:r w:rsidR="001C65D8" w:rsidRPr="006B5BF1">
        <w:rPr>
          <w:rFonts w:ascii="Times New Roman" w:hAnsi="Times New Roman" w:cs="Times New Roman"/>
          <w:sz w:val="24"/>
          <w:szCs w:val="24"/>
        </w:rPr>
        <w:t>рого исполняется муниципальная функция, способом, включая направление в виде электронного документа, подписанного усиленной квалифицированной электронной подписью лица, приняв</w:t>
      </w:r>
      <w:r w:rsidR="00BD0BD9" w:rsidRPr="006B5BF1">
        <w:rPr>
          <w:rFonts w:ascii="Times New Roman" w:hAnsi="Times New Roman" w:cs="Times New Roman"/>
          <w:sz w:val="24"/>
          <w:szCs w:val="24"/>
        </w:rPr>
        <w:t>-</w:t>
      </w:r>
      <w:r w:rsidR="001C65D8" w:rsidRPr="006B5BF1">
        <w:rPr>
          <w:rFonts w:ascii="Times New Roman" w:hAnsi="Times New Roman" w:cs="Times New Roman"/>
          <w:sz w:val="24"/>
          <w:szCs w:val="24"/>
        </w:rPr>
        <w:t>шего решение о направлении предостережения с использованием сети «Интернет» либо посредст</w:t>
      </w:r>
      <w:r w:rsidR="00BD0BD9" w:rsidRPr="006B5BF1">
        <w:rPr>
          <w:rFonts w:ascii="Times New Roman" w:hAnsi="Times New Roman" w:cs="Times New Roman"/>
          <w:sz w:val="24"/>
          <w:szCs w:val="24"/>
        </w:rPr>
        <w:t>-</w:t>
      </w:r>
      <w:r w:rsidR="001C65D8" w:rsidRPr="006B5BF1">
        <w:rPr>
          <w:rFonts w:ascii="Times New Roman" w:hAnsi="Times New Roman" w:cs="Times New Roman"/>
          <w:sz w:val="24"/>
          <w:szCs w:val="24"/>
        </w:rPr>
        <w:t>вом федеральной государственной информационной системы «Единый портал государственных и муниципальных услуг», а также в ЕГИС ОКНД</w:t>
      </w:r>
      <w:r w:rsidR="00421A07" w:rsidRPr="006B5BF1">
        <w:rPr>
          <w:rFonts w:ascii="Times New Roman" w:hAnsi="Times New Roman" w:cs="Times New Roman"/>
          <w:sz w:val="24"/>
          <w:szCs w:val="24"/>
        </w:rPr>
        <w:t xml:space="preserve"> после ее введения в работу</w:t>
      </w:r>
      <w:r w:rsidR="001C65D8" w:rsidRPr="006B5BF1">
        <w:rPr>
          <w:rFonts w:ascii="Times New Roman" w:hAnsi="Times New Roman" w:cs="Times New Roman"/>
          <w:sz w:val="24"/>
          <w:szCs w:val="24"/>
        </w:rPr>
        <w:t>.</w:t>
      </w:r>
    </w:p>
    <w:p w:rsidR="001C65D8" w:rsidRPr="006B5BF1" w:rsidRDefault="00844E75" w:rsidP="004B5DE9">
      <w:pPr>
        <w:pStyle w:val="18"/>
        <w:widowControl w:val="0"/>
        <w:tabs>
          <w:tab w:val="left" w:pos="1276"/>
        </w:tabs>
        <w:spacing w:after="0" w:line="240" w:lineRule="auto"/>
        <w:ind w:left="0" w:firstLine="567"/>
        <w:jc w:val="both"/>
        <w:rPr>
          <w:sz w:val="24"/>
          <w:szCs w:val="24"/>
        </w:rPr>
      </w:pPr>
      <w:r w:rsidRPr="006B5BF1">
        <w:rPr>
          <w:rFonts w:ascii="Times New Roman" w:hAnsi="Times New Roman" w:cs="Times New Roman"/>
          <w:color w:val="000000"/>
          <w:sz w:val="24"/>
          <w:szCs w:val="24"/>
        </w:rPr>
        <w:t xml:space="preserve">60. </w:t>
      </w:r>
      <w:r w:rsidR="001C65D8" w:rsidRPr="006B5BF1">
        <w:rPr>
          <w:rFonts w:ascii="Times New Roman" w:hAnsi="Times New Roman" w:cs="Times New Roman"/>
          <w:color w:val="000000"/>
          <w:sz w:val="24"/>
          <w:szCs w:val="24"/>
        </w:rPr>
        <w:t>По результатам рассмотрения предостережения о недопустимости нарушения обязатель</w:t>
      </w:r>
      <w:r w:rsidR="00BD0BD9" w:rsidRPr="006B5BF1">
        <w:rPr>
          <w:rFonts w:ascii="Times New Roman" w:hAnsi="Times New Roman" w:cs="Times New Roman"/>
          <w:color w:val="000000"/>
          <w:sz w:val="24"/>
          <w:szCs w:val="24"/>
        </w:rPr>
        <w:t>-</w:t>
      </w:r>
      <w:r w:rsidR="001C65D8" w:rsidRPr="006B5BF1">
        <w:rPr>
          <w:rFonts w:ascii="Times New Roman" w:hAnsi="Times New Roman" w:cs="Times New Roman"/>
          <w:color w:val="000000"/>
          <w:sz w:val="24"/>
          <w:szCs w:val="24"/>
        </w:rPr>
        <w:t>ных требований юридическим лицом, индивидуальным предпринимателем</w:t>
      </w:r>
      <w:r w:rsidR="00905701" w:rsidRPr="006B5BF1">
        <w:rPr>
          <w:rFonts w:ascii="Times New Roman" w:hAnsi="Times New Roman" w:cs="Times New Roman"/>
          <w:color w:val="000000"/>
          <w:sz w:val="24"/>
          <w:szCs w:val="24"/>
        </w:rPr>
        <w:t>, гражданином</w:t>
      </w:r>
      <w:r w:rsidR="001C65D8" w:rsidRPr="006B5BF1">
        <w:rPr>
          <w:rFonts w:ascii="Times New Roman" w:hAnsi="Times New Roman" w:cs="Times New Roman"/>
          <w:color w:val="000000"/>
          <w:sz w:val="24"/>
          <w:szCs w:val="24"/>
        </w:rPr>
        <w:t xml:space="preserve"> могут быть поданы в </w:t>
      </w:r>
      <w:r w:rsidR="001C65D8" w:rsidRPr="006B5BF1">
        <w:rPr>
          <w:rFonts w:ascii="Times New Roman" w:hAnsi="Times New Roman" w:cs="Times New Roman"/>
          <w:sz w:val="24"/>
          <w:szCs w:val="24"/>
        </w:rPr>
        <w:t xml:space="preserve">орган муниципального земельного контроля </w:t>
      </w:r>
      <w:r w:rsidR="001C65D8" w:rsidRPr="006B5BF1">
        <w:rPr>
          <w:rFonts w:ascii="Times New Roman" w:hAnsi="Times New Roman" w:cs="Times New Roman"/>
          <w:color w:val="000000"/>
          <w:sz w:val="24"/>
          <w:szCs w:val="24"/>
        </w:rPr>
        <w:t>возражения на предостережение о недопустимости нарушения обязательных требований, в том числе в электронной форме посред</w:t>
      </w:r>
      <w:r w:rsidR="00BD0BD9" w:rsidRPr="006B5BF1">
        <w:rPr>
          <w:rFonts w:ascii="Times New Roman" w:hAnsi="Times New Roman" w:cs="Times New Roman"/>
          <w:color w:val="000000"/>
          <w:sz w:val="24"/>
          <w:szCs w:val="24"/>
        </w:rPr>
        <w:t>-</w:t>
      </w:r>
      <w:r w:rsidR="001C65D8" w:rsidRPr="006B5BF1">
        <w:rPr>
          <w:rFonts w:ascii="Times New Roman" w:hAnsi="Times New Roman" w:cs="Times New Roman"/>
          <w:color w:val="000000"/>
          <w:sz w:val="24"/>
          <w:szCs w:val="24"/>
        </w:rPr>
        <w:t>ством ЕГИС ОКНД</w:t>
      </w:r>
      <w:r w:rsidR="00421A07" w:rsidRPr="006B5BF1">
        <w:rPr>
          <w:rFonts w:ascii="Times New Roman" w:hAnsi="Times New Roman" w:cs="Times New Roman"/>
          <w:sz w:val="24"/>
          <w:szCs w:val="24"/>
        </w:rPr>
        <w:t xml:space="preserve"> после ее введения в работу</w:t>
      </w:r>
      <w:r w:rsidR="000771E6" w:rsidRPr="006B5BF1">
        <w:rPr>
          <w:rFonts w:ascii="Times New Roman" w:hAnsi="Times New Roman" w:cs="Times New Roman"/>
          <w:sz w:val="24"/>
          <w:szCs w:val="24"/>
        </w:rPr>
        <w:t>.</w:t>
      </w:r>
    </w:p>
    <w:p w:rsidR="001C65D8" w:rsidRPr="006B5BF1" w:rsidRDefault="00844E75" w:rsidP="004B5DE9">
      <w:pPr>
        <w:pStyle w:val="18"/>
        <w:tabs>
          <w:tab w:val="left" w:pos="1276"/>
        </w:tabs>
        <w:spacing w:after="0" w:line="240" w:lineRule="auto"/>
        <w:ind w:left="0" w:firstLine="567"/>
        <w:jc w:val="both"/>
        <w:rPr>
          <w:sz w:val="24"/>
          <w:szCs w:val="24"/>
        </w:rPr>
      </w:pPr>
      <w:r w:rsidRPr="006B5BF1">
        <w:rPr>
          <w:rFonts w:ascii="Times New Roman" w:hAnsi="Times New Roman" w:cs="Times New Roman"/>
          <w:color w:val="000000"/>
          <w:sz w:val="24"/>
          <w:szCs w:val="24"/>
        </w:rPr>
        <w:t xml:space="preserve">61. </w:t>
      </w:r>
      <w:r w:rsidR="001C65D8" w:rsidRPr="006B5BF1">
        <w:rPr>
          <w:rFonts w:ascii="Times New Roman" w:hAnsi="Times New Roman" w:cs="Times New Roman"/>
          <w:color w:val="000000"/>
          <w:sz w:val="24"/>
          <w:szCs w:val="24"/>
        </w:rPr>
        <w:t>Возражени</w:t>
      </w:r>
      <w:r w:rsidR="00905701" w:rsidRPr="006B5BF1">
        <w:rPr>
          <w:rFonts w:ascii="Times New Roman" w:hAnsi="Times New Roman" w:cs="Times New Roman"/>
          <w:color w:val="000000"/>
          <w:sz w:val="24"/>
          <w:szCs w:val="24"/>
        </w:rPr>
        <w:t>е</w:t>
      </w:r>
      <w:r w:rsidR="001C65D8" w:rsidRPr="006B5BF1">
        <w:rPr>
          <w:rFonts w:ascii="Times New Roman" w:hAnsi="Times New Roman" w:cs="Times New Roman"/>
          <w:color w:val="000000"/>
          <w:sz w:val="24"/>
          <w:szCs w:val="24"/>
        </w:rPr>
        <w:t xml:space="preserve"> на предостережение о недопустимости нарушения </w:t>
      </w:r>
      <w:r w:rsidR="001C65D8" w:rsidRPr="006B5BF1">
        <w:rPr>
          <w:rFonts w:ascii="Times New Roman" w:hAnsi="Times New Roman" w:cs="Times New Roman"/>
          <w:sz w:val="24"/>
          <w:szCs w:val="24"/>
        </w:rPr>
        <w:t>обязательных требований</w:t>
      </w:r>
      <w:r w:rsidR="001C65D8" w:rsidRPr="006B5BF1">
        <w:rPr>
          <w:rFonts w:ascii="Times New Roman" w:hAnsi="Times New Roman" w:cs="Times New Roman"/>
          <w:color w:val="000000"/>
          <w:sz w:val="24"/>
          <w:szCs w:val="24"/>
        </w:rPr>
        <w:t xml:space="preserve"> составля</w:t>
      </w:r>
      <w:r w:rsidR="00905701" w:rsidRPr="006B5BF1">
        <w:rPr>
          <w:rFonts w:ascii="Times New Roman" w:hAnsi="Times New Roman" w:cs="Times New Roman"/>
          <w:color w:val="000000"/>
          <w:sz w:val="24"/>
          <w:szCs w:val="24"/>
        </w:rPr>
        <w:t>е</w:t>
      </w:r>
      <w:r w:rsidR="001C65D8" w:rsidRPr="006B5BF1">
        <w:rPr>
          <w:rFonts w:ascii="Times New Roman" w:hAnsi="Times New Roman" w:cs="Times New Roman"/>
          <w:color w:val="000000"/>
          <w:sz w:val="24"/>
          <w:szCs w:val="24"/>
        </w:rPr>
        <w:t xml:space="preserve">тся по форме согласно </w:t>
      </w:r>
      <w:r w:rsidR="00C407BC" w:rsidRPr="006B5BF1">
        <w:rPr>
          <w:rFonts w:ascii="Times New Roman" w:hAnsi="Times New Roman" w:cs="Times New Roman"/>
          <w:sz w:val="24"/>
          <w:szCs w:val="24"/>
        </w:rPr>
        <w:t xml:space="preserve">приложению </w:t>
      </w:r>
      <w:r w:rsidR="00AD519C" w:rsidRPr="006B5BF1">
        <w:rPr>
          <w:rFonts w:ascii="Times New Roman" w:hAnsi="Times New Roman" w:cs="Times New Roman"/>
          <w:sz w:val="24"/>
          <w:szCs w:val="24"/>
        </w:rPr>
        <w:t>12</w:t>
      </w:r>
      <w:r w:rsidR="001C65D8" w:rsidRPr="006B5BF1">
        <w:rPr>
          <w:rFonts w:ascii="Times New Roman" w:hAnsi="Times New Roman" w:cs="Times New Roman"/>
          <w:b/>
          <w:color w:val="548DD4"/>
          <w:sz w:val="24"/>
          <w:szCs w:val="24"/>
        </w:rPr>
        <w:t xml:space="preserve"> </w:t>
      </w:r>
      <w:r w:rsidR="001C65D8" w:rsidRPr="006B5BF1">
        <w:rPr>
          <w:rFonts w:ascii="Times New Roman" w:hAnsi="Times New Roman" w:cs="Times New Roman"/>
          <w:color w:val="000000"/>
          <w:sz w:val="24"/>
          <w:szCs w:val="24"/>
        </w:rPr>
        <w:t>к Регламенту либо в произвольной форме, но дол</w:t>
      </w:r>
      <w:r w:rsidR="00BD0BD9" w:rsidRPr="006B5BF1">
        <w:rPr>
          <w:rFonts w:ascii="Times New Roman" w:hAnsi="Times New Roman" w:cs="Times New Roman"/>
          <w:color w:val="000000"/>
          <w:sz w:val="24"/>
          <w:szCs w:val="24"/>
        </w:rPr>
        <w:t>-</w:t>
      </w:r>
      <w:r w:rsidR="001C65D8" w:rsidRPr="006B5BF1">
        <w:rPr>
          <w:rFonts w:ascii="Times New Roman" w:hAnsi="Times New Roman" w:cs="Times New Roman"/>
          <w:color w:val="000000"/>
          <w:sz w:val="24"/>
          <w:szCs w:val="24"/>
        </w:rPr>
        <w:t>жно обязательно содержать следующее:</w:t>
      </w:r>
    </w:p>
    <w:p w:rsidR="001C65D8" w:rsidRPr="006B5BF1" w:rsidRDefault="001C65D8" w:rsidP="004B5DE9">
      <w:pPr>
        <w:spacing w:after="0" w:line="240" w:lineRule="auto"/>
        <w:ind w:firstLine="567"/>
        <w:jc w:val="both"/>
        <w:rPr>
          <w:sz w:val="24"/>
          <w:szCs w:val="24"/>
        </w:rPr>
      </w:pPr>
      <w:r w:rsidRPr="006B5BF1">
        <w:rPr>
          <w:rFonts w:ascii="Times New Roman" w:hAnsi="Times New Roman" w:cs="Times New Roman"/>
          <w:color w:val="000000"/>
          <w:sz w:val="24"/>
          <w:szCs w:val="24"/>
        </w:rPr>
        <w:t xml:space="preserve">1) </w:t>
      </w:r>
      <w:r w:rsidRPr="006B5BF1">
        <w:rPr>
          <w:rFonts w:ascii="Times New Roman" w:hAnsi="Times New Roman" w:cs="Times New Roman"/>
          <w:sz w:val="24"/>
          <w:szCs w:val="24"/>
        </w:rPr>
        <w:t>наименование юридического лица, фамилия, имя, отчество (при наличии) индивидуаль</w:t>
      </w:r>
      <w:r w:rsidR="00BD0BD9" w:rsidRPr="006B5BF1">
        <w:rPr>
          <w:rFonts w:ascii="Times New Roman" w:hAnsi="Times New Roman" w:cs="Times New Roman"/>
          <w:sz w:val="24"/>
          <w:szCs w:val="24"/>
        </w:rPr>
        <w:t>-</w:t>
      </w:r>
      <w:r w:rsidRPr="006B5BF1">
        <w:rPr>
          <w:rFonts w:ascii="Times New Roman" w:hAnsi="Times New Roman" w:cs="Times New Roman"/>
          <w:sz w:val="24"/>
          <w:szCs w:val="24"/>
        </w:rPr>
        <w:t>ного предпринимателя</w:t>
      </w:r>
      <w:r w:rsidR="00905701" w:rsidRPr="006B5BF1">
        <w:rPr>
          <w:rFonts w:ascii="Times New Roman" w:hAnsi="Times New Roman" w:cs="Times New Roman"/>
          <w:sz w:val="24"/>
          <w:szCs w:val="24"/>
        </w:rPr>
        <w:t>, гражданина</w:t>
      </w:r>
      <w:r w:rsidRPr="006B5BF1">
        <w:rPr>
          <w:rFonts w:ascii="Times New Roman" w:hAnsi="Times New Roman" w:cs="Times New Roman"/>
          <w:sz w:val="24"/>
          <w:szCs w:val="24"/>
        </w:rPr>
        <w:t xml:space="preserve">; </w:t>
      </w:r>
    </w:p>
    <w:p w:rsidR="001C65D8" w:rsidRPr="006B5BF1" w:rsidRDefault="001C65D8" w:rsidP="004B5DE9">
      <w:pPr>
        <w:spacing w:after="0" w:line="240" w:lineRule="auto"/>
        <w:ind w:firstLine="567"/>
        <w:jc w:val="both"/>
        <w:rPr>
          <w:sz w:val="24"/>
          <w:szCs w:val="24"/>
        </w:rPr>
      </w:pPr>
      <w:r w:rsidRPr="006B5BF1">
        <w:rPr>
          <w:rFonts w:ascii="Times New Roman" w:hAnsi="Times New Roman" w:cs="Times New Roman"/>
          <w:sz w:val="24"/>
          <w:szCs w:val="24"/>
        </w:rPr>
        <w:t>2) идентификационный номер налогоплательщика - юридического лица, индивидуального предпринимателя</w:t>
      </w:r>
      <w:r w:rsidR="00905701" w:rsidRPr="006B5BF1">
        <w:rPr>
          <w:rFonts w:ascii="Times New Roman" w:hAnsi="Times New Roman" w:cs="Times New Roman"/>
          <w:sz w:val="24"/>
          <w:szCs w:val="24"/>
        </w:rPr>
        <w:t>, гражданина</w:t>
      </w:r>
      <w:r w:rsidRPr="006B5BF1">
        <w:rPr>
          <w:rFonts w:ascii="Times New Roman" w:hAnsi="Times New Roman" w:cs="Times New Roman"/>
          <w:sz w:val="24"/>
          <w:szCs w:val="24"/>
        </w:rPr>
        <w:t xml:space="preserve">; </w:t>
      </w:r>
    </w:p>
    <w:p w:rsidR="001C65D8" w:rsidRPr="006B5BF1" w:rsidRDefault="001C65D8" w:rsidP="004B5DE9">
      <w:pPr>
        <w:spacing w:after="0" w:line="240" w:lineRule="auto"/>
        <w:ind w:firstLine="567"/>
        <w:jc w:val="both"/>
        <w:rPr>
          <w:sz w:val="24"/>
          <w:szCs w:val="24"/>
        </w:rPr>
      </w:pPr>
      <w:r w:rsidRPr="006B5BF1">
        <w:rPr>
          <w:rFonts w:ascii="Times New Roman" w:hAnsi="Times New Roman" w:cs="Times New Roman"/>
          <w:sz w:val="24"/>
          <w:szCs w:val="24"/>
        </w:rPr>
        <w:t>3) дата и номер предостережения,</w:t>
      </w:r>
      <w:r w:rsidR="00844E75" w:rsidRPr="006B5BF1">
        <w:rPr>
          <w:rFonts w:ascii="Times New Roman" w:hAnsi="Times New Roman" w:cs="Times New Roman"/>
          <w:sz w:val="24"/>
          <w:szCs w:val="24"/>
        </w:rPr>
        <w:t xml:space="preserve"> </w:t>
      </w:r>
      <w:r w:rsidRPr="006B5BF1">
        <w:rPr>
          <w:rFonts w:ascii="Times New Roman" w:hAnsi="Times New Roman" w:cs="Times New Roman"/>
          <w:sz w:val="24"/>
          <w:szCs w:val="24"/>
        </w:rPr>
        <w:t>направленного в адрес</w:t>
      </w:r>
      <w:r w:rsidR="00844E75" w:rsidRPr="006B5BF1">
        <w:rPr>
          <w:rFonts w:ascii="Times New Roman" w:hAnsi="Times New Roman" w:cs="Times New Roman"/>
          <w:sz w:val="24"/>
          <w:szCs w:val="24"/>
        </w:rPr>
        <w:t xml:space="preserve"> </w:t>
      </w:r>
      <w:r w:rsidRPr="006B5BF1">
        <w:rPr>
          <w:rFonts w:ascii="Times New Roman" w:hAnsi="Times New Roman" w:cs="Times New Roman"/>
          <w:sz w:val="24"/>
          <w:szCs w:val="24"/>
        </w:rPr>
        <w:t>юридического</w:t>
      </w:r>
      <w:r w:rsidR="00844E75" w:rsidRPr="006B5BF1">
        <w:rPr>
          <w:rFonts w:ascii="Times New Roman" w:hAnsi="Times New Roman" w:cs="Times New Roman"/>
          <w:sz w:val="24"/>
          <w:szCs w:val="24"/>
        </w:rPr>
        <w:t xml:space="preserve"> </w:t>
      </w:r>
      <w:r w:rsidRPr="006B5BF1">
        <w:rPr>
          <w:rFonts w:ascii="Times New Roman" w:hAnsi="Times New Roman" w:cs="Times New Roman"/>
          <w:sz w:val="24"/>
          <w:szCs w:val="24"/>
        </w:rPr>
        <w:t>лица, индивидуаль</w:t>
      </w:r>
      <w:r w:rsidR="004B5DE9" w:rsidRPr="006B5BF1">
        <w:rPr>
          <w:rFonts w:ascii="Times New Roman" w:hAnsi="Times New Roman" w:cs="Times New Roman"/>
          <w:sz w:val="24"/>
          <w:szCs w:val="24"/>
        </w:rPr>
        <w:t>-</w:t>
      </w:r>
      <w:r w:rsidRPr="006B5BF1">
        <w:rPr>
          <w:rFonts w:ascii="Times New Roman" w:hAnsi="Times New Roman" w:cs="Times New Roman"/>
          <w:sz w:val="24"/>
          <w:szCs w:val="24"/>
        </w:rPr>
        <w:t>ного предпринимателя</w:t>
      </w:r>
      <w:r w:rsidR="00905701" w:rsidRPr="006B5BF1">
        <w:rPr>
          <w:rFonts w:ascii="Times New Roman" w:hAnsi="Times New Roman" w:cs="Times New Roman"/>
          <w:sz w:val="24"/>
          <w:szCs w:val="24"/>
        </w:rPr>
        <w:t>, гражданина</w:t>
      </w:r>
      <w:r w:rsidRPr="006B5BF1">
        <w:rPr>
          <w:rFonts w:ascii="Times New Roman" w:hAnsi="Times New Roman" w:cs="Times New Roman"/>
          <w:sz w:val="24"/>
          <w:szCs w:val="24"/>
        </w:rPr>
        <w:t>;</w:t>
      </w:r>
    </w:p>
    <w:p w:rsidR="001C65D8" w:rsidRPr="006B5BF1" w:rsidRDefault="001C65D8" w:rsidP="004B5DE9">
      <w:pPr>
        <w:spacing w:after="0" w:line="240" w:lineRule="auto"/>
        <w:ind w:firstLine="567"/>
        <w:jc w:val="both"/>
        <w:rPr>
          <w:sz w:val="24"/>
          <w:szCs w:val="24"/>
        </w:rPr>
      </w:pPr>
      <w:r w:rsidRPr="006B5BF1">
        <w:rPr>
          <w:rFonts w:ascii="Times New Roman" w:hAnsi="Times New Roman" w:cs="Times New Roman"/>
          <w:sz w:val="24"/>
          <w:szCs w:val="24"/>
        </w:rPr>
        <w:t>4) обоснование позиции в</w:t>
      </w:r>
      <w:r w:rsidR="00844E75" w:rsidRPr="006B5BF1">
        <w:rPr>
          <w:rFonts w:ascii="Times New Roman" w:hAnsi="Times New Roman" w:cs="Times New Roman"/>
          <w:sz w:val="24"/>
          <w:szCs w:val="24"/>
        </w:rPr>
        <w:t xml:space="preserve"> </w:t>
      </w:r>
      <w:r w:rsidRPr="006B5BF1">
        <w:rPr>
          <w:rFonts w:ascii="Times New Roman" w:hAnsi="Times New Roman" w:cs="Times New Roman"/>
          <w:sz w:val="24"/>
          <w:szCs w:val="24"/>
        </w:rPr>
        <w:t xml:space="preserve">отношении указанных в предостережении действий (бездействия) юридического лица, индивидуального предпринимателя, </w:t>
      </w:r>
      <w:r w:rsidR="00905701" w:rsidRPr="006B5BF1">
        <w:rPr>
          <w:rFonts w:ascii="Times New Roman" w:hAnsi="Times New Roman" w:cs="Times New Roman"/>
          <w:sz w:val="24"/>
          <w:szCs w:val="24"/>
        </w:rPr>
        <w:t xml:space="preserve">гражданина, </w:t>
      </w:r>
      <w:r w:rsidRPr="006B5BF1">
        <w:rPr>
          <w:rFonts w:ascii="Times New Roman" w:hAnsi="Times New Roman" w:cs="Times New Roman"/>
          <w:sz w:val="24"/>
          <w:szCs w:val="24"/>
        </w:rPr>
        <w:t>которые приводят или могут привести к нарушению обязательных требований, требований, установленных муниципальными правовыми актами.</w:t>
      </w:r>
    </w:p>
    <w:p w:rsidR="00532B1F" w:rsidRPr="006B5BF1" w:rsidRDefault="00844E75" w:rsidP="004B5DE9">
      <w:pPr>
        <w:pStyle w:val="18"/>
        <w:tabs>
          <w:tab w:val="left" w:pos="709"/>
          <w:tab w:val="left" w:pos="851"/>
          <w:tab w:val="left" w:pos="1276"/>
        </w:tabs>
        <w:spacing w:after="0" w:line="240" w:lineRule="auto"/>
        <w:ind w:left="0" w:firstLine="567"/>
        <w:jc w:val="both"/>
        <w:rPr>
          <w:rFonts w:ascii="Times New Roman" w:hAnsi="Times New Roman" w:cs="Times New Roman"/>
          <w:color w:val="000000"/>
          <w:sz w:val="24"/>
          <w:szCs w:val="24"/>
        </w:rPr>
      </w:pPr>
      <w:r w:rsidRPr="006B5BF1">
        <w:rPr>
          <w:rFonts w:ascii="Times New Roman" w:hAnsi="Times New Roman" w:cs="Times New Roman"/>
          <w:color w:val="000000"/>
          <w:sz w:val="24"/>
          <w:szCs w:val="24"/>
        </w:rPr>
        <w:t xml:space="preserve">62. </w:t>
      </w:r>
      <w:r w:rsidR="001C65D8" w:rsidRPr="006B5BF1">
        <w:rPr>
          <w:rFonts w:ascii="Times New Roman" w:hAnsi="Times New Roman" w:cs="Times New Roman"/>
          <w:color w:val="000000"/>
          <w:sz w:val="24"/>
          <w:szCs w:val="24"/>
        </w:rPr>
        <w:t xml:space="preserve">Возражения </w:t>
      </w:r>
      <w:r w:rsidRPr="006B5BF1">
        <w:rPr>
          <w:rFonts w:ascii="Times New Roman" w:hAnsi="Times New Roman" w:cs="Times New Roman"/>
          <w:color w:val="000000"/>
          <w:sz w:val="24"/>
          <w:szCs w:val="24"/>
        </w:rPr>
        <w:t xml:space="preserve"> </w:t>
      </w:r>
      <w:r w:rsidR="001C65D8" w:rsidRPr="006B5BF1">
        <w:rPr>
          <w:rFonts w:ascii="Times New Roman" w:hAnsi="Times New Roman" w:cs="Times New Roman"/>
          <w:color w:val="000000"/>
          <w:sz w:val="24"/>
          <w:szCs w:val="24"/>
        </w:rPr>
        <w:t xml:space="preserve">на </w:t>
      </w:r>
      <w:r w:rsidRPr="006B5BF1">
        <w:rPr>
          <w:rFonts w:ascii="Times New Roman" w:hAnsi="Times New Roman" w:cs="Times New Roman"/>
          <w:color w:val="000000"/>
          <w:sz w:val="24"/>
          <w:szCs w:val="24"/>
        </w:rPr>
        <w:t xml:space="preserve"> </w:t>
      </w:r>
      <w:r w:rsidR="001C65D8" w:rsidRPr="006B5BF1">
        <w:rPr>
          <w:rFonts w:ascii="Times New Roman" w:hAnsi="Times New Roman" w:cs="Times New Roman"/>
          <w:color w:val="000000"/>
          <w:sz w:val="24"/>
          <w:szCs w:val="24"/>
        </w:rPr>
        <w:t>предостережение</w:t>
      </w:r>
      <w:r w:rsidRPr="006B5BF1">
        <w:rPr>
          <w:rFonts w:ascii="Times New Roman" w:hAnsi="Times New Roman" w:cs="Times New Roman"/>
          <w:color w:val="000000"/>
          <w:sz w:val="24"/>
          <w:szCs w:val="24"/>
        </w:rPr>
        <w:t xml:space="preserve"> </w:t>
      </w:r>
      <w:r w:rsidR="001C65D8" w:rsidRPr="006B5BF1">
        <w:rPr>
          <w:rFonts w:ascii="Times New Roman" w:hAnsi="Times New Roman" w:cs="Times New Roman"/>
          <w:color w:val="000000"/>
          <w:sz w:val="24"/>
          <w:szCs w:val="24"/>
        </w:rPr>
        <w:t xml:space="preserve"> о </w:t>
      </w:r>
      <w:r w:rsidRPr="006B5BF1">
        <w:rPr>
          <w:rFonts w:ascii="Times New Roman" w:hAnsi="Times New Roman" w:cs="Times New Roman"/>
          <w:color w:val="000000"/>
          <w:sz w:val="24"/>
          <w:szCs w:val="24"/>
        </w:rPr>
        <w:t xml:space="preserve"> </w:t>
      </w:r>
      <w:r w:rsidR="001C65D8" w:rsidRPr="006B5BF1">
        <w:rPr>
          <w:rFonts w:ascii="Times New Roman" w:hAnsi="Times New Roman" w:cs="Times New Roman"/>
          <w:color w:val="000000"/>
          <w:sz w:val="24"/>
          <w:szCs w:val="24"/>
        </w:rPr>
        <w:t xml:space="preserve">недопустимости </w:t>
      </w:r>
      <w:r w:rsidRPr="006B5BF1">
        <w:rPr>
          <w:rFonts w:ascii="Times New Roman" w:hAnsi="Times New Roman" w:cs="Times New Roman"/>
          <w:color w:val="000000"/>
          <w:sz w:val="24"/>
          <w:szCs w:val="24"/>
        </w:rPr>
        <w:t xml:space="preserve"> </w:t>
      </w:r>
      <w:r w:rsidR="001C65D8" w:rsidRPr="006B5BF1">
        <w:rPr>
          <w:rFonts w:ascii="Times New Roman" w:hAnsi="Times New Roman" w:cs="Times New Roman"/>
          <w:color w:val="000000"/>
          <w:sz w:val="24"/>
          <w:szCs w:val="24"/>
        </w:rPr>
        <w:t>нарушения</w:t>
      </w:r>
      <w:r w:rsidRPr="006B5BF1">
        <w:rPr>
          <w:rFonts w:ascii="Times New Roman" w:hAnsi="Times New Roman" w:cs="Times New Roman"/>
          <w:color w:val="000000"/>
          <w:sz w:val="24"/>
          <w:szCs w:val="24"/>
        </w:rPr>
        <w:t xml:space="preserve"> </w:t>
      </w:r>
      <w:r w:rsidR="001C65D8" w:rsidRPr="006B5BF1">
        <w:rPr>
          <w:rFonts w:ascii="Times New Roman" w:hAnsi="Times New Roman" w:cs="Times New Roman"/>
          <w:color w:val="000000"/>
          <w:sz w:val="24"/>
          <w:szCs w:val="24"/>
        </w:rPr>
        <w:t xml:space="preserve"> обязательных требо</w:t>
      </w:r>
      <w:r w:rsidR="004B5DE9" w:rsidRPr="006B5BF1">
        <w:rPr>
          <w:rFonts w:ascii="Times New Roman" w:hAnsi="Times New Roman" w:cs="Times New Roman"/>
          <w:color w:val="000000"/>
          <w:sz w:val="24"/>
          <w:szCs w:val="24"/>
        </w:rPr>
        <w:t>-</w:t>
      </w:r>
      <w:r w:rsidR="001C65D8" w:rsidRPr="006B5BF1">
        <w:rPr>
          <w:rFonts w:ascii="Times New Roman" w:hAnsi="Times New Roman" w:cs="Times New Roman"/>
          <w:color w:val="000000"/>
          <w:sz w:val="24"/>
          <w:szCs w:val="24"/>
        </w:rPr>
        <w:t xml:space="preserve">ваний </w:t>
      </w:r>
      <w:r w:rsidR="00532B1F" w:rsidRPr="006B5BF1">
        <w:rPr>
          <w:rFonts w:ascii="Times New Roman" w:hAnsi="Times New Roman" w:cs="Times New Roman"/>
          <w:color w:val="000000"/>
          <w:sz w:val="24"/>
          <w:szCs w:val="24"/>
        </w:rPr>
        <w:t>направляется юридическим лицом, индивидуальным предпринимателем, гражданином в орган муниципального земельного контроля в бумажном виде почтовым отправлением, либо в виде электронного документа, подписанного усиленной квалифицированной электронной под</w:t>
      </w:r>
      <w:r w:rsidR="004B5DE9" w:rsidRPr="006B5BF1">
        <w:rPr>
          <w:rFonts w:ascii="Times New Roman" w:hAnsi="Times New Roman" w:cs="Times New Roman"/>
          <w:color w:val="000000"/>
          <w:sz w:val="24"/>
          <w:szCs w:val="24"/>
        </w:rPr>
        <w:t>-</w:t>
      </w:r>
      <w:r w:rsidR="00532B1F" w:rsidRPr="006B5BF1">
        <w:rPr>
          <w:rFonts w:ascii="Times New Roman" w:hAnsi="Times New Roman" w:cs="Times New Roman"/>
          <w:color w:val="000000"/>
          <w:sz w:val="24"/>
          <w:szCs w:val="24"/>
        </w:rPr>
        <w:t>писью юридического лица, индивидуального предпринимателя, лица, уполномоченного действо</w:t>
      </w:r>
      <w:r w:rsidR="004B5DE9" w:rsidRPr="006B5BF1">
        <w:rPr>
          <w:rFonts w:ascii="Times New Roman" w:hAnsi="Times New Roman" w:cs="Times New Roman"/>
          <w:color w:val="000000"/>
          <w:sz w:val="24"/>
          <w:szCs w:val="24"/>
        </w:rPr>
        <w:t>-</w:t>
      </w:r>
      <w:r w:rsidR="00532B1F" w:rsidRPr="006B5BF1">
        <w:rPr>
          <w:rFonts w:ascii="Times New Roman" w:hAnsi="Times New Roman" w:cs="Times New Roman"/>
          <w:color w:val="000000"/>
          <w:sz w:val="24"/>
          <w:szCs w:val="24"/>
        </w:rPr>
        <w:t>вать от его имени, на указанный в предостережении о недопустимости нарушения обязательных требований адрес электронной почты органа муниципального земельного контроля, либо иными указанными в предостережении способами, в том числе в электронном виде посредством ЕГИС ОКНД</w:t>
      </w:r>
      <w:r w:rsidR="00D6793D" w:rsidRPr="006B5BF1">
        <w:rPr>
          <w:rFonts w:ascii="Times New Roman" w:hAnsi="Times New Roman" w:cs="Times New Roman"/>
          <w:sz w:val="24"/>
          <w:szCs w:val="24"/>
        </w:rPr>
        <w:t xml:space="preserve"> </w:t>
      </w:r>
      <w:r w:rsidR="00C23551" w:rsidRPr="006B5BF1">
        <w:rPr>
          <w:rFonts w:ascii="Times New Roman" w:hAnsi="Times New Roman" w:cs="Times New Roman"/>
          <w:sz w:val="24"/>
          <w:szCs w:val="24"/>
        </w:rPr>
        <w:t>(после ее введения в работу)</w:t>
      </w:r>
      <w:r w:rsidR="00532B1F" w:rsidRPr="006B5BF1">
        <w:rPr>
          <w:rFonts w:ascii="Times New Roman" w:hAnsi="Times New Roman" w:cs="Times New Roman"/>
          <w:color w:val="000000"/>
          <w:sz w:val="24"/>
          <w:szCs w:val="24"/>
        </w:rPr>
        <w:t>.</w:t>
      </w:r>
    </w:p>
    <w:p w:rsidR="001C65D8" w:rsidRPr="006B5BF1" w:rsidRDefault="00532B1F" w:rsidP="004B5DE9">
      <w:pPr>
        <w:pStyle w:val="18"/>
        <w:tabs>
          <w:tab w:val="left" w:pos="1276"/>
        </w:tabs>
        <w:spacing w:after="0" w:line="240" w:lineRule="auto"/>
        <w:ind w:left="0" w:firstLine="567"/>
        <w:jc w:val="both"/>
        <w:rPr>
          <w:rFonts w:ascii="Times New Roman" w:hAnsi="Times New Roman" w:cs="Times New Roman"/>
          <w:color w:val="000000"/>
          <w:sz w:val="24"/>
          <w:szCs w:val="24"/>
        </w:rPr>
      </w:pPr>
      <w:r w:rsidRPr="006B5BF1">
        <w:rPr>
          <w:rFonts w:ascii="Times New Roman" w:hAnsi="Times New Roman" w:cs="Times New Roman"/>
          <w:color w:val="000000"/>
          <w:sz w:val="24"/>
          <w:szCs w:val="24"/>
        </w:rPr>
        <w:t>В случае если между органом муниципального земельного контроля и юридическим лицом, индивидуальным предпринимателем заключено Соглашение об информационном взаимодействии в электронном виде, уведомление об исполнении предостережения о недопустимости нарушения обязательных требований направляется в электронном виде посредством МСЭД или ЕГИС ОКНД</w:t>
      </w:r>
      <w:r w:rsidR="00D6793D" w:rsidRPr="006B5BF1">
        <w:rPr>
          <w:rFonts w:ascii="Times New Roman" w:hAnsi="Times New Roman" w:cs="Times New Roman"/>
          <w:sz w:val="24"/>
          <w:szCs w:val="24"/>
        </w:rPr>
        <w:t xml:space="preserve"> </w:t>
      </w:r>
      <w:r w:rsidR="00C23551" w:rsidRPr="006B5BF1">
        <w:rPr>
          <w:rFonts w:ascii="Times New Roman" w:hAnsi="Times New Roman" w:cs="Times New Roman"/>
          <w:sz w:val="24"/>
          <w:szCs w:val="24"/>
        </w:rPr>
        <w:t>(</w:t>
      </w:r>
      <w:r w:rsidR="00D6793D" w:rsidRPr="006B5BF1">
        <w:rPr>
          <w:rFonts w:ascii="Times New Roman" w:hAnsi="Times New Roman" w:cs="Times New Roman"/>
          <w:sz w:val="24"/>
          <w:szCs w:val="24"/>
        </w:rPr>
        <w:t>после ее введения в работу</w:t>
      </w:r>
      <w:r w:rsidR="00C23551" w:rsidRPr="006B5BF1">
        <w:rPr>
          <w:rFonts w:ascii="Times New Roman" w:hAnsi="Times New Roman" w:cs="Times New Roman"/>
          <w:sz w:val="24"/>
          <w:szCs w:val="24"/>
        </w:rPr>
        <w:t>)</w:t>
      </w:r>
      <w:r w:rsidRPr="006B5BF1">
        <w:rPr>
          <w:rFonts w:ascii="Times New Roman" w:hAnsi="Times New Roman" w:cs="Times New Roman"/>
          <w:color w:val="000000"/>
          <w:sz w:val="24"/>
          <w:szCs w:val="24"/>
        </w:rPr>
        <w:t>.</w:t>
      </w:r>
    </w:p>
    <w:p w:rsidR="001C65D8" w:rsidRPr="006B5BF1" w:rsidRDefault="00844E75" w:rsidP="00EF59B7">
      <w:pPr>
        <w:pStyle w:val="18"/>
        <w:tabs>
          <w:tab w:val="left" w:pos="709"/>
          <w:tab w:val="left" w:pos="1276"/>
        </w:tabs>
        <w:spacing w:after="0" w:line="240" w:lineRule="auto"/>
        <w:ind w:left="0" w:firstLine="567"/>
        <w:jc w:val="both"/>
        <w:rPr>
          <w:sz w:val="24"/>
          <w:szCs w:val="24"/>
        </w:rPr>
      </w:pPr>
      <w:r w:rsidRPr="006B5BF1">
        <w:rPr>
          <w:rFonts w:ascii="Times New Roman" w:hAnsi="Times New Roman" w:cs="Times New Roman"/>
          <w:color w:val="000000"/>
          <w:sz w:val="24"/>
          <w:szCs w:val="24"/>
        </w:rPr>
        <w:t xml:space="preserve">63. </w:t>
      </w:r>
      <w:r w:rsidR="001C65D8" w:rsidRPr="006B5BF1">
        <w:rPr>
          <w:rFonts w:ascii="Times New Roman" w:hAnsi="Times New Roman" w:cs="Times New Roman"/>
          <w:color w:val="000000"/>
          <w:sz w:val="24"/>
          <w:szCs w:val="24"/>
        </w:rPr>
        <w:t>Орган муниципального земельного контроля рассматривает возражения на предостереже</w:t>
      </w:r>
      <w:r w:rsidR="004B5DE9" w:rsidRPr="006B5BF1">
        <w:rPr>
          <w:rFonts w:ascii="Times New Roman" w:hAnsi="Times New Roman" w:cs="Times New Roman"/>
          <w:color w:val="000000"/>
          <w:sz w:val="24"/>
          <w:szCs w:val="24"/>
        </w:rPr>
        <w:t>-</w:t>
      </w:r>
      <w:r w:rsidR="001C65D8" w:rsidRPr="006B5BF1">
        <w:rPr>
          <w:rFonts w:ascii="Times New Roman" w:hAnsi="Times New Roman" w:cs="Times New Roman"/>
          <w:color w:val="000000"/>
          <w:sz w:val="24"/>
          <w:szCs w:val="24"/>
        </w:rPr>
        <w:t>ние о недопустимости нарушения обязательных требований и по итогам рассмотрения в течение 20 рабочих дней со дня их получения направляет юридическому лицу, индивидуальному предпри</w:t>
      </w:r>
      <w:r w:rsidR="004B5DE9" w:rsidRPr="006B5BF1">
        <w:rPr>
          <w:rFonts w:ascii="Times New Roman" w:hAnsi="Times New Roman" w:cs="Times New Roman"/>
          <w:color w:val="000000"/>
          <w:sz w:val="24"/>
          <w:szCs w:val="24"/>
        </w:rPr>
        <w:t>-</w:t>
      </w:r>
      <w:r w:rsidR="001C65D8" w:rsidRPr="006B5BF1">
        <w:rPr>
          <w:rFonts w:ascii="Times New Roman" w:hAnsi="Times New Roman" w:cs="Times New Roman"/>
          <w:color w:val="000000"/>
          <w:sz w:val="24"/>
          <w:szCs w:val="24"/>
        </w:rPr>
        <w:t>нимателю,</w:t>
      </w:r>
      <w:r w:rsidR="00532B1F" w:rsidRPr="006B5BF1">
        <w:rPr>
          <w:rFonts w:ascii="Times New Roman" w:hAnsi="Times New Roman" w:cs="Times New Roman"/>
          <w:color w:val="000000"/>
          <w:sz w:val="24"/>
          <w:szCs w:val="24"/>
        </w:rPr>
        <w:t xml:space="preserve"> гражданину,</w:t>
      </w:r>
      <w:r w:rsidR="001C65D8" w:rsidRPr="006B5BF1">
        <w:rPr>
          <w:rFonts w:ascii="Times New Roman" w:hAnsi="Times New Roman" w:cs="Times New Roman"/>
          <w:color w:val="000000"/>
          <w:sz w:val="24"/>
          <w:szCs w:val="24"/>
        </w:rPr>
        <w:t xml:space="preserve"> в отношении которого исполняется муниципальная функция, ответ в по</w:t>
      </w:r>
      <w:r w:rsidR="004B5DE9" w:rsidRPr="006B5BF1">
        <w:rPr>
          <w:rFonts w:ascii="Times New Roman" w:hAnsi="Times New Roman" w:cs="Times New Roman"/>
          <w:color w:val="000000"/>
          <w:sz w:val="24"/>
          <w:szCs w:val="24"/>
        </w:rPr>
        <w:t>-</w:t>
      </w:r>
      <w:r w:rsidR="001C65D8" w:rsidRPr="006B5BF1">
        <w:rPr>
          <w:rFonts w:ascii="Times New Roman" w:hAnsi="Times New Roman" w:cs="Times New Roman"/>
          <w:color w:val="000000"/>
          <w:sz w:val="24"/>
          <w:szCs w:val="24"/>
        </w:rPr>
        <w:t xml:space="preserve">рядке, </w:t>
      </w:r>
      <w:r w:rsidR="005B6B6E" w:rsidRPr="006B5BF1">
        <w:rPr>
          <w:rFonts w:ascii="Times New Roman" w:hAnsi="Times New Roman" w:cs="Times New Roman"/>
          <w:sz w:val="24"/>
          <w:szCs w:val="24"/>
        </w:rPr>
        <w:t xml:space="preserve">установленном пунктом </w:t>
      </w:r>
      <w:r w:rsidR="00977912" w:rsidRPr="006B5BF1">
        <w:rPr>
          <w:rFonts w:ascii="Times New Roman" w:hAnsi="Times New Roman" w:cs="Times New Roman"/>
          <w:sz w:val="24"/>
          <w:szCs w:val="24"/>
        </w:rPr>
        <w:t>59</w:t>
      </w:r>
      <w:r w:rsidR="001C65D8" w:rsidRPr="006B5BF1">
        <w:rPr>
          <w:rFonts w:ascii="Times New Roman" w:hAnsi="Times New Roman" w:cs="Times New Roman"/>
          <w:sz w:val="24"/>
          <w:szCs w:val="24"/>
        </w:rPr>
        <w:t xml:space="preserve"> </w:t>
      </w:r>
      <w:r w:rsidRPr="006B5BF1">
        <w:rPr>
          <w:rFonts w:ascii="Times New Roman" w:hAnsi="Times New Roman" w:cs="Times New Roman"/>
          <w:sz w:val="24"/>
          <w:szCs w:val="24"/>
        </w:rPr>
        <w:t>Р</w:t>
      </w:r>
      <w:r w:rsidR="001C65D8" w:rsidRPr="006B5BF1">
        <w:rPr>
          <w:rFonts w:ascii="Times New Roman" w:hAnsi="Times New Roman" w:cs="Times New Roman"/>
          <w:sz w:val="24"/>
          <w:szCs w:val="24"/>
        </w:rPr>
        <w:t>егламента</w:t>
      </w:r>
      <w:r w:rsidR="001C65D8" w:rsidRPr="006B5BF1">
        <w:rPr>
          <w:rFonts w:ascii="Times New Roman" w:hAnsi="Times New Roman" w:cs="Times New Roman"/>
          <w:color w:val="000000"/>
          <w:sz w:val="24"/>
          <w:szCs w:val="24"/>
        </w:rPr>
        <w:t>.</w:t>
      </w:r>
    </w:p>
    <w:p w:rsidR="001C65D8" w:rsidRPr="006B5BF1" w:rsidRDefault="00844E75" w:rsidP="00EF59B7">
      <w:pPr>
        <w:pStyle w:val="18"/>
        <w:tabs>
          <w:tab w:val="left" w:pos="1276"/>
        </w:tabs>
        <w:spacing w:after="0" w:line="240" w:lineRule="auto"/>
        <w:ind w:left="0" w:firstLine="567"/>
        <w:jc w:val="both"/>
        <w:rPr>
          <w:sz w:val="24"/>
          <w:szCs w:val="24"/>
        </w:rPr>
      </w:pPr>
      <w:r w:rsidRPr="006B5BF1">
        <w:rPr>
          <w:rFonts w:ascii="Times New Roman" w:hAnsi="Times New Roman" w:cs="Times New Roman"/>
          <w:color w:val="000000"/>
          <w:sz w:val="24"/>
          <w:szCs w:val="24"/>
        </w:rPr>
        <w:t xml:space="preserve">64. </w:t>
      </w:r>
      <w:r w:rsidR="001C65D8" w:rsidRPr="006B5BF1">
        <w:rPr>
          <w:rFonts w:ascii="Times New Roman" w:hAnsi="Times New Roman" w:cs="Times New Roman"/>
          <w:color w:val="000000"/>
          <w:sz w:val="24"/>
          <w:szCs w:val="24"/>
        </w:rPr>
        <w:t xml:space="preserve">Результаты рассмотрения возражений на предостережение о недопустимости нарушения обязательных требований используются </w:t>
      </w:r>
      <w:r w:rsidR="002B1A0D" w:rsidRPr="006B5BF1">
        <w:rPr>
          <w:rFonts w:ascii="Times New Roman" w:hAnsi="Times New Roman" w:cs="Times New Roman"/>
          <w:color w:val="000000"/>
          <w:sz w:val="24"/>
          <w:szCs w:val="24"/>
        </w:rPr>
        <w:t xml:space="preserve">органом муниципального земельного контроля </w:t>
      </w:r>
      <w:r w:rsidR="001C65D8" w:rsidRPr="006B5BF1">
        <w:rPr>
          <w:rFonts w:ascii="Times New Roman" w:hAnsi="Times New Roman" w:cs="Times New Roman"/>
          <w:color w:val="000000"/>
          <w:sz w:val="24"/>
          <w:szCs w:val="24"/>
        </w:rPr>
        <w:t>для целей организации и проведения мероприятий по профилактике нарушения обязательных требований.</w:t>
      </w:r>
    </w:p>
    <w:p w:rsidR="001C65D8" w:rsidRPr="006B5BF1" w:rsidRDefault="00844E75" w:rsidP="00EF59B7">
      <w:pPr>
        <w:pStyle w:val="18"/>
        <w:tabs>
          <w:tab w:val="left" w:pos="1276"/>
        </w:tabs>
        <w:spacing w:after="0" w:line="240" w:lineRule="auto"/>
        <w:ind w:left="0" w:firstLine="567"/>
        <w:jc w:val="both"/>
        <w:rPr>
          <w:sz w:val="24"/>
          <w:szCs w:val="24"/>
        </w:rPr>
      </w:pPr>
      <w:r w:rsidRPr="006B5BF1">
        <w:rPr>
          <w:rFonts w:ascii="Times New Roman" w:hAnsi="Times New Roman" w:cs="Times New Roman"/>
          <w:color w:val="000000"/>
          <w:sz w:val="24"/>
          <w:szCs w:val="24"/>
        </w:rPr>
        <w:t xml:space="preserve">65. </w:t>
      </w:r>
      <w:r w:rsidR="001C65D8" w:rsidRPr="006B5BF1">
        <w:rPr>
          <w:rFonts w:ascii="Times New Roman" w:hAnsi="Times New Roman" w:cs="Times New Roman"/>
          <w:color w:val="000000"/>
          <w:sz w:val="24"/>
          <w:szCs w:val="24"/>
        </w:rPr>
        <w:t>При отсутствии возражений на предостережение о недопустимости нарушений обяза</w:t>
      </w:r>
      <w:r w:rsidR="00B50CD7" w:rsidRPr="006B5BF1">
        <w:rPr>
          <w:rFonts w:ascii="Times New Roman" w:hAnsi="Times New Roman" w:cs="Times New Roman"/>
          <w:color w:val="000000"/>
          <w:sz w:val="24"/>
          <w:szCs w:val="24"/>
        </w:rPr>
        <w:t>-</w:t>
      </w:r>
      <w:r w:rsidR="001C65D8" w:rsidRPr="006B5BF1">
        <w:rPr>
          <w:rFonts w:ascii="Times New Roman" w:hAnsi="Times New Roman" w:cs="Times New Roman"/>
          <w:color w:val="000000"/>
          <w:sz w:val="24"/>
          <w:szCs w:val="24"/>
        </w:rPr>
        <w:t xml:space="preserve">тельных требований </w:t>
      </w:r>
      <w:r w:rsidR="001C65D8" w:rsidRPr="006B5BF1">
        <w:rPr>
          <w:rFonts w:ascii="Times New Roman" w:hAnsi="Times New Roman" w:cs="Times New Roman"/>
          <w:sz w:val="24"/>
          <w:szCs w:val="24"/>
        </w:rPr>
        <w:t>юридическое лицо, индивидуальный предприниматель</w:t>
      </w:r>
      <w:r w:rsidR="00977912" w:rsidRPr="006B5BF1">
        <w:rPr>
          <w:rFonts w:ascii="Times New Roman" w:hAnsi="Times New Roman" w:cs="Times New Roman"/>
          <w:sz w:val="24"/>
          <w:szCs w:val="24"/>
        </w:rPr>
        <w:t>, гражданин</w:t>
      </w:r>
      <w:r w:rsidR="001C65D8" w:rsidRPr="006B5BF1">
        <w:rPr>
          <w:rFonts w:ascii="Times New Roman" w:hAnsi="Times New Roman" w:cs="Times New Roman"/>
          <w:color w:val="000000"/>
          <w:sz w:val="24"/>
          <w:szCs w:val="24"/>
        </w:rPr>
        <w:t xml:space="preserve"> </w:t>
      </w:r>
      <w:r w:rsidR="001C65D8" w:rsidRPr="006B5BF1">
        <w:rPr>
          <w:rFonts w:ascii="Times New Roman" w:hAnsi="Times New Roman" w:cs="Times New Roman"/>
          <w:sz w:val="24"/>
          <w:szCs w:val="24"/>
        </w:rPr>
        <w:t>в указан</w:t>
      </w:r>
      <w:r w:rsidR="00B50CD7" w:rsidRPr="006B5BF1">
        <w:rPr>
          <w:rFonts w:ascii="Times New Roman" w:hAnsi="Times New Roman" w:cs="Times New Roman"/>
          <w:sz w:val="24"/>
          <w:szCs w:val="24"/>
        </w:rPr>
        <w:t>-</w:t>
      </w:r>
      <w:r w:rsidR="001C65D8" w:rsidRPr="006B5BF1">
        <w:rPr>
          <w:rFonts w:ascii="Times New Roman" w:hAnsi="Times New Roman" w:cs="Times New Roman"/>
          <w:sz w:val="24"/>
          <w:szCs w:val="24"/>
        </w:rPr>
        <w:t>ный в предостережении срок - не менее 60 дней со дня направления предостережения, направляет</w:t>
      </w:r>
      <w:r w:rsidR="001C65D8" w:rsidRPr="006B5BF1">
        <w:rPr>
          <w:rFonts w:ascii="Times New Roman" w:hAnsi="Times New Roman" w:cs="Times New Roman"/>
          <w:color w:val="000000"/>
          <w:sz w:val="24"/>
          <w:szCs w:val="24"/>
        </w:rPr>
        <w:t xml:space="preserve"> в </w:t>
      </w:r>
      <w:r w:rsidR="001C65D8" w:rsidRPr="006B5BF1">
        <w:rPr>
          <w:rFonts w:ascii="Times New Roman" w:hAnsi="Times New Roman" w:cs="Times New Roman"/>
          <w:sz w:val="24"/>
          <w:szCs w:val="24"/>
        </w:rPr>
        <w:t>орган муниципального земельного контроля</w:t>
      </w:r>
      <w:r w:rsidR="001C65D8" w:rsidRPr="006B5BF1">
        <w:rPr>
          <w:rFonts w:ascii="Times New Roman" w:hAnsi="Times New Roman" w:cs="Times New Roman"/>
          <w:color w:val="000000"/>
          <w:sz w:val="24"/>
          <w:szCs w:val="24"/>
        </w:rPr>
        <w:t xml:space="preserve"> уведомление об исполнении предостережения о недопустимости нарушения обязательных требований.</w:t>
      </w:r>
    </w:p>
    <w:p w:rsidR="001C65D8" w:rsidRPr="006B5BF1" w:rsidRDefault="00844E75" w:rsidP="00EF59B7">
      <w:pPr>
        <w:pStyle w:val="18"/>
        <w:tabs>
          <w:tab w:val="left" w:pos="1276"/>
        </w:tabs>
        <w:spacing w:after="0" w:line="240" w:lineRule="auto"/>
        <w:ind w:left="0" w:firstLine="567"/>
        <w:jc w:val="both"/>
        <w:rPr>
          <w:sz w:val="24"/>
          <w:szCs w:val="24"/>
        </w:rPr>
      </w:pPr>
      <w:r w:rsidRPr="006B5BF1">
        <w:rPr>
          <w:rFonts w:ascii="Times New Roman" w:hAnsi="Times New Roman" w:cs="Times New Roman"/>
          <w:color w:val="000000"/>
          <w:sz w:val="24"/>
          <w:szCs w:val="24"/>
        </w:rPr>
        <w:t xml:space="preserve">66. </w:t>
      </w:r>
      <w:r w:rsidR="00E210CA" w:rsidRPr="006B5BF1">
        <w:rPr>
          <w:rFonts w:ascii="Times New Roman" w:hAnsi="Times New Roman" w:cs="Times New Roman"/>
          <w:color w:val="000000"/>
          <w:sz w:val="24"/>
          <w:szCs w:val="24"/>
        </w:rPr>
        <w:t>В уведомлении</w:t>
      </w:r>
      <w:r w:rsidR="001C65D8" w:rsidRPr="006B5BF1">
        <w:rPr>
          <w:rFonts w:ascii="Times New Roman" w:hAnsi="Times New Roman" w:cs="Times New Roman"/>
          <w:color w:val="000000"/>
          <w:sz w:val="24"/>
          <w:szCs w:val="24"/>
        </w:rPr>
        <w:t xml:space="preserve"> об исполнении предостережения о недопустимости нарушения обязатель</w:t>
      </w:r>
      <w:r w:rsidR="00B50CD7" w:rsidRPr="006B5BF1">
        <w:rPr>
          <w:rFonts w:ascii="Times New Roman" w:hAnsi="Times New Roman" w:cs="Times New Roman"/>
          <w:color w:val="000000"/>
          <w:sz w:val="24"/>
          <w:szCs w:val="24"/>
        </w:rPr>
        <w:t>-</w:t>
      </w:r>
      <w:r w:rsidR="001C65D8" w:rsidRPr="006B5BF1">
        <w:rPr>
          <w:rFonts w:ascii="Times New Roman" w:hAnsi="Times New Roman" w:cs="Times New Roman"/>
          <w:color w:val="000000"/>
          <w:sz w:val="24"/>
          <w:szCs w:val="24"/>
        </w:rPr>
        <w:t>ных требований указываются:</w:t>
      </w:r>
    </w:p>
    <w:p w:rsidR="001C65D8" w:rsidRPr="006B5BF1" w:rsidRDefault="00844E75" w:rsidP="00EF59B7">
      <w:pPr>
        <w:tabs>
          <w:tab w:val="left" w:pos="1134"/>
        </w:tabs>
        <w:spacing w:after="0" w:line="240" w:lineRule="auto"/>
        <w:ind w:firstLine="567"/>
        <w:jc w:val="both"/>
        <w:rPr>
          <w:sz w:val="24"/>
          <w:szCs w:val="24"/>
        </w:rPr>
      </w:pPr>
      <w:r w:rsidRPr="006B5BF1">
        <w:rPr>
          <w:rFonts w:ascii="Times New Roman" w:hAnsi="Times New Roman" w:cs="Times New Roman"/>
          <w:sz w:val="24"/>
          <w:szCs w:val="24"/>
        </w:rPr>
        <w:t xml:space="preserve">1) </w:t>
      </w:r>
      <w:r w:rsidR="001C65D8" w:rsidRPr="006B5BF1">
        <w:rPr>
          <w:rFonts w:ascii="Times New Roman" w:hAnsi="Times New Roman" w:cs="Times New Roman"/>
          <w:sz w:val="24"/>
          <w:szCs w:val="24"/>
        </w:rPr>
        <w:t>наименование юридического лица, фамилия, имя, отчество (при наличии) индивидуально</w:t>
      </w:r>
      <w:r w:rsidR="00B50CD7" w:rsidRPr="006B5BF1">
        <w:rPr>
          <w:rFonts w:ascii="Times New Roman" w:hAnsi="Times New Roman" w:cs="Times New Roman"/>
          <w:sz w:val="24"/>
          <w:szCs w:val="24"/>
        </w:rPr>
        <w:t>-</w:t>
      </w:r>
      <w:r w:rsidR="001C65D8" w:rsidRPr="006B5BF1">
        <w:rPr>
          <w:rFonts w:ascii="Times New Roman" w:hAnsi="Times New Roman" w:cs="Times New Roman"/>
          <w:sz w:val="24"/>
          <w:szCs w:val="24"/>
        </w:rPr>
        <w:t>го предпринимателя</w:t>
      </w:r>
      <w:r w:rsidR="008C189B" w:rsidRPr="006B5BF1">
        <w:rPr>
          <w:rFonts w:ascii="Times New Roman" w:hAnsi="Times New Roman" w:cs="Times New Roman"/>
          <w:sz w:val="24"/>
          <w:szCs w:val="24"/>
        </w:rPr>
        <w:t>, гражданина</w:t>
      </w:r>
      <w:r w:rsidR="001C65D8" w:rsidRPr="006B5BF1">
        <w:rPr>
          <w:rFonts w:ascii="Times New Roman" w:hAnsi="Times New Roman" w:cs="Times New Roman"/>
          <w:sz w:val="24"/>
          <w:szCs w:val="24"/>
        </w:rPr>
        <w:t>;</w:t>
      </w:r>
    </w:p>
    <w:p w:rsidR="001C65D8" w:rsidRPr="006B5BF1" w:rsidRDefault="00844E75" w:rsidP="00EF59B7">
      <w:pPr>
        <w:tabs>
          <w:tab w:val="left" w:pos="1134"/>
        </w:tabs>
        <w:spacing w:after="0" w:line="240" w:lineRule="auto"/>
        <w:ind w:firstLine="567"/>
        <w:jc w:val="both"/>
        <w:rPr>
          <w:sz w:val="24"/>
          <w:szCs w:val="24"/>
        </w:rPr>
      </w:pPr>
      <w:r w:rsidRPr="006B5BF1">
        <w:rPr>
          <w:rFonts w:ascii="Times New Roman" w:hAnsi="Times New Roman" w:cs="Times New Roman"/>
          <w:sz w:val="24"/>
          <w:szCs w:val="24"/>
        </w:rPr>
        <w:t xml:space="preserve">2) </w:t>
      </w:r>
      <w:r w:rsidR="001C65D8" w:rsidRPr="006B5BF1">
        <w:rPr>
          <w:rFonts w:ascii="Times New Roman" w:hAnsi="Times New Roman" w:cs="Times New Roman"/>
          <w:sz w:val="24"/>
          <w:szCs w:val="24"/>
        </w:rPr>
        <w:t xml:space="preserve">идентификационный номер налогоплательщика </w:t>
      </w:r>
      <w:r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 юридического лица, индивидуального предпринимателя</w:t>
      </w:r>
      <w:r w:rsidR="008C189B" w:rsidRPr="006B5BF1">
        <w:rPr>
          <w:rFonts w:ascii="Times New Roman" w:hAnsi="Times New Roman" w:cs="Times New Roman"/>
          <w:sz w:val="24"/>
          <w:szCs w:val="24"/>
        </w:rPr>
        <w:t>, гражданина</w:t>
      </w:r>
      <w:r w:rsidR="001C65D8" w:rsidRPr="006B5BF1">
        <w:rPr>
          <w:rFonts w:ascii="Times New Roman" w:hAnsi="Times New Roman" w:cs="Times New Roman"/>
          <w:sz w:val="24"/>
          <w:szCs w:val="24"/>
        </w:rPr>
        <w:t>;</w:t>
      </w:r>
    </w:p>
    <w:p w:rsidR="001C65D8" w:rsidRPr="006B5BF1" w:rsidRDefault="00844E75" w:rsidP="00EF59B7">
      <w:pPr>
        <w:tabs>
          <w:tab w:val="left" w:pos="1134"/>
        </w:tabs>
        <w:spacing w:after="0" w:line="240" w:lineRule="auto"/>
        <w:ind w:firstLine="567"/>
        <w:jc w:val="both"/>
        <w:rPr>
          <w:sz w:val="24"/>
          <w:szCs w:val="24"/>
        </w:rPr>
      </w:pPr>
      <w:r w:rsidRPr="006B5BF1">
        <w:rPr>
          <w:rFonts w:ascii="Times New Roman" w:hAnsi="Times New Roman" w:cs="Times New Roman"/>
          <w:sz w:val="24"/>
          <w:szCs w:val="24"/>
        </w:rPr>
        <w:t xml:space="preserve">3) </w:t>
      </w:r>
      <w:r w:rsidR="001C65D8" w:rsidRPr="006B5BF1">
        <w:rPr>
          <w:rFonts w:ascii="Times New Roman" w:hAnsi="Times New Roman" w:cs="Times New Roman"/>
          <w:sz w:val="24"/>
          <w:szCs w:val="24"/>
        </w:rPr>
        <w:t>дата и номер предостережения, направленного в адрес юридического лица, индивидуаль</w:t>
      </w:r>
      <w:r w:rsidR="00B50CD7" w:rsidRPr="006B5BF1">
        <w:rPr>
          <w:rFonts w:ascii="Times New Roman" w:hAnsi="Times New Roman" w:cs="Times New Roman"/>
          <w:sz w:val="24"/>
          <w:szCs w:val="24"/>
        </w:rPr>
        <w:t>-</w:t>
      </w:r>
      <w:r w:rsidR="001C65D8" w:rsidRPr="006B5BF1">
        <w:rPr>
          <w:rFonts w:ascii="Times New Roman" w:hAnsi="Times New Roman" w:cs="Times New Roman"/>
          <w:sz w:val="24"/>
          <w:szCs w:val="24"/>
        </w:rPr>
        <w:t>ного предпринимателя</w:t>
      </w:r>
      <w:r w:rsidR="008C189B" w:rsidRPr="006B5BF1">
        <w:rPr>
          <w:rFonts w:ascii="Times New Roman" w:hAnsi="Times New Roman" w:cs="Times New Roman"/>
          <w:sz w:val="24"/>
          <w:szCs w:val="24"/>
        </w:rPr>
        <w:t>, гражданина</w:t>
      </w:r>
      <w:r w:rsidR="001C65D8" w:rsidRPr="006B5BF1">
        <w:rPr>
          <w:rFonts w:ascii="Times New Roman" w:hAnsi="Times New Roman" w:cs="Times New Roman"/>
          <w:sz w:val="24"/>
          <w:szCs w:val="24"/>
        </w:rPr>
        <w:t>;</w:t>
      </w:r>
    </w:p>
    <w:p w:rsidR="001C65D8" w:rsidRPr="006B5BF1" w:rsidRDefault="00844E75" w:rsidP="00EF59B7">
      <w:pPr>
        <w:tabs>
          <w:tab w:val="left" w:pos="1134"/>
        </w:tabs>
        <w:spacing w:after="0" w:line="240" w:lineRule="auto"/>
        <w:ind w:firstLine="567"/>
        <w:jc w:val="both"/>
        <w:rPr>
          <w:sz w:val="24"/>
          <w:szCs w:val="24"/>
        </w:rPr>
      </w:pPr>
      <w:r w:rsidRPr="006B5BF1">
        <w:rPr>
          <w:rFonts w:ascii="Times New Roman" w:hAnsi="Times New Roman" w:cs="Times New Roman"/>
          <w:sz w:val="24"/>
          <w:szCs w:val="24"/>
        </w:rPr>
        <w:t xml:space="preserve">4) </w:t>
      </w:r>
      <w:r w:rsidR="001C65D8" w:rsidRPr="006B5BF1">
        <w:rPr>
          <w:rFonts w:ascii="Times New Roman" w:hAnsi="Times New Roman" w:cs="Times New Roman"/>
          <w:sz w:val="24"/>
          <w:szCs w:val="24"/>
        </w:rPr>
        <w:t>сведения о принятых по результатам рассмотрения предостережения мерах по обеспече</w:t>
      </w:r>
      <w:r w:rsidR="00B50CD7" w:rsidRPr="006B5BF1">
        <w:rPr>
          <w:rFonts w:ascii="Times New Roman" w:hAnsi="Times New Roman" w:cs="Times New Roman"/>
          <w:sz w:val="24"/>
          <w:szCs w:val="24"/>
        </w:rPr>
        <w:t>-</w:t>
      </w:r>
      <w:r w:rsidR="001C65D8" w:rsidRPr="006B5BF1">
        <w:rPr>
          <w:rFonts w:ascii="Times New Roman" w:hAnsi="Times New Roman" w:cs="Times New Roman"/>
          <w:sz w:val="24"/>
          <w:szCs w:val="24"/>
        </w:rPr>
        <w:t>нию соблюдения обязательных требований.</w:t>
      </w:r>
    </w:p>
    <w:p w:rsidR="001C65D8" w:rsidRPr="006B5BF1" w:rsidRDefault="00844E75" w:rsidP="00EF59B7">
      <w:pPr>
        <w:pStyle w:val="18"/>
        <w:tabs>
          <w:tab w:val="left" w:pos="1276"/>
        </w:tabs>
        <w:spacing w:after="0" w:line="240" w:lineRule="auto"/>
        <w:ind w:left="0" w:firstLine="567"/>
        <w:jc w:val="both"/>
        <w:rPr>
          <w:sz w:val="24"/>
          <w:szCs w:val="24"/>
        </w:rPr>
      </w:pPr>
      <w:r w:rsidRPr="006B5BF1">
        <w:rPr>
          <w:rFonts w:ascii="Times New Roman" w:hAnsi="Times New Roman" w:cs="Times New Roman"/>
          <w:color w:val="000000"/>
          <w:sz w:val="24"/>
          <w:szCs w:val="24"/>
        </w:rPr>
        <w:t xml:space="preserve">67. </w:t>
      </w:r>
      <w:r w:rsidR="001C65D8" w:rsidRPr="006B5BF1">
        <w:rPr>
          <w:rFonts w:ascii="Times New Roman" w:hAnsi="Times New Roman" w:cs="Times New Roman"/>
          <w:color w:val="000000"/>
          <w:sz w:val="24"/>
          <w:szCs w:val="24"/>
        </w:rPr>
        <w:t>Уведомление об исполнении предостережения о недопустимости нарушения обязатель</w:t>
      </w:r>
      <w:r w:rsidR="00B50CD7" w:rsidRPr="006B5BF1">
        <w:rPr>
          <w:rFonts w:ascii="Times New Roman" w:hAnsi="Times New Roman" w:cs="Times New Roman"/>
          <w:color w:val="000000"/>
          <w:sz w:val="24"/>
          <w:szCs w:val="24"/>
        </w:rPr>
        <w:t>-</w:t>
      </w:r>
      <w:r w:rsidR="001C65D8" w:rsidRPr="006B5BF1">
        <w:rPr>
          <w:rFonts w:ascii="Times New Roman" w:hAnsi="Times New Roman" w:cs="Times New Roman"/>
          <w:color w:val="000000"/>
          <w:sz w:val="24"/>
          <w:szCs w:val="24"/>
        </w:rPr>
        <w:t xml:space="preserve">ных требований направляется </w:t>
      </w:r>
      <w:r w:rsidR="001C65D8" w:rsidRPr="006B5BF1">
        <w:rPr>
          <w:rFonts w:ascii="Times New Roman" w:hAnsi="Times New Roman" w:cs="Times New Roman"/>
          <w:sz w:val="24"/>
          <w:szCs w:val="24"/>
        </w:rPr>
        <w:t>юридическим лицом, индивидуальным предпринимателем</w:t>
      </w:r>
      <w:r w:rsidR="008C189B" w:rsidRPr="006B5BF1">
        <w:rPr>
          <w:rFonts w:ascii="Times New Roman" w:hAnsi="Times New Roman" w:cs="Times New Roman"/>
          <w:sz w:val="24"/>
          <w:szCs w:val="24"/>
        </w:rPr>
        <w:t>, гражда</w:t>
      </w:r>
      <w:r w:rsidR="00B50CD7" w:rsidRPr="006B5BF1">
        <w:rPr>
          <w:rFonts w:ascii="Times New Roman" w:hAnsi="Times New Roman" w:cs="Times New Roman"/>
          <w:sz w:val="24"/>
          <w:szCs w:val="24"/>
        </w:rPr>
        <w:t>-</w:t>
      </w:r>
      <w:r w:rsidR="008C189B" w:rsidRPr="006B5BF1">
        <w:rPr>
          <w:rFonts w:ascii="Times New Roman" w:hAnsi="Times New Roman" w:cs="Times New Roman"/>
          <w:sz w:val="24"/>
          <w:szCs w:val="24"/>
        </w:rPr>
        <w:t>нином</w:t>
      </w:r>
      <w:r w:rsidR="001C65D8" w:rsidRPr="006B5BF1">
        <w:rPr>
          <w:rFonts w:ascii="Times New Roman" w:hAnsi="Times New Roman" w:cs="Times New Roman"/>
          <w:color w:val="000000"/>
          <w:sz w:val="24"/>
          <w:szCs w:val="24"/>
        </w:rPr>
        <w:t xml:space="preserve"> в </w:t>
      </w:r>
      <w:r w:rsidR="002B1A0D" w:rsidRPr="006B5BF1">
        <w:rPr>
          <w:rFonts w:ascii="Times New Roman" w:hAnsi="Times New Roman" w:cs="Times New Roman"/>
          <w:color w:val="000000"/>
          <w:sz w:val="24"/>
          <w:szCs w:val="24"/>
        </w:rPr>
        <w:t>орган муниципального земельного контроля</w:t>
      </w:r>
      <w:r w:rsidR="008A6924" w:rsidRPr="006B5BF1">
        <w:rPr>
          <w:rFonts w:ascii="Times New Roman" w:hAnsi="Times New Roman" w:cs="Times New Roman"/>
          <w:color w:val="000000"/>
          <w:sz w:val="24"/>
          <w:szCs w:val="24"/>
        </w:rPr>
        <w:t xml:space="preserve"> в </w:t>
      </w:r>
      <w:r w:rsidR="008C189B" w:rsidRPr="006B5BF1">
        <w:rPr>
          <w:rFonts w:ascii="Times New Roman" w:hAnsi="Times New Roman" w:cs="Times New Roman"/>
          <w:color w:val="000000"/>
          <w:sz w:val="24"/>
          <w:szCs w:val="24"/>
        </w:rPr>
        <w:t xml:space="preserve">порядке, </w:t>
      </w:r>
      <w:r w:rsidR="008C189B" w:rsidRPr="006B5BF1">
        <w:rPr>
          <w:rFonts w:ascii="Times New Roman" w:hAnsi="Times New Roman" w:cs="Times New Roman"/>
          <w:sz w:val="24"/>
          <w:szCs w:val="24"/>
        </w:rPr>
        <w:t>установленном пунктом 62 насто</w:t>
      </w:r>
      <w:r w:rsidR="004E20DF" w:rsidRPr="006B5BF1">
        <w:rPr>
          <w:rFonts w:ascii="Times New Roman" w:hAnsi="Times New Roman" w:cs="Times New Roman"/>
          <w:sz w:val="24"/>
          <w:szCs w:val="24"/>
        </w:rPr>
        <w:t>-</w:t>
      </w:r>
      <w:r w:rsidR="008C189B" w:rsidRPr="006B5BF1">
        <w:rPr>
          <w:rFonts w:ascii="Times New Roman" w:hAnsi="Times New Roman" w:cs="Times New Roman"/>
          <w:sz w:val="24"/>
          <w:szCs w:val="24"/>
        </w:rPr>
        <w:t xml:space="preserve">ящего </w:t>
      </w:r>
      <w:r w:rsidR="004E20DF" w:rsidRPr="006B5BF1">
        <w:rPr>
          <w:rFonts w:ascii="Times New Roman" w:hAnsi="Times New Roman" w:cs="Times New Roman"/>
          <w:sz w:val="24"/>
          <w:szCs w:val="24"/>
        </w:rPr>
        <w:t>Р</w:t>
      </w:r>
      <w:r w:rsidR="008C189B" w:rsidRPr="006B5BF1">
        <w:rPr>
          <w:rFonts w:ascii="Times New Roman" w:hAnsi="Times New Roman" w:cs="Times New Roman"/>
          <w:sz w:val="24"/>
          <w:szCs w:val="24"/>
        </w:rPr>
        <w:t>егламента</w:t>
      </w:r>
      <w:r w:rsidR="008C189B" w:rsidRPr="006B5BF1">
        <w:rPr>
          <w:rFonts w:ascii="Times New Roman" w:hAnsi="Times New Roman" w:cs="Times New Roman"/>
          <w:color w:val="000000"/>
          <w:sz w:val="24"/>
          <w:szCs w:val="24"/>
        </w:rPr>
        <w:t>.</w:t>
      </w:r>
    </w:p>
    <w:p w:rsidR="001C65D8" w:rsidRPr="006B5BF1" w:rsidRDefault="00844E75" w:rsidP="00EF59B7">
      <w:pPr>
        <w:pStyle w:val="18"/>
        <w:tabs>
          <w:tab w:val="left" w:pos="1276"/>
        </w:tabs>
        <w:spacing w:after="0" w:line="240" w:lineRule="auto"/>
        <w:ind w:left="0" w:firstLine="567"/>
        <w:jc w:val="both"/>
        <w:rPr>
          <w:sz w:val="24"/>
          <w:szCs w:val="24"/>
        </w:rPr>
      </w:pPr>
      <w:r w:rsidRPr="006B5BF1">
        <w:rPr>
          <w:rFonts w:ascii="Times New Roman" w:hAnsi="Times New Roman" w:cs="Times New Roman"/>
          <w:sz w:val="24"/>
          <w:szCs w:val="24"/>
        </w:rPr>
        <w:t xml:space="preserve">68. </w:t>
      </w:r>
      <w:r w:rsidR="001C65D8" w:rsidRPr="006B5BF1">
        <w:rPr>
          <w:rFonts w:ascii="Times New Roman" w:hAnsi="Times New Roman" w:cs="Times New Roman"/>
          <w:sz w:val="24"/>
          <w:szCs w:val="24"/>
        </w:rPr>
        <w:t xml:space="preserve">Орган муниципального земельного контроля </w:t>
      </w:r>
      <w:r w:rsidR="001C65D8" w:rsidRPr="006B5BF1">
        <w:rPr>
          <w:rFonts w:ascii="Times New Roman" w:hAnsi="Times New Roman" w:cs="Times New Roman"/>
          <w:color w:val="000000"/>
          <w:sz w:val="24"/>
          <w:szCs w:val="24"/>
        </w:rPr>
        <w:t xml:space="preserve">использует уведомление об исполнении предостережения о недопустимости нарушения обязательных требований для целей организации и проведения мероприятий по профилактике нарушения обязательных требований. </w:t>
      </w:r>
    </w:p>
    <w:p w:rsidR="001C65D8" w:rsidRPr="006B5BF1" w:rsidRDefault="00844E75" w:rsidP="00EF59B7">
      <w:pPr>
        <w:pStyle w:val="18"/>
        <w:tabs>
          <w:tab w:val="left" w:pos="1276"/>
        </w:tabs>
        <w:spacing w:after="0" w:line="240" w:lineRule="auto"/>
        <w:ind w:left="0" w:firstLine="567"/>
        <w:jc w:val="both"/>
        <w:rPr>
          <w:sz w:val="24"/>
          <w:szCs w:val="24"/>
        </w:rPr>
      </w:pPr>
      <w:r w:rsidRPr="006B5BF1">
        <w:rPr>
          <w:rFonts w:ascii="Times New Roman" w:hAnsi="Times New Roman" w:cs="Times New Roman"/>
          <w:sz w:val="24"/>
          <w:szCs w:val="24"/>
        </w:rPr>
        <w:t xml:space="preserve">69. </w:t>
      </w:r>
      <w:r w:rsidR="001C65D8" w:rsidRPr="006B5BF1">
        <w:rPr>
          <w:rFonts w:ascii="Times New Roman" w:hAnsi="Times New Roman" w:cs="Times New Roman"/>
          <w:sz w:val="24"/>
          <w:szCs w:val="24"/>
        </w:rPr>
        <w:t xml:space="preserve">Результатом </w:t>
      </w:r>
      <w:r w:rsidR="008A6924" w:rsidRPr="006B5BF1">
        <w:rPr>
          <w:rFonts w:ascii="Times New Roman" w:hAnsi="Times New Roman" w:cs="Times New Roman"/>
          <w:sz w:val="24"/>
          <w:szCs w:val="24"/>
        </w:rPr>
        <w:t>проведени</w:t>
      </w:r>
      <w:r w:rsidR="000515C3" w:rsidRPr="006B5BF1">
        <w:rPr>
          <w:rFonts w:ascii="Times New Roman" w:hAnsi="Times New Roman" w:cs="Times New Roman"/>
          <w:sz w:val="24"/>
          <w:szCs w:val="24"/>
        </w:rPr>
        <w:t>я</w:t>
      </w:r>
      <w:r w:rsidR="008A6924" w:rsidRPr="006B5BF1">
        <w:rPr>
          <w:rFonts w:ascii="Times New Roman" w:hAnsi="Times New Roman" w:cs="Times New Roman"/>
          <w:sz w:val="24"/>
          <w:szCs w:val="24"/>
        </w:rPr>
        <w:t xml:space="preserve"> мероприятий, направленных на профилактику нарушений обя</w:t>
      </w:r>
      <w:r w:rsidR="004E20DF" w:rsidRPr="006B5BF1">
        <w:rPr>
          <w:rFonts w:ascii="Times New Roman" w:hAnsi="Times New Roman" w:cs="Times New Roman"/>
          <w:sz w:val="24"/>
          <w:szCs w:val="24"/>
        </w:rPr>
        <w:t>-</w:t>
      </w:r>
      <w:r w:rsidR="008A6924" w:rsidRPr="006B5BF1">
        <w:rPr>
          <w:rFonts w:ascii="Times New Roman" w:hAnsi="Times New Roman" w:cs="Times New Roman"/>
          <w:sz w:val="24"/>
          <w:szCs w:val="24"/>
        </w:rPr>
        <w:t>зательных требований</w:t>
      </w:r>
      <w:r w:rsidR="001C65D8" w:rsidRPr="006B5BF1">
        <w:rPr>
          <w:rFonts w:ascii="Times New Roman" w:hAnsi="Times New Roman" w:cs="Times New Roman"/>
          <w:sz w:val="24"/>
          <w:szCs w:val="24"/>
        </w:rPr>
        <w:t xml:space="preserve"> является:</w:t>
      </w:r>
    </w:p>
    <w:p w:rsidR="001C65D8" w:rsidRPr="006B5BF1" w:rsidRDefault="00844E75" w:rsidP="00EF59B7">
      <w:pPr>
        <w:widowControl w:val="0"/>
        <w:tabs>
          <w:tab w:val="left" w:pos="1276"/>
        </w:tabs>
        <w:spacing w:after="0" w:line="240" w:lineRule="auto"/>
        <w:ind w:firstLine="567"/>
        <w:jc w:val="both"/>
        <w:rPr>
          <w:sz w:val="24"/>
          <w:szCs w:val="24"/>
        </w:rPr>
      </w:pPr>
      <w:r w:rsidRPr="006B5BF1">
        <w:rPr>
          <w:rFonts w:ascii="Times New Roman" w:hAnsi="Times New Roman" w:cs="Times New Roman"/>
          <w:sz w:val="24"/>
          <w:szCs w:val="24"/>
        </w:rPr>
        <w:t xml:space="preserve">1) </w:t>
      </w:r>
      <w:r w:rsidR="001C65D8" w:rsidRPr="006B5BF1">
        <w:rPr>
          <w:rFonts w:ascii="Times New Roman" w:hAnsi="Times New Roman" w:cs="Times New Roman"/>
          <w:sz w:val="24"/>
          <w:szCs w:val="24"/>
        </w:rPr>
        <w:t xml:space="preserve">размещение на официальном сайте </w:t>
      </w:r>
      <w:r w:rsidR="005E5AA5" w:rsidRPr="006B5BF1">
        <w:rPr>
          <w:rFonts w:ascii="Times New Roman" w:hAnsi="Times New Roman" w:cs="Times New Roman"/>
          <w:sz w:val="24"/>
          <w:szCs w:val="24"/>
        </w:rPr>
        <w:t>городского округа Воскресенск</w:t>
      </w:r>
      <w:r w:rsidR="008A692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муниципальной функции, а также тексты соответствующих нормативных правовых актов, обобщений практики исполнения муниципальной функции, в том числе с указанием наиболее часто встречающихся случаев нару</w:t>
      </w:r>
      <w:r w:rsidR="004E20DF" w:rsidRPr="006B5BF1">
        <w:rPr>
          <w:rFonts w:ascii="Times New Roman" w:hAnsi="Times New Roman" w:cs="Times New Roman"/>
          <w:sz w:val="24"/>
          <w:szCs w:val="24"/>
        </w:rPr>
        <w:t>-</w:t>
      </w:r>
      <w:r w:rsidR="001C65D8" w:rsidRPr="006B5BF1">
        <w:rPr>
          <w:rFonts w:ascii="Times New Roman" w:hAnsi="Times New Roman" w:cs="Times New Roman"/>
          <w:sz w:val="24"/>
          <w:szCs w:val="24"/>
        </w:rPr>
        <w:t>шений обязательных требований с рекомендациями в отношении мер, которые должны прини</w:t>
      </w:r>
      <w:r w:rsidR="004E20DF" w:rsidRPr="006B5BF1">
        <w:rPr>
          <w:rFonts w:ascii="Times New Roman" w:hAnsi="Times New Roman" w:cs="Times New Roman"/>
          <w:sz w:val="24"/>
          <w:szCs w:val="24"/>
        </w:rPr>
        <w:t>-</w:t>
      </w:r>
      <w:r w:rsidR="001C65D8" w:rsidRPr="006B5BF1">
        <w:rPr>
          <w:rFonts w:ascii="Times New Roman" w:hAnsi="Times New Roman" w:cs="Times New Roman"/>
          <w:sz w:val="24"/>
          <w:szCs w:val="24"/>
        </w:rPr>
        <w:t>маться юридическими лицами и индивидуальными предпринимателями, в отношении которых исполняется муниципальная функция;</w:t>
      </w:r>
    </w:p>
    <w:p w:rsidR="001C65D8" w:rsidRPr="006B5BF1" w:rsidRDefault="00844E75" w:rsidP="00EF59B7">
      <w:pPr>
        <w:widowControl w:val="0"/>
        <w:tabs>
          <w:tab w:val="left" w:pos="1276"/>
        </w:tabs>
        <w:spacing w:after="0" w:line="240" w:lineRule="auto"/>
        <w:ind w:firstLine="567"/>
        <w:jc w:val="both"/>
        <w:rPr>
          <w:sz w:val="24"/>
          <w:szCs w:val="24"/>
        </w:rPr>
      </w:pPr>
      <w:r w:rsidRPr="006B5BF1">
        <w:rPr>
          <w:rFonts w:ascii="Times New Roman" w:hAnsi="Times New Roman" w:cs="Times New Roman"/>
          <w:sz w:val="24"/>
          <w:szCs w:val="24"/>
        </w:rPr>
        <w:t xml:space="preserve">2) </w:t>
      </w:r>
      <w:r w:rsidR="001C65D8" w:rsidRPr="006B5BF1">
        <w:rPr>
          <w:rFonts w:ascii="Times New Roman" w:hAnsi="Times New Roman" w:cs="Times New Roman"/>
          <w:sz w:val="24"/>
          <w:szCs w:val="24"/>
        </w:rPr>
        <w:t xml:space="preserve">выдача и (или) направление должностным лицом </w:t>
      </w:r>
      <w:r w:rsidR="005E5AA5" w:rsidRPr="006B5BF1">
        <w:rPr>
          <w:rFonts w:ascii="Times New Roman" w:hAnsi="Times New Roman" w:cs="Times New Roman"/>
          <w:sz w:val="24"/>
          <w:szCs w:val="24"/>
        </w:rPr>
        <w:t>А</w:t>
      </w:r>
      <w:r w:rsidR="008A6924" w:rsidRPr="006B5BF1">
        <w:rPr>
          <w:rFonts w:ascii="Times New Roman" w:hAnsi="Times New Roman" w:cs="Times New Roman"/>
          <w:sz w:val="24"/>
          <w:szCs w:val="24"/>
        </w:rPr>
        <w:t xml:space="preserve">дминистрации </w:t>
      </w:r>
      <w:r w:rsidR="005E5AA5" w:rsidRPr="006B5BF1">
        <w:rPr>
          <w:rFonts w:ascii="Times New Roman" w:hAnsi="Times New Roman" w:cs="Times New Roman"/>
          <w:sz w:val="24"/>
          <w:szCs w:val="24"/>
        </w:rPr>
        <w:t xml:space="preserve">городского округа Воскресенск </w:t>
      </w:r>
      <w:r w:rsidR="001C65D8" w:rsidRPr="006B5BF1">
        <w:rPr>
          <w:rFonts w:ascii="Times New Roman" w:hAnsi="Times New Roman" w:cs="Times New Roman"/>
          <w:sz w:val="24"/>
          <w:szCs w:val="24"/>
        </w:rPr>
        <w:t>предостережения о недопустимости нарушения обязательных требований с предложением принять меры по обеспечению соблюдения обязательных требований.</w:t>
      </w:r>
    </w:p>
    <w:p w:rsidR="001C65D8" w:rsidRPr="006B5BF1" w:rsidRDefault="00844E75" w:rsidP="00EF59B7">
      <w:pPr>
        <w:pStyle w:val="18"/>
        <w:tabs>
          <w:tab w:val="left" w:pos="1276"/>
        </w:tabs>
        <w:spacing w:after="0" w:line="240" w:lineRule="auto"/>
        <w:ind w:left="0" w:firstLine="567"/>
        <w:jc w:val="both"/>
        <w:rPr>
          <w:sz w:val="24"/>
          <w:szCs w:val="24"/>
        </w:rPr>
      </w:pPr>
      <w:r w:rsidRPr="006B5BF1">
        <w:rPr>
          <w:rFonts w:ascii="Times New Roman" w:hAnsi="Times New Roman" w:cs="Times New Roman"/>
          <w:sz w:val="24"/>
          <w:szCs w:val="24"/>
        </w:rPr>
        <w:t xml:space="preserve">70. </w:t>
      </w:r>
      <w:r w:rsidR="001C65D8" w:rsidRPr="006B5BF1">
        <w:rPr>
          <w:rFonts w:ascii="Times New Roman" w:hAnsi="Times New Roman" w:cs="Times New Roman"/>
          <w:sz w:val="24"/>
          <w:szCs w:val="24"/>
        </w:rPr>
        <w:t>Учет мероприятий по</w:t>
      </w:r>
      <w:r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профилактике</w:t>
      </w:r>
      <w:r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нарушений</w:t>
      </w:r>
      <w:r w:rsidR="00EF59B7" w:rsidRPr="006B5BF1">
        <w:rPr>
          <w:rFonts w:ascii="Times New Roman" w:hAnsi="Times New Roman" w:cs="Times New Roman"/>
          <w:sz w:val="24"/>
          <w:szCs w:val="24"/>
        </w:rPr>
        <w:t>,</w:t>
      </w:r>
      <w:r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обязательных требований осуществляется путем ведения журнала учета профилактической работы в ЕГИС ОКНД</w:t>
      </w:r>
      <w:r w:rsidR="00BF152A" w:rsidRPr="006B5BF1">
        <w:rPr>
          <w:rFonts w:ascii="Times New Roman" w:hAnsi="Times New Roman" w:cs="Times New Roman"/>
          <w:sz w:val="24"/>
          <w:szCs w:val="24"/>
        </w:rPr>
        <w:t xml:space="preserve"> </w:t>
      </w:r>
      <w:r w:rsidR="00C23551" w:rsidRPr="006B5BF1">
        <w:rPr>
          <w:rFonts w:ascii="Times New Roman" w:hAnsi="Times New Roman" w:cs="Times New Roman"/>
          <w:sz w:val="24"/>
          <w:szCs w:val="24"/>
        </w:rPr>
        <w:t>(после ее введения в работу).</w:t>
      </w:r>
    </w:p>
    <w:p w:rsidR="001C65D8" w:rsidRPr="006B5BF1" w:rsidRDefault="001C65D8" w:rsidP="004B5DE9">
      <w:pPr>
        <w:widowControl w:val="0"/>
        <w:tabs>
          <w:tab w:val="left" w:pos="1134"/>
        </w:tabs>
        <w:autoSpaceDE w:val="0"/>
        <w:spacing w:after="0" w:line="240" w:lineRule="auto"/>
        <w:ind w:firstLine="567"/>
        <w:rPr>
          <w:rFonts w:ascii="Times New Roman" w:hAnsi="Times New Roman" w:cs="Times New Roman"/>
          <w:sz w:val="24"/>
          <w:szCs w:val="24"/>
        </w:rPr>
      </w:pPr>
    </w:p>
    <w:p w:rsidR="001C65D8" w:rsidRPr="006B5BF1" w:rsidRDefault="001C65D8" w:rsidP="00971FF1">
      <w:pPr>
        <w:tabs>
          <w:tab w:val="left" w:pos="567"/>
          <w:tab w:val="left" w:pos="709"/>
          <w:tab w:val="left" w:pos="1276"/>
        </w:tabs>
        <w:spacing w:after="0" w:line="240" w:lineRule="auto"/>
        <w:jc w:val="center"/>
        <w:rPr>
          <w:sz w:val="24"/>
          <w:szCs w:val="24"/>
        </w:rPr>
      </w:pPr>
      <w:r w:rsidRPr="006B5BF1">
        <w:rPr>
          <w:rFonts w:ascii="Times New Roman" w:hAnsi="Times New Roman" w:cs="Times New Roman"/>
          <w:sz w:val="24"/>
          <w:szCs w:val="24"/>
        </w:rPr>
        <w:t xml:space="preserve">Организация и проведение плановых (рейдовых) осмотров </w:t>
      </w:r>
      <w:r w:rsidR="00A60CB4" w:rsidRPr="006B5BF1">
        <w:rPr>
          <w:rFonts w:ascii="Times New Roman" w:hAnsi="Times New Roman" w:cs="Times New Roman"/>
          <w:sz w:val="24"/>
          <w:szCs w:val="24"/>
        </w:rPr>
        <w:t>(</w:t>
      </w:r>
      <w:r w:rsidRPr="006B5BF1">
        <w:rPr>
          <w:rFonts w:ascii="Times New Roman" w:hAnsi="Times New Roman" w:cs="Times New Roman"/>
          <w:sz w:val="24"/>
          <w:szCs w:val="24"/>
        </w:rPr>
        <w:t>обследований</w:t>
      </w:r>
      <w:r w:rsidR="00A60CB4" w:rsidRPr="006B5BF1">
        <w:rPr>
          <w:rFonts w:ascii="Times New Roman" w:hAnsi="Times New Roman" w:cs="Times New Roman"/>
          <w:sz w:val="24"/>
          <w:szCs w:val="24"/>
        </w:rPr>
        <w:t>)</w:t>
      </w:r>
    </w:p>
    <w:p w:rsidR="001C65D8" w:rsidRPr="006B5BF1" w:rsidRDefault="001C65D8" w:rsidP="00EF59B7">
      <w:pPr>
        <w:tabs>
          <w:tab w:val="left" w:pos="567"/>
          <w:tab w:val="left" w:pos="709"/>
          <w:tab w:val="left" w:pos="1276"/>
        </w:tabs>
        <w:spacing w:after="0" w:line="240" w:lineRule="auto"/>
        <w:ind w:firstLine="142"/>
        <w:jc w:val="both"/>
        <w:rPr>
          <w:rFonts w:ascii="Times New Roman" w:hAnsi="Times New Roman" w:cs="Times New Roman"/>
          <w:sz w:val="24"/>
          <w:szCs w:val="24"/>
        </w:rPr>
      </w:pPr>
    </w:p>
    <w:p w:rsidR="00F2318C" w:rsidRPr="006B5BF1" w:rsidRDefault="00F02060" w:rsidP="00AC76A7">
      <w:pPr>
        <w:tabs>
          <w:tab w:val="left" w:pos="567"/>
          <w:tab w:val="left" w:pos="709"/>
          <w:tab w:val="left" w:pos="1276"/>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71. </w:t>
      </w:r>
      <w:r w:rsidR="00F2318C" w:rsidRPr="006B5BF1">
        <w:rPr>
          <w:rFonts w:ascii="Times New Roman" w:hAnsi="Times New Roman" w:cs="Times New Roman"/>
          <w:sz w:val="24"/>
          <w:szCs w:val="24"/>
        </w:rPr>
        <w:t xml:space="preserve">Предметом плановых (рейдовых) осмотров (обследований) </w:t>
      </w:r>
      <w:r w:rsidR="004B0EE8" w:rsidRPr="006B5BF1">
        <w:rPr>
          <w:rFonts w:ascii="Times New Roman" w:hAnsi="Times New Roman" w:cs="Times New Roman"/>
          <w:sz w:val="24"/>
          <w:szCs w:val="24"/>
        </w:rPr>
        <w:t xml:space="preserve">является </w:t>
      </w:r>
      <w:r w:rsidR="00F2318C" w:rsidRPr="006B5BF1">
        <w:rPr>
          <w:rFonts w:ascii="Times New Roman" w:hAnsi="Times New Roman" w:cs="Times New Roman"/>
          <w:sz w:val="24"/>
          <w:szCs w:val="24"/>
        </w:rPr>
        <w:t xml:space="preserve">соблюдение </w:t>
      </w:r>
      <w:r w:rsidR="00001EA7" w:rsidRPr="006B5BF1">
        <w:rPr>
          <w:rFonts w:ascii="Times New Roman" w:hAnsi="Times New Roman" w:cs="Times New Roman"/>
          <w:sz w:val="24"/>
          <w:szCs w:val="24"/>
        </w:rPr>
        <w:t>лицами, в отношении которых осуществляется муниципальный земельный контроль,</w:t>
      </w:r>
      <w:r w:rsidR="00F2318C" w:rsidRPr="006B5BF1">
        <w:rPr>
          <w:rFonts w:ascii="Times New Roman" w:hAnsi="Times New Roman" w:cs="Times New Roman"/>
          <w:sz w:val="24"/>
          <w:szCs w:val="24"/>
        </w:rPr>
        <w:t xml:space="preserve"> требований действующего законодательства</w:t>
      </w:r>
      <w:r w:rsidR="00931914" w:rsidRPr="006B5BF1">
        <w:rPr>
          <w:rFonts w:ascii="Times New Roman" w:hAnsi="Times New Roman" w:cs="Times New Roman"/>
          <w:sz w:val="24"/>
          <w:szCs w:val="24"/>
        </w:rPr>
        <w:t xml:space="preserve"> в отношении объектов </w:t>
      </w:r>
      <w:r w:rsidR="00F2318C" w:rsidRPr="006B5BF1">
        <w:rPr>
          <w:rFonts w:ascii="Times New Roman" w:hAnsi="Times New Roman" w:cs="Times New Roman"/>
          <w:sz w:val="24"/>
          <w:szCs w:val="24"/>
        </w:rPr>
        <w:t>земельных</w:t>
      </w:r>
      <w:r w:rsidR="00931914" w:rsidRPr="006B5BF1">
        <w:rPr>
          <w:rFonts w:ascii="Times New Roman" w:hAnsi="Times New Roman" w:cs="Times New Roman"/>
          <w:sz w:val="24"/>
          <w:szCs w:val="24"/>
        </w:rPr>
        <w:t xml:space="preserve"> </w:t>
      </w:r>
      <w:r w:rsidR="00F2318C" w:rsidRPr="006B5BF1">
        <w:rPr>
          <w:rFonts w:ascii="Times New Roman" w:hAnsi="Times New Roman" w:cs="Times New Roman"/>
          <w:sz w:val="24"/>
          <w:szCs w:val="24"/>
        </w:rPr>
        <w:t>отношений.</w:t>
      </w:r>
    </w:p>
    <w:p w:rsidR="001C65D8" w:rsidRPr="006B5BF1" w:rsidRDefault="00482AEB" w:rsidP="00AC76A7">
      <w:pPr>
        <w:tabs>
          <w:tab w:val="left" w:pos="567"/>
          <w:tab w:val="left" w:pos="709"/>
          <w:tab w:val="left" w:pos="1276"/>
        </w:tabs>
        <w:spacing w:after="0" w:line="240" w:lineRule="auto"/>
        <w:ind w:firstLine="567"/>
        <w:jc w:val="both"/>
        <w:rPr>
          <w:sz w:val="24"/>
          <w:szCs w:val="24"/>
        </w:rPr>
      </w:pPr>
      <w:r w:rsidRPr="006B5BF1">
        <w:rPr>
          <w:rFonts w:ascii="Times New Roman" w:hAnsi="Times New Roman" w:cs="Times New Roman"/>
          <w:sz w:val="24"/>
          <w:szCs w:val="24"/>
        </w:rPr>
        <w:t>72</w:t>
      </w:r>
      <w:r w:rsidR="001C65D8" w:rsidRPr="006B5BF1">
        <w:rPr>
          <w:rFonts w:ascii="Times New Roman" w:hAnsi="Times New Roman" w:cs="Times New Roman"/>
          <w:sz w:val="24"/>
          <w:szCs w:val="24"/>
        </w:rPr>
        <w:t xml:space="preserve">. Основанием для начала </w:t>
      </w:r>
      <w:r w:rsidR="00610607" w:rsidRPr="006B5BF1">
        <w:rPr>
          <w:rFonts w:ascii="Times New Roman" w:hAnsi="Times New Roman" w:cs="Times New Roman"/>
          <w:sz w:val="24"/>
          <w:szCs w:val="24"/>
        </w:rPr>
        <w:t xml:space="preserve">проведения плановых (рейдовых) осмотров (обследований) </w:t>
      </w:r>
      <w:r w:rsidR="001C65D8" w:rsidRPr="006B5BF1">
        <w:rPr>
          <w:rFonts w:ascii="Times New Roman" w:hAnsi="Times New Roman" w:cs="Times New Roman"/>
          <w:sz w:val="24"/>
          <w:szCs w:val="24"/>
        </w:rPr>
        <w:t>является задание на проведение плановых (рейдовых) осмотров</w:t>
      </w:r>
      <w:r w:rsidR="00610607" w:rsidRPr="006B5BF1">
        <w:rPr>
          <w:rFonts w:ascii="Times New Roman" w:hAnsi="Times New Roman" w:cs="Times New Roman"/>
          <w:sz w:val="24"/>
          <w:szCs w:val="24"/>
        </w:rPr>
        <w:t xml:space="preserve"> (обследований)</w:t>
      </w:r>
      <w:r w:rsidR="001C65D8" w:rsidRPr="006B5BF1">
        <w:rPr>
          <w:rFonts w:ascii="Times New Roman" w:hAnsi="Times New Roman" w:cs="Times New Roman"/>
          <w:sz w:val="24"/>
          <w:szCs w:val="24"/>
        </w:rPr>
        <w:t xml:space="preserve">, утверждаемое </w:t>
      </w:r>
      <w:r w:rsidR="007952BB" w:rsidRPr="006B5BF1">
        <w:rPr>
          <w:rFonts w:ascii="Times New Roman" w:hAnsi="Times New Roman" w:cs="Times New Roman"/>
          <w:sz w:val="24"/>
          <w:szCs w:val="24"/>
        </w:rPr>
        <w:t>распоряжением</w:t>
      </w:r>
      <w:r w:rsidR="001C65D8" w:rsidRPr="006B5BF1">
        <w:rPr>
          <w:rFonts w:ascii="Times New Roman" w:hAnsi="Times New Roman" w:cs="Times New Roman"/>
          <w:sz w:val="24"/>
          <w:szCs w:val="24"/>
        </w:rPr>
        <w:t xml:space="preserve"> </w:t>
      </w:r>
      <w:r w:rsidR="007952BB" w:rsidRPr="006B5BF1">
        <w:rPr>
          <w:rFonts w:ascii="Times New Roman" w:hAnsi="Times New Roman" w:cs="Times New Roman"/>
          <w:sz w:val="24"/>
          <w:szCs w:val="24"/>
        </w:rPr>
        <w:t>А</w:t>
      </w:r>
      <w:r w:rsidR="00610607" w:rsidRPr="006B5BF1">
        <w:rPr>
          <w:rFonts w:ascii="Times New Roman" w:hAnsi="Times New Roman" w:cs="Times New Roman"/>
          <w:sz w:val="24"/>
          <w:szCs w:val="24"/>
        </w:rPr>
        <w:t xml:space="preserve">дминистрации </w:t>
      </w:r>
      <w:r w:rsidR="005E5AA5" w:rsidRPr="006B5BF1">
        <w:rPr>
          <w:rFonts w:ascii="Times New Roman" w:hAnsi="Times New Roman" w:cs="Times New Roman"/>
          <w:sz w:val="24"/>
          <w:szCs w:val="24"/>
        </w:rPr>
        <w:t xml:space="preserve">городского округа </w:t>
      </w:r>
      <w:r w:rsidR="00610607" w:rsidRPr="006B5BF1">
        <w:rPr>
          <w:rFonts w:ascii="Times New Roman" w:hAnsi="Times New Roman" w:cs="Times New Roman"/>
          <w:sz w:val="24"/>
          <w:szCs w:val="24"/>
        </w:rPr>
        <w:t>Воскресенск</w:t>
      </w:r>
      <w:r w:rsidR="001C65D8" w:rsidRPr="006B5BF1">
        <w:rPr>
          <w:rFonts w:ascii="Times New Roman" w:hAnsi="Times New Roman" w:cs="Times New Roman"/>
          <w:sz w:val="24"/>
          <w:szCs w:val="24"/>
        </w:rPr>
        <w:t xml:space="preserve">. </w:t>
      </w:r>
      <w:r w:rsidR="00E70648" w:rsidRPr="006B5BF1">
        <w:rPr>
          <w:rFonts w:ascii="Times New Roman" w:hAnsi="Times New Roman" w:cs="Times New Roman"/>
          <w:sz w:val="24"/>
          <w:szCs w:val="24"/>
        </w:rPr>
        <w:t>Ф</w:t>
      </w:r>
      <w:r w:rsidR="001C65D8" w:rsidRPr="006B5BF1">
        <w:rPr>
          <w:rFonts w:ascii="Times New Roman" w:hAnsi="Times New Roman" w:cs="Times New Roman"/>
          <w:sz w:val="24"/>
          <w:szCs w:val="24"/>
        </w:rPr>
        <w:t xml:space="preserve">орма задания на проведение плановых (рейдовых) осмотров </w:t>
      </w:r>
      <w:r w:rsidR="00610607" w:rsidRPr="006B5BF1">
        <w:rPr>
          <w:rFonts w:ascii="Times New Roman" w:hAnsi="Times New Roman" w:cs="Times New Roman"/>
          <w:sz w:val="24"/>
          <w:szCs w:val="24"/>
        </w:rPr>
        <w:t xml:space="preserve">(обследований) </w:t>
      </w:r>
      <w:r w:rsidR="001C65D8" w:rsidRPr="006B5BF1">
        <w:rPr>
          <w:rFonts w:ascii="Times New Roman" w:hAnsi="Times New Roman" w:cs="Times New Roman"/>
          <w:sz w:val="24"/>
          <w:szCs w:val="24"/>
        </w:rPr>
        <w:t xml:space="preserve">представлена в приложении </w:t>
      </w:r>
      <w:r w:rsidR="00DA06E0" w:rsidRPr="006B5BF1">
        <w:rPr>
          <w:rFonts w:ascii="Times New Roman" w:hAnsi="Times New Roman" w:cs="Times New Roman"/>
          <w:sz w:val="24"/>
          <w:szCs w:val="24"/>
        </w:rPr>
        <w:t>6</w:t>
      </w:r>
      <w:r w:rsidR="001C65D8" w:rsidRPr="006B5BF1">
        <w:rPr>
          <w:rFonts w:ascii="Times New Roman" w:hAnsi="Times New Roman" w:cs="Times New Roman"/>
          <w:sz w:val="24"/>
          <w:szCs w:val="24"/>
        </w:rPr>
        <w:t xml:space="preserve"> к Регламенту.</w:t>
      </w:r>
    </w:p>
    <w:p w:rsidR="000312CC" w:rsidRPr="006B5BF1" w:rsidRDefault="00482AEB" w:rsidP="00AC76A7">
      <w:pPr>
        <w:tabs>
          <w:tab w:val="left" w:pos="567"/>
          <w:tab w:val="left" w:pos="709"/>
          <w:tab w:val="left" w:pos="1276"/>
        </w:tabs>
        <w:spacing w:after="0" w:line="240" w:lineRule="auto"/>
        <w:ind w:firstLine="567"/>
        <w:jc w:val="both"/>
        <w:rPr>
          <w:sz w:val="24"/>
          <w:szCs w:val="24"/>
        </w:rPr>
      </w:pPr>
      <w:r w:rsidRPr="006B5BF1">
        <w:rPr>
          <w:rFonts w:ascii="Times New Roman" w:hAnsi="Times New Roman" w:cs="Times New Roman"/>
          <w:sz w:val="24"/>
          <w:szCs w:val="24"/>
        </w:rPr>
        <w:t>73</w:t>
      </w:r>
      <w:r w:rsidR="001C65D8" w:rsidRPr="006B5BF1">
        <w:rPr>
          <w:rFonts w:ascii="Times New Roman" w:hAnsi="Times New Roman" w:cs="Times New Roman"/>
          <w:sz w:val="24"/>
          <w:szCs w:val="24"/>
        </w:rPr>
        <w:t xml:space="preserve">. </w:t>
      </w:r>
      <w:r w:rsidR="003821AA" w:rsidRPr="006B5BF1">
        <w:rPr>
          <w:rFonts w:ascii="Times New Roman" w:hAnsi="Times New Roman" w:cs="Times New Roman"/>
          <w:sz w:val="24"/>
          <w:szCs w:val="24"/>
        </w:rPr>
        <w:t xml:space="preserve">Плановые (рейдовые) осмотры </w:t>
      </w:r>
      <w:r w:rsidR="00610607" w:rsidRPr="006B5BF1">
        <w:rPr>
          <w:rFonts w:ascii="Times New Roman" w:hAnsi="Times New Roman" w:cs="Times New Roman"/>
          <w:sz w:val="24"/>
          <w:szCs w:val="24"/>
        </w:rPr>
        <w:t xml:space="preserve">(обследования) </w:t>
      </w:r>
      <w:r w:rsidR="003821AA" w:rsidRPr="006B5BF1">
        <w:rPr>
          <w:rFonts w:ascii="Times New Roman" w:hAnsi="Times New Roman" w:cs="Times New Roman"/>
          <w:sz w:val="24"/>
          <w:szCs w:val="24"/>
        </w:rPr>
        <w:t>земельных участков относятся к меро</w:t>
      </w:r>
      <w:r w:rsidR="00EF59B7" w:rsidRPr="006B5BF1">
        <w:rPr>
          <w:rFonts w:ascii="Times New Roman" w:hAnsi="Times New Roman" w:cs="Times New Roman"/>
          <w:sz w:val="24"/>
          <w:szCs w:val="24"/>
        </w:rPr>
        <w:t>-</w:t>
      </w:r>
      <w:r w:rsidR="003821AA" w:rsidRPr="006B5BF1">
        <w:rPr>
          <w:rFonts w:ascii="Times New Roman" w:hAnsi="Times New Roman" w:cs="Times New Roman"/>
          <w:sz w:val="24"/>
          <w:szCs w:val="24"/>
        </w:rPr>
        <w:t>приятиям по контролю, при проведении которых не требуется взаимодействие органа муници</w:t>
      </w:r>
      <w:r w:rsidR="00EF59B7" w:rsidRPr="006B5BF1">
        <w:rPr>
          <w:rFonts w:ascii="Times New Roman" w:hAnsi="Times New Roman" w:cs="Times New Roman"/>
          <w:sz w:val="24"/>
          <w:szCs w:val="24"/>
        </w:rPr>
        <w:t>-</w:t>
      </w:r>
      <w:r w:rsidR="003821AA" w:rsidRPr="006B5BF1">
        <w:rPr>
          <w:rFonts w:ascii="Times New Roman" w:hAnsi="Times New Roman" w:cs="Times New Roman"/>
          <w:sz w:val="24"/>
          <w:szCs w:val="24"/>
        </w:rPr>
        <w:t xml:space="preserve">пального земельного контроля с юридическими лицами, индивидуальными предпринимателями, </w:t>
      </w:r>
      <w:r w:rsidR="008C189B" w:rsidRPr="006B5BF1">
        <w:rPr>
          <w:rFonts w:ascii="Times New Roman" w:hAnsi="Times New Roman" w:cs="Times New Roman"/>
          <w:sz w:val="24"/>
          <w:szCs w:val="24"/>
        </w:rPr>
        <w:t>гражданами</w:t>
      </w:r>
      <w:r w:rsidR="003821AA" w:rsidRPr="006B5BF1">
        <w:rPr>
          <w:rFonts w:ascii="Times New Roman" w:hAnsi="Times New Roman" w:cs="Times New Roman"/>
          <w:sz w:val="24"/>
          <w:szCs w:val="24"/>
        </w:rPr>
        <w:t>.</w:t>
      </w:r>
      <w:r w:rsidR="000312CC" w:rsidRPr="006B5BF1">
        <w:rPr>
          <w:sz w:val="24"/>
          <w:szCs w:val="24"/>
        </w:rPr>
        <w:t xml:space="preserve"> </w:t>
      </w:r>
    </w:p>
    <w:p w:rsidR="001C65D8" w:rsidRPr="006B5BF1" w:rsidRDefault="000312CC" w:rsidP="00AC76A7">
      <w:pPr>
        <w:tabs>
          <w:tab w:val="left" w:pos="567"/>
          <w:tab w:val="left" w:pos="709"/>
          <w:tab w:val="left" w:pos="1276"/>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Плановые (рейдовые) осмотры </w:t>
      </w:r>
      <w:r w:rsidR="00610607" w:rsidRPr="006B5BF1">
        <w:rPr>
          <w:rFonts w:ascii="Times New Roman" w:hAnsi="Times New Roman" w:cs="Times New Roman"/>
          <w:sz w:val="24"/>
          <w:szCs w:val="24"/>
        </w:rPr>
        <w:t xml:space="preserve">(обследования) </w:t>
      </w:r>
      <w:r w:rsidRPr="006B5BF1">
        <w:rPr>
          <w:rFonts w:ascii="Times New Roman" w:hAnsi="Times New Roman" w:cs="Times New Roman"/>
          <w:sz w:val="24"/>
          <w:szCs w:val="24"/>
        </w:rPr>
        <w:t>не могут проводиться в отношении конк</w:t>
      </w:r>
      <w:r w:rsidR="00AC76A7" w:rsidRPr="006B5BF1">
        <w:rPr>
          <w:rFonts w:ascii="Times New Roman" w:hAnsi="Times New Roman" w:cs="Times New Roman"/>
          <w:sz w:val="24"/>
          <w:szCs w:val="24"/>
        </w:rPr>
        <w:t>-</w:t>
      </w:r>
      <w:r w:rsidRPr="006B5BF1">
        <w:rPr>
          <w:rFonts w:ascii="Times New Roman" w:hAnsi="Times New Roman" w:cs="Times New Roman"/>
          <w:sz w:val="24"/>
          <w:szCs w:val="24"/>
        </w:rPr>
        <w:t>ретного юридического лица, индивидуального предпринимателя, гражданина и не должны под</w:t>
      </w:r>
      <w:r w:rsidR="00AC76A7" w:rsidRPr="006B5BF1">
        <w:rPr>
          <w:rFonts w:ascii="Times New Roman" w:hAnsi="Times New Roman" w:cs="Times New Roman"/>
          <w:sz w:val="24"/>
          <w:szCs w:val="24"/>
        </w:rPr>
        <w:t>-</w:t>
      </w:r>
      <w:r w:rsidRPr="006B5BF1">
        <w:rPr>
          <w:rFonts w:ascii="Times New Roman" w:hAnsi="Times New Roman" w:cs="Times New Roman"/>
          <w:sz w:val="24"/>
          <w:szCs w:val="24"/>
        </w:rPr>
        <w:t>менять собой проверку.</w:t>
      </w:r>
    </w:p>
    <w:p w:rsidR="001C65D8" w:rsidRPr="006B5BF1" w:rsidRDefault="00482AEB" w:rsidP="00AC76A7">
      <w:pPr>
        <w:tabs>
          <w:tab w:val="left" w:pos="567"/>
          <w:tab w:val="left" w:pos="709"/>
          <w:tab w:val="left" w:pos="1276"/>
        </w:tabs>
        <w:spacing w:after="0" w:line="240" w:lineRule="auto"/>
        <w:ind w:firstLine="567"/>
        <w:jc w:val="both"/>
        <w:rPr>
          <w:sz w:val="24"/>
          <w:szCs w:val="24"/>
        </w:rPr>
      </w:pPr>
      <w:r w:rsidRPr="006B5BF1">
        <w:rPr>
          <w:rFonts w:ascii="Times New Roman" w:hAnsi="Times New Roman" w:cs="Times New Roman"/>
          <w:sz w:val="24"/>
          <w:szCs w:val="24"/>
        </w:rPr>
        <w:t>74</w:t>
      </w:r>
      <w:r w:rsidR="001C65D8" w:rsidRPr="006B5BF1">
        <w:rPr>
          <w:rFonts w:ascii="Times New Roman" w:hAnsi="Times New Roman" w:cs="Times New Roman"/>
          <w:sz w:val="24"/>
          <w:szCs w:val="24"/>
        </w:rPr>
        <w:t xml:space="preserve">. </w:t>
      </w:r>
      <w:r w:rsidR="00610607" w:rsidRPr="006B5BF1">
        <w:rPr>
          <w:rFonts w:ascii="Times New Roman" w:hAnsi="Times New Roman" w:cs="Times New Roman"/>
          <w:sz w:val="24"/>
          <w:szCs w:val="24"/>
        </w:rPr>
        <w:t xml:space="preserve">Плановые (рейдовые) осмотры (обследования) </w:t>
      </w:r>
      <w:r w:rsidR="001C65D8" w:rsidRPr="006B5BF1">
        <w:rPr>
          <w:rFonts w:ascii="Times New Roman" w:hAnsi="Times New Roman" w:cs="Times New Roman"/>
          <w:sz w:val="24"/>
          <w:szCs w:val="24"/>
        </w:rPr>
        <w:t>проводится в виде наблюдения за соблю</w:t>
      </w:r>
      <w:r w:rsidR="00AC76A7" w:rsidRPr="006B5BF1">
        <w:rPr>
          <w:rFonts w:ascii="Times New Roman" w:hAnsi="Times New Roman" w:cs="Times New Roman"/>
          <w:sz w:val="24"/>
          <w:szCs w:val="24"/>
        </w:rPr>
        <w:t>-</w:t>
      </w:r>
      <w:r w:rsidR="001C65D8" w:rsidRPr="006B5BF1">
        <w:rPr>
          <w:rFonts w:ascii="Times New Roman" w:hAnsi="Times New Roman" w:cs="Times New Roman"/>
          <w:sz w:val="24"/>
          <w:szCs w:val="24"/>
        </w:rPr>
        <w:t>дением юридическими лицами, индивидуальными предпринимателями, гражданами обязательных требований.</w:t>
      </w:r>
    </w:p>
    <w:p w:rsidR="001C65D8" w:rsidRPr="006B5BF1" w:rsidRDefault="00482AEB" w:rsidP="00AC76A7">
      <w:pPr>
        <w:tabs>
          <w:tab w:val="left" w:pos="567"/>
          <w:tab w:val="left" w:pos="709"/>
          <w:tab w:val="left" w:pos="1276"/>
        </w:tabs>
        <w:spacing w:after="0" w:line="240" w:lineRule="auto"/>
        <w:ind w:firstLine="567"/>
        <w:jc w:val="both"/>
        <w:rPr>
          <w:sz w:val="24"/>
          <w:szCs w:val="24"/>
        </w:rPr>
      </w:pPr>
      <w:r w:rsidRPr="006B5BF1">
        <w:rPr>
          <w:rFonts w:ascii="Times New Roman" w:hAnsi="Times New Roman" w:cs="Times New Roman"/>
          <w:sz w:val="24"/>
          <w:szCs w:val="24"/>
        </w:rPr>
        <w:t>75</w:t>
      </w:r>
      <w:r w:rsidR="001C65D8" w:rsidRPr="006B5BF1">
        <w:rPr>
          <w:rFonts w:ascii="Times New Roman" w:hAnsi="Times New Roman" w:cs="Times New Roman"/>
          <w:sz w:val="24"/>
          <w:szCs w:val="24"/>
        </w:rPr>
        <w:t xml:space="preserve">. Должностными лицами, ответственными за выполнение </w:t>
      </w:r>
      <w:r w:rsidR="00F02060" w:rsidRPr="006B5BF1">
        <w:rPr>
          <w:rFonts w:ascii="Times New Roman" w:hAnsi="Times New Roman" w:cs="Times New Roman"/>
          <w:sz w:val="24"/>
          <w:szCs w:val="24"/>
        </w:rPr>
        <w:t>плановых рейдовых</w:t>
      </w:r>
      <w:r w:rsidR="00610607" w:rsidRPr="006B5BF1">
        <w:rPr>
          <w:rFonts w:ascii="Times New Roman" w:hAnsi="Times New Roman" w:cs="Times New Roman"/>
          <w:sz w:val="24"/>
          <w:szCs w:val="24"/>
        </w:rPr>
        <w:t xml:space="preserve"> осмотров (обследований)</w:t>
      </w:r>
      <w:r w:rsidR="001C65D8" w:rsidRPr="006B5BF1">
        <w:rPr>
          <w:rFonts w:ascii="Times New Roman" w:hAnsi="Times New Roman" w:cs="Times New Roman"/>
          <w:sz w:val="24"/>
          <w:szCs w:val="24"/>
        </w:rPr>
        <w:t xml:space="preserve">, являются уполномоченные должностные лица </w:t>
      </w:r>
      <w:r w:rsidR="007952BB" w:rsidRPr="006B5BF1">
        <w:rPr>
          <w:rFonts w:ascii="Times New Roman" w:hAnsi="Times New Roman" w:cs="Times New Roman"/>
          <w:sz w:val="24"/>
          <w:szCs w:val="24"/>
        </w:rPr>
        <w:t xml:space="preserve">Администрации </w:t>
      </w:r>
      <w:r w:rsidR="00645046" w:rsidRPr="006B5BF1">
        <w:rPr>
          <w:rFonts w:ascii="Times New Roman" w:hAnsi="Times New Roman" w:cs="Times New Roman"/>
          <w:sz w:val="24"/>
          <w:szCs w:val="24"/>
        </w:rPr>
        <w:t>городского округа</w:t>
      </w:r>
      <w:r w:rsidR="00B64E6D" w:rsidRPr="006B5BF1">
        <w:rPr>
          <w:rFonts w:ascii="Times New Roman" w:hAnsi="Times New Roman" w:cs="Times New Roman"/>
          <w:sz w:val="24"/>
          <w:szCs w:val="24"/>
        </w:rPr>
        <w:t xml:space="preserve"> Воскресенск </w:t>
      </w:r>
      <w:r w:rsidR="001C65D8" w:rsidRPr="006B5BF1">
        <w:rPr>
          <w:rFonts w:ascii="Times New Roman" w:hAnsi="Times New Roman" w:cs="Times New Roman"/>
          <w:sz w:val="24"/>
          <w:szCs w:val="24"/>
        </w:rPr>
        <w:t>в пределах своей компетенции</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на основании заданий на проведение таких мероприятий.</w:t>
      </w:r>
    </w:p>
    <w:p w:rsidR="001C65D8" w:rsidRPr="006B5BF1" w:rsidRDefault="00482AEB" w:rsidP="00AC76A7">
      <w:pPr>
        <w:tabs>
          <w:tab w:val="left" w:pos="567"/>
          <w:tab w:val="left" w:pos="709"/>
          <w:tab w:val="left" w:pos="1276"/>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76</w:t>
      </w:r>
      <w:r w:rsidR="001C65D8" w:rsidRPr="006B5BF1">
        <w:rPr>
          <w:rFonts w:ascii="Times New Roman" w:hAnsi="Times New Roman" w:cs="Times New Roman"/>
          <w:sz w:val="24"/>
          <w:szCs w:val="24"/>
        </w:rPr>
        <w:t xml:space="preserve">. Срок выполнения </w:t>
      </w:r>
      <w:r w:rsidR="00B64E6D" w:rsidRPr="006B5BF1">
        <w:rPr>
          <w:rFonts w:ascii="Times New Roman" w:hAnsi="Times New Roman" w:cs="Times New Roman"/>
          <w:sz w:val="24"/>
          <w:szCs w:val="24"/>
        </w:rPr>
        <w:t xml:space="preserve">плановых (рейдовых) осмотров (обследований) </w:t>
      </w:r>
      <w:r w:rsidR="001C65D8" w:rsidRPr="006B5BF1">
        <w:rPr>
          <w:rFonts w:ascii="Times New Roman" w:hAnsi="Times New Roman" w:cs="Times New Roman"/>
          <w:sz w:val="24"/>
          <w:szCs w:val="24"/>
        </w:rPr>
        <w:t>устанавливается заданием на проведение плановых (рейдовых) осмотров (обследований).</w:t>
      </w:r>
    </w:p>
    <w:p w:rsidR="001C65D8" w:rsidRPr="006B5BF1" w:rsidRDefault="00482AEB" w:rsidP="00AC76A7">
      <w:pPr>
        <w:tabs>
          <w:tab w:val="left" w:pos="567"/>
          <w:tab w:val="left" w:pos="709"/>
          <w:tab w:val="left" w:pos="1276"/>
        </w:tabs>
        <w:spacing w:after="0" w:line="240" w:lineRule="auto"/>
        <w:ind w:firstLine="567"/>
        <w:jc w:val="both"/>
        <w:rPr>
          <w:sz w:val="24"/>
          <w:szCs w:val="24"/>
        </w:rPr>
      </w:pPr>
      <w:r w:rsidRPr="006B5BF1">
        <w:rPr>
          <w:rFonts w:ascii="Times New Roman" w:hAnsi="Times New Roman" w:cs="Times New Roman"/>
          <w:sz w:val="24"/>
          <w:szCs w:val="24"/>
        </w:rPr>
        <w:t>77</w:t>
      </w:r>
      <w:r w:rsidR="001C65D8" w:rsidRPr="006B5BF1">
        <w:rPr>
          <w:rFonts w:ascii="Times New Roman" w:hAnsi="Times New Roman" w:cs="Times New Roman"/>
          <w:sz w:val="24"/>
          <w:szCs w:val="24"/>
        </w:rPr>
        <w:t xml:space="preserve">. Организация и проведение плановых (рейдовых) осмотров, </w:t>
      </w:r>
      <w:r w:rsidR="00B64E6D" w:rsidRPr="006B5BF1">
        <w:rPr>
          <w:rFonts w:ascii="Times New Roman" w:hAnsi="Times New Roman" w:cs="Times New Roman"/>
          <w:sz w:val="24"/>
          <w:szCs w:val="24"/>
        </w:rPr>
        <w:t>(</w:t>
      </w:r>
      <w:r w:rsidR="001C65D8" w:rsidRPr="006B5BF1">
        <w:rPr>
          <w:rFonts w:ascii="Times New Roman" w:hAnsi="Times New Roman" w:cs="Times New Roman"/>
          <w:sz w:val="24"/>
          <w:szCs w:val="24"/>
        </w:rPr>
        <w:t>обследований</w:t>
      </w:r>
      <w:r w:rsidR="00B64E6D"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 осуществля</w:t>
      </w:r>
      <w:r w:rsidR="00AC76A7" w:rsidRPr="006B5BF1">
        <w:rPr>
          <w:rFonts w:ascii="Times New Roman" w:hAnsi="Times New Roman" w:cs="Times New Roman"/>
          <w:sz w:val="24"/>
          <w:szCs w:val="24"/>
        </w:rPr>
        <w:t>-</w:t>
      </w:r>
      <w:r w:rsidR="001C65D8" w:rsidRPr="006B5BF1">
        <w:rPr>
          <w:rFonts w:ascii="Times New Roman" w:hAnsi="Times New Roman" w:cs="Times New Roman"/>
          <w:sz w:val="24"/>
          <w:szCs w:val="24"/>
        </w:rPr>
        <w:t>ется в соответствии со статьей 13</w:t>
      </w:r>
      <w:r w:rsidR="007E5D95" w:rsidRPr="006B5BF1">
        <w:rPr>
          <w:rFonts w:ascii="Times New Roman" w:hAnsi="Times New Roman" w:cs="Times New Roman"/>
          <w:sz w:val="24"/>
          <w:szCs w:val="24"/>
        </w:rPr>
        <w:t>.2 Федерального закона № 294-ФЗ.</w:t>
      </w:r>
      <w:r w:rsidR="007952BB" w:rsidRPr="006B5BF1">
        <w:rPr>
          <w:rFonts w:ascii="Times New Roman" w:hAnsi="Times New Roman" w:cs="Times New Roman"/>
          <w:sz w:val="24"/>
          <w:szCs w:val="24"/>
        </w:rPr>
        <w:t xml:space="preserve"> </w:t>
      </w:r>
      <w:r w:rsidR="007E5D95" w:rsidRPr="006B5BF1">
        <w:rPr>
          <w:rFonts w:ascii="Times New Roman" w:hAnsi="Times New Roman" w:cs="Times New Roman"/>
          <w:sz w:val="24"/>
          <w:szCs w:val="24"/>
        </w:rPr>
        <w:t>Ведется журнал учета плано</w:t>
      </w:r>
      <w:r w:rsidR="00AC76A7" w:rsidRPr="006B5BF1">
        <w:rPr>
          <w:rFonts w:ascii="Times New Roman" w:hAnsi="Times New Roman" w:cs="Times New Roman"/>
          <w:sz w:val="24"/>
          <w:szCs w:val="24"/>
        </w:rPr>
        <w:t>-</w:t>
      </w:r>
      <w:r w:rsidR="007E5D95" w:rsidRPr="006B5BF1">
        <w:rPr>
          <w:rFonts w:ascii="Times New Roman" w:hAnsi="Times New Roman" w:cs="Times New Roman"/>
          <w:sz w:val="24"/>
          <w:szCs w:val="24"/>
        </w:rPr>
        <w:t>вых (рейдовых) осмотров земельных участ</w:t>
      </w:r>
      <w:r w:rsidR="00AC76A7" w:rsidRPr="006B5BF1">
        <w:rPr>
          <w:rFonts w:ascii="Times New Roman" w:hAnsi="Times New Roman" w:cs="Times New Roman"/>
          <w:sz w:val="24"/>
          <w:szCs w:val="24"/>
        </w:rPr>
        <w:t xml:space="preserve">ков по форме, представленной в </w:t>
      </w:r>
      <w:r w:rsidR="007E5D95" w:rsidRPr="006B5BF1">
        <w:rPr>
          <w:rFonts w:ascii="Times New Roman" w:hAnsi="Times New Roman" w:cs="Times New Roman"/>
          <w:sz w:val="24"/>
          <w:szCs w:val="24"/>
        </w:rPr>
        <w:t>п</w:t>
      </w:r>
      <w:r w:rsidR="00B2674C" w:rsidRPr="006B5BF1">
        <w:rPr>
          <w:rFonts w:ascii="Times New Roman" w:hAnsi="Times New Roman" w:cs="Times New Roman"/>
          <w:sz w:val="24"/>
          <w:szCs w:val="24"/>
        </w:rPr>
        <w:t>риложении</w:t>
      </w:r>
      <w:r w:rsidR="007E5D95" w:rsidRPr="006B5BF1">
        <w:rPr>
          <w:rFonts w:ascii="Times New Roman" w:hAnsi="Times New Roman" w:cs="Times New Roman"/>
          <w:sz w:val="24"/>
          <w:szCs w:val="24"/>
        </w:rPr>
        <w:t xml:space="preserve"> 7 к Регламенту.</w:t>
      </w:r>
    </w:p>
    <w:p w:rsidR="001C65D8" w:rsidRPr="006B5BF1" w:rsidRDefault="00482AEB" w:rsidP="00AC76A7">
      <w:pPr>
        <w:tabs>
          <w:tab w:val="left" w:pos="567"/>
          <w:tab w:val="left" w:pos="709"/>
          <w:tab w:val="left" w:pos="1276"/>
        </w:tabs>
        <w:spacing w:after="0" w:line="240" w:lineRule="auto"/>
        <w:ind w:firstLine="567"/>
        <w:jc w:val="both"/>
        <w:rPr>
          <w:sz w:val="24"/>
          <w:szCs w:val="24"/>
        </w:rPr>
      </w:pPr>
      <w:r w:rsidRPr="006B5BF1">
        <w:rPr>
          <w:rFonts w:ascii="Times New Roman" w:hAnsi="Times New Roman" w:cs="Times New Roman"/>
          <w:sz w:val="24"/>
          <w:szCs w:val="24"/>
        </w:rPr>
        <w:t>78</w:t>
      </w:r>
      <w:r w:rsidR="001C65D8" w:rsidRPr="006B5BF1">
        <w:rPr>
          <w:rFonts w:ascii="Times New Roman" w:hAnsi="Times New Roman" w:cs="Times New Roman"/>
          <w:sz w:val="24"/>
          <w:szCs w:val="24"/>
        </w:rPr>
        <w:t xml:space="preserve">. Целью проведения плановых (рейдовых) осмотров </w:t>
      </w:r>
      <w:r w:rsidR="00B64E6D" w:rsidRPr="006B5BF1">
        <w:rPr>
          <w:rFonts w:ascii="Times New Roman" w:hAnsi="Times New Roman" w:cs="Times New Roman"/>
          <w:sz w:val="24"/>
          <w:szCs w:val="24"/>
        </w:rPr>
        <w:t>(</w:t>
      </w:r>
      <w:r w:rsidR="001C65D8" w:rsidRPr="006B5BF1">
        <w:rPr>
          <w:rFonts w:ascii="Times New Roman" w:hAnsi="Times New Roman" w:cs="Times New Roman"/>
          <w:sz w:val="24"/>
          <w:szCs w:val="24"/>
        </w:rPr>
        <w:t>обследований</w:t>
      </w:r>
      <w:r w:rsidR="00B64E6D"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 является предупреж</w:t>
      </w:r>
      <w:r w:rsidR="00AC76A7" w:rsidRPr="006B5BF1">
        <w:rPr>
          <w:rFonts w:ascii="Times New Roman" w:hAnsi="Times New Roman" w:cs="Times New Roman"/>
          <w:sz w:val="24"/>
          <w:szCs w:val="24"/>
        </w:rPr>
        <w:t>-</w:t>
      </w:r>
      <w:r w:rsidR="001C65D8" w:rsidRPr="006B5BF1">
        <w:rPr>
          <w:rFonts w:ascii="Times New Roman" w:hAnsi="Times New Roman" w:cs="Times New Roman"/>
          <w:sz w:val="24"/>
          <w:szCs w:val="24"/>
        </w:rPr>
        <w:t>дение, выявление и пресечение нарушений обязательных требований в рамках оснований прове</w:t>
      </w:r>
      <w:r w:rsidR="00AC76A7"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дения планового (рейдового) осмотра </w:t>
      </w:r>
      <w:r w:rsidR="002B1A0D" w:rsidRPr="006B5BF1">
        <w:rPr>
          <w:rFonts w:ascii="Times New Roman" w:hAnsi="Times New Roman" w:cs="Times New Roman"/>
          <w:sz w:val="24"/>
          <w:szCs w:val="24"/>
        </w:rPr>
        <w:t>(</w:t>
      </w:r>
      <w:r w:rsidR="001C65D8" w:rsidRPr="006B5BF1">
        <w:rPr>
          <w:rFonts w:ascii="Times New Roman" w:hAnsi="Times New Roman" w:cs="Times New Roman"/>
          <w:sz w:val="24"/>
          <w:szCs w:val="24"/>
        </w:rPr>
        <w:t>обсл</w:t>
      </w:r>
      <w:r w:rsidR="005B6B6E" w:rsidRPr="006B5BF1">
        <w:rPr>
          <w:rFonts w:ascii="Times New Roman" w:hAnsi="Times New Roman" w:cs="Times New Roman"/>
          <w:sz w:val="24"/>
          <w:szCs w:val="24"/>
        </w:rPr>
        <w:t>едования</w:t>
      </w:r>
      <w:r w:rsidR="002B1A0D" w:rsidRPr="006B5BF1">
        <w:rPr>
          <w:rFonts w:ascii="Times New Roman" w:hAnsi="Times New Roman" w:cs="Times New Roman"/>
          <w:sz w:val="24"/>
          <w:szCs w:val="24"/>
        </w:rPr>
        <w:t xml:space="preserve">), </w:t>
      </w:r>
      <w:r w:rsidR="005B6B6E" w:rsidRPr="006B5BF1">
        <w:rPr>
          <w:rFonts w:ascii="Times New Roman" w:hAnsi="Times New Roman" w:cs="Times New Roman"/>
          <w:sz w:val="24"/>
          <w:szCs w:val="24"/>
        </w:rPr>
        <w:t xml:space="preserve">указанных в пункте 72 </w:t>
      </w:r>
      <w:r w:rsidR="001C65D8" w:rsidRPr="006B5BF1">
        <w:rPr>
          <w:rFonts w:ascii="Times New Roman" w:hAnsi="Times New Roman" w:cs="Times New Roman"/>
          <w:sz w:val="24"/>
          <w:szCs w:val="24"/>
        </w:rPr>
        <w:t>Регламента.</w:t>
      </w:r>
    </w:p>
    <w:p w:rsidR="001C65D8" w:rsidRPr="006B5BF1" w:rsidRDefault="00482AEB" w:rsidP="00AC76A7">
      <w:pPr>
        <w:tabs>
          <w:tab w:val="left" w:pos="567"/>
          <w:tab w:val="left" w:pos="709"/>
          <w:tab w:val="left" w:pos="1276"/>
        </w:tabs>
        <w:spacing w:after="0" w:line="240" w:lineRule="auto"/>
        <w:ind w:firstLine="567"/>
        <w:jc w:val="both"/>
        <w:rPr>
          <w:sz w:val="24"/>
          <w:szCs w:val="24"/>
        </w:rPr>
      </w:pPr>
      <w:r w:rsidRPr="006B5BF1">
        <w:rPr>
          <w:rFonts w:ascii="Times New Roman" w:hAnsi="Times New Roman" w:cs="Times New Roman"/>
          <w:sz w:val="24"/>
          <w:szCs w:val="24"/>
        </w:rPr>
        <w:t>79</w:t>
      </w:r>
      <w:r w:rsidR="001C65D8" w:rsidRPr="006B5BF1">
        <w:rPr>
          <w:rFonts w:ascii="Times New Roman" w:hAnsi="Times New Roman" w:cs="Times New Roman"/>
          <w:sz w:val="24"/>
          <w:szCs w:val="24"/>
        </w:rPr>
        <w:t>. В ходе планов</w:t>
      </w:r>
      <w:r w:rsidR="00100337" w:rsidRPr="006B5BF1">
        <w:rPr>
          <w:rFonts w:ascii="Times New Roman" w:hAnsi="Times New Roman" w:cs="Times New Roman"/>
          <w:sz w:val="24"/>
          <w:szCs w:val="24"/>
        </w:rPr>
        <w:t>ого</w:t>
      </w:r>
      <w:r w:rsidR="001C65D8" w:rsidRPr="006B5BF1">
        <w:rPr>
          <w:rFonts w:ascii="Times New Roman" w:hAnsi="Times New Roman" w:cs="Times New Roman"/>
          <w:sz w:val="24"/>
          <w:szCs w:val="24"/>
        </w:rPr>
        <w:t xml:space="preserve"> (рейдового) осмотра </w:t>
      </w:r>
      <w:r w:rsidR="00B64E6D" w:rsidRPr="006B5BF1">
        <w:rPr>
          <w:rFonts w:ascii="Times New Roman" w:hAnsi="Times New Roman" w:cs="Times New Roman"/>
          <w:sz w:val="24"/>
          <w:szCs w:val="24"/>
        </w:rPr>
        <w:t>(</w:t>
      </w:r>
      <w:r w:rsidR="001C65D8" w:rsidRPr="006B5BF1">
        <w:rPr>
          <w:rFonts w:ascii="Times New Roman" w:hAnsi="Times New Roman" w:cs="Times New Roman"/>
          <w:sz w:val="24"/>
          <w:szCs w:val="24"/>
        </w:rPr>
        <w:t>обследования</w:t>
      </w:r>
      <w:r w:rsidR="00B64E6D"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 могут проводиться:</w:t>
      </w:r>
    </w:p>
    <w:p w:rsidR="001C65D8" w:rsidRPr="006B5BF1" w:rsidRDefault="001C65D8" w:rsidP="00AC76A7">
      <w:pPr>
        <w:tabs>
          <w:tab w:val="left" w:pos="567"/>
          <w:tab w:val="left" w:pos="709"/>
          <w:tab w:val="left" w:pos="1276"/>
        </w:tabs>
        <w:spacing w:after="0" w:line="240" w:lineRule="auto"/>
        <w:ind w:firstLine="567"/>
        <w:jc w:val="both"/>
        <w:rPr>
          <w:sz w:val="24"/>
          <w:szCs w:val="24"/>
        </w:rPr>
      </w:pPr>
      <w:r w:rsidRPr="006B5BF1">
        <w:rPr>
          <w:rFonts w:ascii="Times New Roman" w:hAnsi="Times New Roman" w:cs="Times New Roman"/>
          <w:sz w:val="24"/>
          <w:szCs w:val="24"/>
        </w:rPr>
        <w:t>1) визуальный осмотр;</w:t>
      </w:r>
    </w:p>
    <w:p w:rsidR="001C65D8" w:rsidRPr="006B5BF1" w:rsidRDefault="001C65D8" w:rsidP="00AC76A7">
      <w:pPr>
        <w:tabs>
          <w:tab w:val="left" w:pos="567"/>
          <w:tab w:val="left" w:pos="709"/>
          <w:tab w:val="left" w:pos="1276"/>
        </w:tabs>
        <w:spacing w:after="0" w:line="240" w:lineRule="auto"/>
        <w:ind w:firstLine="567"/>
        <w:jc w:val="both"/>
        <w:rPr>
          <w:sz w:val="24"/>
          <w:szCs w:val="24"/>
        </w:rPr>
      </w:pPr>
      <w:r w:rsidRPr="006B5BF1">
        <w:rPr>
          <w:rFonts w:ascii="Times New Roman" w:hAnsi="Times New Roman" w:cs="Times New Roman"/>
          <w:sz w:val="24"/>
          <w:szCs w:val="24"/>
        </w:rPr>
        <w:t>3) применение фото-, видеофиксации;</w:t>
      </w:r>
    </w:p>
    <w:p w:rsidR="001C65D8" w:rsidRPr="006B5BF1" w:rsidRDefault="001C65D8" w:rsidP="00AC76A7">
      <w:pPr>
        <w:tabs>
          <w:tab w:val="left" w:pos="567"/>
          <w:tab w:val="left" w:pos="709"/>
          <w:tab w:val="left" w:pos="1276"/>
        </w:tabs>
        <w:spacing w:after="0" w:line="240" w:lineRule="auto"/>
        <w:ind w:firstLine="567"/>
        <w:jc w:val="both"/>
        <w:rPr>
          <w:sz w:val="24"/>
          <w:szCs w:val="24"/>
        </w:rPr>
      </w:pPr>
      <w:r w:rsidRPr="006B5BF1">
        <w:rPr>
          <w:rFonts w:ascii="Times New Roman" w:hAnsi="Times New Roman" w:cs="Times New Roman"/>
          <w:sz w:val="24"/>
          <w:szCs w:val="24"/>
        </w:rPr>
        <w:t>4) составление схематичного изображения земельного участка;</w:t>
      </w:r>
    </w:p>
    <w:p w:rsidR="001C65D8" w:rsidRPr="006B5BF1" w:rsidRDefault="001C65D8" w:rsidP="00AC76A7">
      <w:pPr>
        <w:tabs>
          <w:tab w:val="left" w:pos="567"/>
          <w:tab w:val="left" w:pos="709"/>
          <w:tab w:val="left" w:pos="1276"/>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5) иные мероприятия по осмотру земельного участка и фиксации нарушений требований зе</w:t>
      </w:r>
      <w:r w:rsidR="00AC76A7" w:rsidRPr="006B5BF1">
        <w:rPr>
          <w:rFonts w:ascii="Times New Roman" w:hAnsi="Times New Roman" w:cs="Times New Roman"/>
          <w:sz w:val="24"/>
          <w:szCs w:val="24"/>
        </w:rPr>
        <w:t>-</w:t>
      </w:r>
      <w:r w:rsidRPr="006B5BF1">
        <w:rPr>
          <w:rFonts w:ascii="Times New Roman" w:hAnsi="Times New Roman" w:cs="Times New Roman"/>
          <w:sz w:val="24"/>
          <w:szCs w:val="24"/>
        </w:rPr>
        <w:t>мельного законодательства</w:t>
      </w:r>
      <w:r w:rsidR="00A60CB4" w:rsidRPr="006B5BF1">
        <w:rPr>
          <w:rFonts w:ascii="Times New Roman" w:hAnsi="Times New Roman" w:cs="Times New Roman"/>
          <w:sz w:val="24"/>
          <w:szCs w:val="24"/>
        </w:rPr>
        <w:t xml:space="preserve"> или их отсутствие</w:t>
      </w:r>
      <w:r w:rsidRPr="006B5BF1">
        <w:rPr>
          <w:rFonts w:ascii="Times New Roman" w:hAnsi="Times New Roman" w:cs="Times New Roman"/>
          <w:sz w:val="24"/>
          <w:szCs w:val="24"/>
        </w:rPr>
        <w:t>.</w:t>
      </w:r>
    </w:p>
    <w:p w:rsidR="001C65D8" w:rsidRPr="006B5BF1" w:rsidRDefault="00482AEB" w:rsidP="00AC76A7">
      <w:pPr>
        <w:tabs>
          <w:tab w:val="left" w:pos="567"/>
          <w:tab w:val="left" w:pos="1134"/>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80</w:t>
      </w:r>
      <w:r w:rsidR="001C65D8" w:rsidRPr="006B5BF1">
        <w:rPr>
          <w:rFonts w:ascii="Times New Roman" w:hAnsi="Times New Roman" w:cs="Times New Roman"/>
          <w:sz w:val="24"/>
          <w:szCs w:val="24"/>
        </w:rPr>
        <w:t>. Резул</w:t>
      </w:r>
      <w:r w:rsidR="0089072A" w:rsidRPr="006B5BF1">
        <w:rPr>
          <w:rFonts w:ascii="Times New Roman" w:hAnsi="Times New Roman" w:cs="Times New Roman"/>
          <w:sz w:val="24"/>
          <w:szCs w:val="24"/>
        </w:rPr>
        <w:t>ьтат</w:t>
      </w:r>
      <w:r w:rsidR="00A60CB4" w:rsidRPr="006B5BF1">
        <w:rPr>
          <w:rFonts w:ascii="Times New Roman" w:hAnsi="Times New Roman" w:cs="Times New Roman"/>
          <w:sz w:val="24"/>
          <w:szCs w:val="24"/>
        </w:rPr>
        <w:t xml:space="preserve"> планового (рейдового) осмотра </w:t>
      </w:r>
      <w:r w:rsidR="00540C1B" w:rsidRPr="006B5BF1">
        <w:rPr>
          <w:rFonts w:ascii="Times New Roman" w:hAnsi="Times New Roman" w:cs="Times New Roman"/>
          <w:sz w:val="24"/>
          <w:szCs w:val="24"/>
        </w:rPr>
        <w:t>(</w:t>
      </w:r>
      <w:r w:rsidR="00A60CB4" w:rsidRPr="006B5BF1">
        <w:rPr>
          <w:rFonts w:ascii="Times New Roman" w:hAnsi="Times New Roman" w:cs="Times New Roman"/>
          <w:sz w:val="24"/>
          <w:szCs w:val="24"/>
        </w:rPr>
        <w:t>обследования</w:t>
      </w:r>
      <w:r w:rsidR="00540C1B" w:rsidRPr="006B5BF1">
        <w:rPr>
          <w:rFonts w:ascii="Times New Roman" w:hAnsi="Times New Roman" w:cs="Times New Roman"/>
          <w:sz w:val="24"/>
          <w:szCs w:val="24"/>
        </w:rPr>
        <w:t>)</w:t>
      </w:r>
      <w:r w:rsidR="00A60CB4" w:rsidRPr="006B5BF1">
        <w:rPr>
          <w:rFonts w:ascii="Times New Roman" w:hAnsi="Times New Roman" w:cs="Times New Roman"/>
          <w:sz w:val="24"/>
          <w:szCs w:val="24"/>
        </w:rPr>
        <w:t xml:space="preserve">: </w:t>
      </w:r>
    </w:p>
    <w:p w:rsidR="0089072A" w:rsidRPr="006B5BF1" w:rsidRDefault="0089072A" w:rsidP="00AC76A7">
      <w:pPr>
        <w:tabs>
          <w:tab w:val="left" w:pos="567"/>
          <w:tab w:val="left" w:pos="1134"/>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1) акт планового (рейдового) осмотра </w:t>
      </w:r>
      <w:r w:rsidR="00A60CB4" w:rsidRPr="006B5BF1">
        <w:rPr>
          <w:rFonts w:ascii="Times New Roman" w:hAnsi="Times New Roman" w:cs="Times New Roman"/>
          <w:sz w:val="24"/>
          <w:szCs w:val="24"/>
        </w:rPr>
        <w:t xml:space="preserve">(обследования) </w:t>
      </w:r>
      <w:r w:rsidRPr="006B5BF1">
        <w:rPr>
          <w:rFonts w:ascii="Times New Roman" w:hAnsi="Times New Roman" w:cs="Times New Roman"/>
          <w:sz w:val="24"/>
          <w:szCs w:val="24"/>
        </w:rPr>
        <w:t>земельного участка по форме, пред</w:t>
      </w:r>
      <w:r w:rsidR="00AC76A7" w:rsidRPr="006B5BF1">
        <w:rPr>
          <w:rFonts w:ascii="Times New Roman" w:hAnsi="Times New Roman" w:cs="Times New Roman"/>
          <w:sz w:val="24"/>
          <w:szCs w:val="24"/>
        </w:rPr>
        <w:t>-</w:t>
      </w:r>
      <w:r w:rsidRPr="006B5BF1">
        <w:rPr>
          <w:rFonts w:ascii="Times New Roman" w:hAnsi="Times New Roman" w:cs="Times New Roman"/>
          <w:sz w:val="24"/>
          <w:szCs w:val="24"/>
        </w:rPr>
        <w:t>ставленной в приложении 8 к Регламенту;</w:t>
      </w:r>
    </w:p>
    <w:p w:rsidR="0089072A" w:rsidRPr="006B5BF1" w:rsidRDefault="0089072A" w:rsidP="00AC76A7">
      <w:pPr>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2) в случае выявления </w:t>
      </w:r>
      <w:r w:rsidR="004B3E4D" w:rsidRPr="006B5BF1">
        <w:rPr>
          <w:rFonts w:ascii="Times New Roman" w:hAnsi="Times New Roman" w:cs="Times New Roman"/>
          <w:sz w:val="24"/>
          <w:szCs w:val="24"/>
        </w:rPr>
        <w:t xml:space="preserve">при проведении планового (рейдового) осмотра </w:t>
      </w:r>
      <w:r w:rsidR="00A60CB4" w:rsidRPr="006B5BF1">
        <w:rPr>
          <w:rFonts w:ascii="Times New Roman" w:hAnsi="Times New Roman" w:cs="Times New Roman"/>
          <w:sz w:val="24"/>
          <w:szCs w:val="24"/>
        </w:rPr>
        <w:t xml:space="preserve">(обследования) </w:t>
      </w:r>
      <w:r w:rsidRPr="006B5BF1">
        <w:rPr>
          <w:rFonts w:ascii="Times New Roman" w:hAnsi="Times New Roman" w:cs="Times New Roman"/>
          <w:sz w:val="24"/>
          <w:szCs w:val="24"/>
        </w:rPr>
        <w:t>нару</w:t>
      </w:r>
      <w:r w:rsidR="00AC76A7" w:rsidRPr="006B5BF1">
        <w:rPr>
          <w:rFonts w:ascii="Times New Roman" w:hAnsi="Times New Roman" w:cs="Times New Roman"/>
          <w:sz w:val="24"/>
          <w:szCs w:val="24"/>
        </w:rPr>
        <w:t>-</w:t>
      </w:r>
      <w:r w:rsidRPr="006B5BF1">
        <w:rPr>
          <w:rFonts w:ascii="Times New Roman" w:hAnsi="Times New Roman" w:cs="Times New Roman"/>
          <w:sz w:val="24"/>
          <w:szCs w:val="24"/>
        </w:rPr>
        <w:t xml:space="preserve">шений обязательных требований, должностные </w:t>
      </w:r>
      <w:r w:rsidR="002B1A0D" w:rsidRPr="006B5BF1">
        <w:rPr>
          <w:rFonts w:ascii="Times New Roman" w:hAnsi="Times New Roman" w:cs="Times New Roman"/>
          <w:color w:val="000000"/>
          <w:sz w:val="24"/>
          <w:szCs w:val="24"/>
        </w:rPr>
        <w:t xml:space="preserve">органа муниципального земельного контроля </w:t>
      </w:r>
      <w:r w:rsidRPr="006B5BF1">
        <w:rPr>
          <w:rFonts w:ascii="Times New Roman" w:hAnsi="Times New Roman" w:cs="Times New Roman"/>
          <w:sz w:val="24"/>
          <w:szCs w:val="24"/>
        </w:rPr>
        <w:t xml:space="preserve">принимают в пределах своей компетенции меры по пресечению таких нарушений, а также направляют в письменной форме </w:t>
      </w:r>
      <w:r w:rsidR="00AC76A7" w:rsidRPr="006B5BF1">
        <w:rPr>
          <w:rFonts w:ascii="Times New Roman" w:hAnsi="Times New Roman" w:cs="Times New Roman"/>
          <w:sz w:val="24"/>
          <w:szCs w:val="24"/>
        </w:rPr>
        <w:t xml:space="preserve">заместителю </w:t>
      </w:r>
      <w:r w:rsidR="005D263C" w:rsidRPr="006B5BF1">
        <w:rPr>
          <w:rFonts w:ascii="Times New Roman" w:hAnsi="Times New Roman" w:cs="Times New Roman"/>
          <w:sz w:val="24"/>
          <w:szCs w:val="24"/>
        </w:rPr>
        <w:t>Главы</w:t>
      </w:r>
      <w:r w:rsidR="00AC76A7" w:rsidRPr="006B5BF1">
        <w:rPr>
          <w:rFonts w:ascii="Times New Roman" w:hAnsi="Times New Roman" w:cs="Times New Roman"/>
          <w:sz w:val="24"/>
          <w:szCs w:val="24"/>
        </w:rPr>
        <w:t xml:space="preserve"> </w:t>
      </w:r>
      <w:r w:rsidR="00540C1B" w:rsidRPr="006B5BF1">
        <w:rPr>
          <w:rFonts w:ascii="Times New Roman" w:hAnsi="Times New Roman" w:cs="Times New Roman"/>
          <w:sz w:val="24"/>
          <w:szCs w:val="24"/>
        </w:rPr>
        <w:t xml:space="preserve">администрации </w:t>
      </w:r>
      <w:r w:rsidR="005D263C" w:rsidRPr="006B5BF1">
        <w:rPr>
          <w:rFonts w:ascii="Times New Roman" w:hAnsi="Times New Roman" w:cs="Times New Roman"/>
          <w:sz w:val="24"/>
          <w:szCs w:val="24"/>
        </w:rPr>
        <w:t xml:space="preserve">городского округа </w:t>
      </w:r>
      <w:r w:rsidR="00540C1B" w:rsidRPr="006B5BF1">
        <w:rPr>
          <w:rFonts w:ascii="Times New Roman" w:hAnsi="Times New Roman" w:cs="Times New Roman"/>
          <w:sz w:val="24"/>
          <w:szCs w:val="24"/>
        </w:rPr>
        <w:t>Воскресенск</w:t>
      </w:r>
      <w:r w:rsidR="005D263C" w:rsidRPr="006B5BF1">
        <w:rPr>
          <w:rFonts w:ascii="Times New Roman" w:hAnsi="Times New Roman" w:cs="Times New Roman"/>
          <w:sz w:val="24"/>
          <w:szCs w:val="24"/>
        </w:rPr>
        <w:t xml:space="preserve"> </w:t>
      </w:r>
      <w:r w:rsidRPr="006B5BF1">
        <w:rPr>
          <w:rFonts w:ascii="Times New Roman" w:hAnsi="Times New Roman" w:cs="Times New Roman"/>
          <w:sz w:val="24"/>
          <w:szCs w:val="24"/>
        </w:rPr>
        <w:t>мотивированное представление по форме, представленной в приложении 3 к Регламенту с информацией о выявленных нарушениях для принятия при необходимости решения о назначении внеплановой проверки.</w:t>
      </w:r>
    </w:p>
    <w:p w:rsidR="00931914" w:rsidRPr="006B5BF1" w:rsidRDefault="00482AEB" w:rsidP="00AC76A7">
      <w:pPr>
        <w:tabs>
          <w:tab w:val="left" w:pos="567"/>
          <w:tab w:val="left" w:pos="709"/>
          <w:tab w:val="left" w:pos="1276"/>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81</w:t>
      </w:r>
      <w:r w:rsidR="00F914B9" w:rsidRPr="006B5BF1">
        <w:rPr>
          <w:rFonts w:ascii="Times New Roman" w:hAnsi="Times New Roman" w:cs="Times New Roman"/>
          <w:sz w:val="24"/>
          <w:szCs w:val="24"/>
        </w:rPr>
        <w:t xml:space="preserve">. Плановые (рейдовые) осмотры </w:t>
      </w:r>
      <w:r w:rsidR="00540C1B" w:rsidRPr="006B5BF1">
        <w:rPr>
          <w:rFonts w:ascii="Times New Roman" w:hAnsi="Times New Roman" w:cs="Times New Roman"/>
          <w:sz w:val="24"/>
          <w:szCs w:val="24"/>
        </w:rPr>
        <w:t xml:space="preserve">(обследования) </w:t>
      </w:r>
      <w:r w:rsidR="00F914B9" w:rsidRPr="006B5BF1">
        <w:rPr>
          <w:rFonts w:ascii="Times New Roman" w:hAnsi="Times New Roman" w:cs="Times New Roman"/>
          <w:sz w:val="24"/>
          <w:szCs w:val="24"/>
        </w:rPr>
        <w:t xml:space="preserve">проводятся с применением проверочных листов (списков контрольных вопросов), представленных </w:t>
      </w:r>
      <w:r w:rsidR="00B2674C" w:rsidRPr="006B5BF1">
        <w:rPr>
          <w:rFonts w:ascii="Times New Roman" w:hAnsi="Times New Roman" w:cs="Times New Roman"/>
          <w:sz w:val="24"/>
          <w:szCs w:val="24"/>
        </w:rPr>
        <w:t>в приложении 13</w:t>
      </w:r>
      <w:r w:rsidR="00F914B9" w:rsidRPr="006B5BF1">
        <w:rPr>
          <w:rFonts w:ascii="Times New Roman" w:hAnsi="Times New Roman" w:cs="Times New Roman"/>
          <w:sz w:val="24"/>
          <w:szCs w:val="24"/>
        </w:rPr>
        <w:t xml:space="preserve"> к Регламенту</w:t>
      </w:r>
      <w:r w:rsidR="003E3D7D" w:rsidRPr="006B5BF1">
        <w:rPr>
          <w:rFonts w:ascii="Times New Roman" w:hAnsi="Times New Roman" w:cs="Times New Roman"/>
          <w:sz w:val="24"/>
          <w:szCs w:val="24"/>
        </w:rPr>
        <w:t>, с ис</w:t>
      </w:r>
      <w:r w:rsidR="00AC76A7" w:rsidRPr="006B5BF1">
        <w:rPr>
          <w:rFonts w:ascii="Times New Roman" w:hAnsi="Times New Roman" w:cs="Times New Roman"/>
          <w:sz w:val="24"/>
          <w:szCs w:val="24"/>
        </w:rPr>
        <w:t>-</w:t>
      </w:r>
      <w:r w:rsidR="003E3D7D" w:rsidRPr="006B5BF1">
        <w:rPr>
          <w:rFonts w:ascii="Times New Roman" w:hAnsi="Times New Roman" w:cs="Times New Roman"/>
          <w:sz w:val="24"/>
          <w:szCs w:val="24"/>
        </w:rPr>
        <w:t xml:space="preserve">пользованием </w:t>
      </w:r>
      <w:r w:rsidR="006C1355" w:rsidRPr="006B5BF1">
        <w:rPr>
          <w:rFonts w:ascii="Times New Roman" w:hAnsi="Times New Roman" w:cs="Times New Roman"/>
          <w:sz w:val="24"/>
          <w:szCs w:val="24"/>
        </w:rPr>
        <w:t>М</w:t>
      </w:r>
      <w:r w:rsidR="003E3D7D" w:rsidRPr="006B5BF1">
        <w:rPr>
          <w:rFonts w:ascii="Times New Roman" w:hAnsi="Times New Roman" w:cs="Times New Roman"/>
          <w:sz w:val="24"/>
          <w:szCs w:val="24"/>
        </w:rPr>
        <w:t>обильного приложения с автоматической пе</w:t>
      </w:r>
      <w:r w:rsidR="00BB1BE5" w:rsidRPr="006B5BF1">
        <w:rPr>
          <w:rFonts w:ascii="Times New Roman" w:hAnsi="Times New Roman" w:cs="Times New Roman"/>
          <w:sz w:val="24"/>
          <w:szCs w:val="24"/>
        </w:rPr>
        <w:t>редачей результатов в ЕГИС ОКНД</w:t>
      </w:r>
      <w:r w:rsidR="00686974" w:rsidRPr="006B5BF1">
        <w:rPr>
          <w:rFonts w:ascii="Times New Roman" w:hAnsi="Times New Roman" w:cs="Times New Roman"/>
          <w:sz w:val="24"/>
          <w:szCs w:val="24"/>
        </w:rPr>
        <w:t xml:space="preserve"> </w:t>
      </w:r>
      <w:r w:rsidR="00C23551" w:rsidRPr="006B5BF1">
        <w:rPr>
          <w:rFonts w:ascii="Times New Roman" w:hAnsi="Times New Roman" w:cs="Times New Roman"/>
          <w:sz w:val="24"/>
          <w:szCs w:val="24"/>
        </w:rPr>
        <w:t>(</w:t>
      </w:r>
      <w:r w:rsidR="00686974" w:rsidRPr="006B5BF1">
        <w:rPr>
          <w:rFonts w:ascii="Times New Roman" w:hAnsi="Times New Roman" w:cs="Times New Roman"/>
          <w:sz w:val="24"/>
          <w:szCs w:val="24"/>
        </w:rPr>
        <w:t>после ее введения в работу</w:t>
      </w:r>
      <w:r w:rsidR="00C23551" w:rsidRPr="006B5BF1">
        <w:rPr>
          <w:rFonts w:ascii="Times New Roman" w:hAnsi="Times New Roman" w:cs="Times New Roman"/>
          <w:sz w:val="24"/>
          <w:szCs w:val="24"/>
        </w:rPr>
        <w:t>)</w:t>
      </w:r>
      <w:r w:rsidR="00BB1BE5" w:rsidRPr="006B5BF1">
        <w:rPr>
          <w:rFonts w:ascii="Times New Roman" w:hAnsi="Times New Roman" w:cs="Times New Roman"/>
          <w:sz w:val="24"/>
          <w:szCs w:val="24"/>
        </w:rPr>
        <w:t>.</w:t>
      </w:r>
    </w:p>
    <w:p w:rsidR="002B1A0D" w:rsidRPr="006B5BF1" w:rsidRDefault="002B1A0D" w:rsidP="00AC76A7">
      <w:pPr>
        <w:tabs>
          <w:tab w:val="left" w:pos="1134"/>
        </w:tabs>
        <w:spacing w:after="0" w:line="240" w:lineRule="auto"/>
        <w:ind w:firstLine="567"/>
        <w:jc w:val="both"/>
        <w:rPr>
          <w:rFonts w:ascii="Times New Roman" w:hAnsi="Times New Roman" w:cs="Times New Roman"/>
          <w:sz w:val="24"/>
          <w:szCs w:val="24"/>
        </w:rPr>
      </w:pPr>
    </w:p>
    <w:p w:rsidR="001C65D8" w:rsidRPr="006B5BF1" w:rsidRDefault="001C65D8" w:rsidP="00971FF1">
      <w:pPr>
        <w:tabs>
          <w:tab w:val="left" w:pos="1134"/>
        </w:tabs>
        <w:spacing w:after="0" w:line="240" w:lineRule="auto"/>
        <w:jc w:val="center"/>
        <w:rPr>
          <w:sz w:val="24"/>
          <w:szCs w:val="24"/>
        </w:rPr>
      </w:pPr>
      <w:r w:rsidRPr="006B5BF1">
        <w:rPr>
          <w:rFonts w:ascii="Times New Roman" w:hAnsi="Times New Roman" w:cs="Times New Roman"/>
          <w:sz w:val="24"/>
          <w:szCs w:val="24"/>
        </w:rPr>
        <w:t>Организация плановых проверок</w:t>
      </w:r>
    </w:p>
    <w:p w:rsidR="001C65D8" w:rsidRPr="006B5BF1" w:rsidRDefault="001C65D8" w:rsidP="00971FF1">
      <w:pPr>
        <w:tabs>
          <w:tab w:val="left" w:pos="1134"/>
        </w:tabs>
        <w:spacing w:after="0" w:line="240" w:lineRule="auto"/>
        <w:ind w:firstLine="709"/>
        <w:jc w:val="center"/>
        <w:rPr>
          <w:rFonts w:ascii="Times New Roman" w:hAnsi="Times New Roman" w:cs="Times New Roman"/>
          <w:sz w:val="24"/>
          <w:szCs w:val="24"/>
        </w:rPr>
      </w:pPr>
    </w:p>
    <w:p w:rsidR="001C65D8" w:rsidRPr="006B5BF1" w:rsidRDefault="00482AEB" w:rsidP="00AC76A7">
      <w:pPr>
        <w:tabs>
          <w:tab w:val="left" w:pos="1276"/>
        </w:tabs>
        <w:spacing w:after="0" w:line="240" w:lineRule="auto"/>
        <w:ind w:firstLine="567"/>
        <w:jc w:val="both"/>
        <w:rPr>
          <w:sz w:val="24"/>
          <w:szCs w:val="24"/>
        </w:rPr>
      </w:pPr>
      <w:r w:rsidRPr="006B5BF1">
        <w:rPr>
          <w:rFonts w:ascii="Times New Roman" w:hAnsi="Times New Roman" w:cs="Times New Roman"/>
          <w:sz w:val="24"/>
          <w:szCs w:val="24"/>
        </w:rPr>
        <w:t>82</w:t>
      </w:r>
      <w:r w:rsidR="001C65D8" w:rsidRPr="006B5BF1">
        <w:rPr>
          <w:rFonts w:ascii="Times New Roman" w:hAnsi="Times New Roman" w:cs="Times New Roman"/>
          <w:sz w:val="24"/>
          <w:szCs w:val="24"/>
        </w:rPr>
        <w:t>.</w:t>
      </w:r>
      <w:r w:rsidR="00E02511"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 xml:space="preserve">При подготовке к проверке должностные лица </w:t>
      </w:r>
      <w:r w:rsidR="002B1A0D" w:rsidRPr="006B5BF1">
        <w:rPr>
          <w:rFonts w:ascii="Times New Roman" w:hAnsi="Times New Roman" w:cs="Times New Roman"/>
          <w:color w:val="000000"/>
          <w:sz w:val="24"/>
          <w:szCs w:val="24"/>
        </w:rPr>
        <w:t>органа муниципального земельного конт</w:t>
      </w:r>
      <w:r w:rsidR="00AC76A7" w:rsidRPr="006B5BF1">
        <w:rPr>
          <w:rFonts w:ascii="Times New Roman" w:hAnsi="Times New Roman" w:cs="Times New Roman"/>
          <w:color w:val="000000"/>
          <w:sz w:val="24"/>
          <w:szCs w:val="24"/>
        </w:rPr>
        <w:t>-</w:t>
      </w:r>
      <w:r w:rsidR="002B1A0D" w:rsidRPr="006B5BF1">
        <w:rPr>
          <w:rFonts w:ascii="Times New Roman" w:hAnsi="Times New Roman" w:cs="Times New Roman"/>
          <w:color w:val="000000"/>
          <w:sz w:val="24"/>
          <w:szCs w:val="24"/>
        </w:rPr>
        <w:t xml:space="preserve">роля </w:t>
      </w:r>
      <w:r w:rsidR="001C65D8" w:rsidRPr="006B5BF1">
        <w:rPr>
          <w:rFonts w:ascii="Times New Roman" w:hAnsi="Times New Roman" w:cs="Times New Roman"/>
          <w:sz w:val="24"/>
          <w:szCs w:val="24"/>
        </w:rPr>
        <w:t xml:space="preserve">в рамках межведомственного взаимодействия </w:t>
      </w:r>
      <w:r w:rsidR="00F02060" w:rsidRPr="006B5BF1">
        <w:rPr>
          <w:rFonts w:ascii="Times New Roman" w:hAnsi="Times New Roman" w:cs="Times New Roman"/>
          <w:sz w:val="24"/>
          <w:szCs w:val="24"/>
        </w:rPr>
        <w:t>получают сведения, указанные в п</w:t>
      </w:r>
      <w:r w:rsidR="001C65D8" w:rsidRPr="006B5BF1">
        <w:rPr>
          <w:rFonts w:ascii="Times New Roman" w:hAnsi="Times New Roman" w:cs="Times New Roman"/>
          <w:sz w:val="24"/>
          <w:szCs w:val="24"/>
        </w:rPr>
        <w:t xml:space="preserve">ункте 18 </w:t>
      </w:r>
      <w:r w:rsidR="001C65D8" w:rsidRPr="006B5BF1">
        <w:rPr>
          <w:rFonts w:ascii="Times New Roman" w:hAnsi="Times New Roman" w:cs="Times New Roman"/>
          <w:color w:val="000000"/>
          <w:sz w:val="24"/>
          <w:szCs w:val="24"/>
        </w:rPr>
        <w:t>Рег</w:t>
      </w:r>
      <w:r w:rsidR="00AC76A7" w:rsidRPr="006B5BF1">
        <w:rPr>
          <w:rFonts w:ascii="Times New Roman" w:hAnsi="Times New Roman" w:cs="Times New Roman"/>
          <w:color w:val="000000"/>
          <w:sz w:val="24"/>
          <w:szCs w:val="24"/>
        </w:rPr>
        <w:t>-</w:t>
      </w:r>
      <w:r w:rsidR="001C65D8" w:rsidRPr="006B5BF1">
        <w:rPr>
          <w:rFonts w:ascii="Times New Roman" w:hAnsi="Times New Roman" w:cs="Times New Roman"/>
          <w:color w:val="000000"/>
          <w:sz w:val="24"/>
          <w:szCs w:val="24"/>
        </w:rPr>
        <w:t>ламента</w:t>
      </w:r>
      <w:r w:rsidR="001C65D8" w:rsidRPr="006B5BF1">
        <w:rPr>
          <w:rFonts w:ascii="Times New Roman" w:hAnsi="Times New Roman" w:cs="Times New Roman"/>
          <w:sz w:val="24"/>
          <w:szCs w:val="24"/>
        </w:rPr>
        <w:t>.</w:t>
      </w:r>
    </w:p>
    <w:p w:rsidR="001C65D8" w:rsidRPr="006B5BF1" w:rsidRDefault="001C65D8" w:rsidP="00AC76A7">
      <w:pPr>
        <w:tabs>
          <w:tab w:val="left" w:pos="1134"/>
          <w:tab w:val="left" w:pos="1276"/>
        </w:tabs>
        <w:spacing w:after="0" w:line="240" w:lineRule="auto"/>
        <w:ind w:firstLine="567"/>
        <w:jc w:val="both"/>
        <w:rPr>
          <w:sz w:val="24"/>
          <w:szCs w:val="24"/>
        </w:rPr>
      </w:pPr>
      <w:r w:rsidRPr="006B5BF1">
        <w:rPr>
          <w:rFonts w:ascii="Times New Roman" w:hAnsi="Times New Roman" w:cs="Times New Roman"/>
          <w:sz w:val="24"/>
          <w:szCs w:val="24"/>
        </w:rPr>
        <w:t>Проверка провод</w:t>
      </w:r>
      <w:r w:rsidR="00BB1BE5" w:rsidRPr="006B5BF1">
        <w:rPr>
          <w:rFonts w:ascii="Times New Roman" w:hAnsi="Times New Roman" w:cs="Times New Roman"/>
          <w:sz w:val="24"/>
          <w:szCs w:val="24"/>
        </w:rPr>
        <w:t xml:space="preserve">ится на основании распоряжения </w:t>
      </w:r>
      <w:r w:rsidR="007952BB" w:rsidRPr="006B5BF1">
        <w:rPr>
          <w:rFonts w:ascii="Times New Roman" w:hAnsi="Times New Roman" w:cs="Times New Roman"/>
          <w:sz w:val="24"/>
          <w:szCs w:val="24"/>
        </w:rPr>
        <w:t>А</w:t>
      </w:r>
      <w:r w:rsidR="002A2FE9" w:rsidRPr="006B5BF1">
        <w:rPr>
          <w:rFonts w:ascii="Times New Roman" w:hAnsi="Times New Roman" w:cs="Times New Roman"/>
          <w:sz w:val="24"/>
          <w:szCs w:val="24"/>
        </w:rPr>
        <w:t xml:space="preserve">дминистрации городского округа Воскресенск </w:t>
      </w:r>
      <w:r w:rsidR="007952BB" w:rsidRPr="006B5BF1">
        <w:rPr>
          <w:rFonts w:ascii="Times New Roman" w:hAnsi="Times New Roman" w:cs="Times New Roman"/>
          <w:sz w:val="24"/>
          <w:szCs w:val="24"/>
        </w:rPr>
        <w:t xml:space="preserve">Московской области </w:t>
      </w:r>
      <w:r w:rsidRPr="006B5BF1">
        <w:rPr>
          <w:rFonts w:ascii="Times New Roman" w:hAnsi="Times New Roman" w:cs="Times New Roman"/>
          <w:sz w:val="24"/>
          <w:szCs w:val="24"/>
        </w:rPr>
        <w:t xml:space="preserve">о проведении проверки. </w:t>
      </w:r>
      <w:r w:rsidR="003F4597" w:rsidRPr="006B5BF1">
        <w:rPr>
          <w:rFonts w:ascii="Times New Roman" w:hAnsi="Times New Roman" w:cs="Times New Roman"/>
          <w:sz w:val="24"/>
          <w:szCs w:val="24"/>
        </w:rPr>
        <w:t>Типовая форма распоряжения устанавли</w:t>
      </w:r>
      <w:r w:rsidR="00AC76A7" w:rsidRPr="006B5BF1">
        <w:rPr>
          <w:rFonts w:ascii="Times New Roman" w:hAnsi="Times New Roman" w:cs="Times New Roman"/>
          <w:sz w:val="24"/>
          <w:szCs w:val="24"/>
        </w:rPr>
        <w:t>-</w:t>
      </w:r>
      <w:r w:rsidR="003F4597" w:rsidRPr="006B5BF1">
        <w:rPr>
          <w:rFonts w:ascii="Times New Roman" w:hAnsi="Times New Roman" w:cs="Times New Roman"/>
          <w:sz w:val="24"/>
          <w:szCs w:val="24"/>
        </w:rPr>
        <w:t>вается федеральным органом исполнительной власти, уполномоченным Правительством Россий</w:t>
      </w:r>
      <w:r w:rsidR="00AC76A7" w:rsidRPr="006B5BF1">
        <w:rPr>
          <w:rFonts w:ascii="Times New Roman" w:hAnsi="Times New Roman" w:cs="Times New Roman"/>
          <w:sz w:val="24"/>
          <w:szCs w:val="24"/>
        </w:rPr>
        <w:t>-</w:t>
      </w:r>
      <w:r w:rsidR="003F4597" w:rsidRPr="006B5BF1">
        <w:rPr>
          <w:rFonts w:ascii="Times New Roman" w:hAnsi="Times New Roman" w:cs="Times New Roman"/>
          <w:sz w:val="24"/>
          <w:szCs w:val="24"/>
        </w:rPr>
        <w:t>ской Федерации и оформляется на бланке администрации.</w:t>
      </w:r>
    </w:p>
    <w:p w:rsidR="001C65D8" w:rsidRPr="006B5BF1" w:rsidRDefault="001C65D8" w:rsidP="00AC76A7">
      <w:pPr>
        <w:tabs>
          <w:tab w:val="left" w:pos="1134"/>
          <w:tab w:val="left" w:pos="1276"/>
        </w:tabs>
        <w:spacing w:after="0" w:line="240" w:lineRule="auto"/>
        <w:ind w:firstLine="567"/>
        <w:jc w:val="both"/>
        <w:rPr>
          <w:sz w:val="24"/>
          <w:szCs w:val="24"/>
        </w:rPr>
      </w:pPr>
      <w:r w:rsidRPr="006B5BF1">
        <w:rPr>
          <w:rFonts w:ascii="Times New Roman" w:hAnsi="Times New Roman" w:cs="Times New Roman"/>
          <w:sz w:val="24"/>
          <w:szCs w:val="24"/>
        </w:rPr>
        <w:t xml:space="preserve">В распоряжении </w:t>
      </w:r>
      <w:r w:rsidR="007952BB" w:rsidRPr="006B5BF1">
        <w:rPr>
          <w:rFonts w:ascii="Times New Roman" w:hAnsi="Times New Roman" w:cs="Times New Roman"/>
          <w:sz w:val="24"/>
          <w:szCs w:val="24"/>
        </w:rPr>
        <w:t>А</w:t>
      </w:r>
      <w:r w:rsidR="002A2FE9" w:rsidRPr="006B5BF1">
        <w:rPr>
          <w:rFonts w:ascii="Times New Roman" w:hAnsi="Times New Roman" w:cs="Times New Roman"/>
          <w:sz w:val="24"/>
          <w:szCs w:val="24"/>
        </w:rPr>
        <w:t xml:space="preserve">дминистрации городского округа Воскресенск </w:t>
      </w:r>
      <w:r w:rsidRPr="006B5BF1">
        <w:rPr>
          <w:rFonts w:ascii="Times New Roman" w:hAnsi="Times New Roman" w:cs="Times New Roman"/>
          <w:sz w:val="24"/>
          <w:szCs w:val="24"/>
        </w:rPr>
        <w:t>о проведении проверки указываются:</w:t>
      </w:r>
    </w:p>
    <w:p w:rsidR="001C65D8" w:rsidRPr="006B5BF1" w:rsidRDefault="001C65D8" w:rsidP="00AC76A7">
      <w:pPr>
        <w:tabs>
          <w:tab w:val="left" w:pos="1134"/>
          <w:tab w:val="left" w:pos="1276"/>
        </w:tabs>
        <w:spacing w:after="0" w:line="240" w:lineRule="auto"/>
        <w:ind w:firstLine="567"/>
        <w:jc w:val="both"/>
        <w:rPr>
          <w:sz w:val="24"/>
          <w:szCs w:val="24"/>
        </w:rPr>
      </w:pPr>
      <w:r w:rsidRPr="006B5BF1">
        <w:rPr>
          <w:rFonts w:ascii="Times New Roman" w:hAnsi="Times New Roman" w:cs="Times New Roman"/>
          <w:sz w:val="24"/>
          <w:szCs w:val="24"/>
        </w:rPr>
        <w:t>1) наименование органа муниципального</w:t>
      </w:r>
      <w:r w:rsidRPr="006B5BF1">
        <w:rPr>
          <w:sz w:val="24"/>
          <w:szCs w:val="24"/>
        </w:rPr>
        <w:t xml:space="preserve"> </w:t>
      </w:r>
      <w:r w:rsidRPr="006B5BF1">
        <w:rPr>
          <w:rFonts w:ascii="Times New Roman" w:hAnsi="Times New Roman" w:cs="Times New Roman"/>
          <w:sz w:val="24"/>
          <w:szCs w:val="24"/>
        </w:rPr>
        <w:t>земельного контроля, а также вид муниципального земельного контроля;</w:t>
      </w:r>
    </w:p>
    <w:p w:rsidR="001C65D8" w:rsidRPr="006B5BF1" w:rsidRDefault="001C65D8" w:rsidP="00AC76A7">
      <w:pPr>
        <w:tabs>
          <w:tab w:val="left" w:pos="1134"/>
          <w:tab w:val="left" w:pos="1276"/>
        </w:tabs>
        <w:spacing w:after="0" w:line="240" w:lineRule="auto"/>
        <w:ind w:firstLine="567"/>
        <w:jc w:val="both"/>
        <w:rPr>
          <w:sz w:val="24"/>
          <w:szCs w:val="24"/>
        </w:rPr>
      </w:pPr>
      <w:r w:rsidRPr="006B5BF1">
        <w:rPr>
          <w:rFonts w:ascii="Times New Roman" w:hAnsi="Times New Roman" w:cs="Times New Roman"/>
          <w:sz w:val="24"/>
          <w:szCs w:val="24"/>
        </w:rPr>
        <w:t>2) фамилии, имена, отчества, должности должностн</w:t>
      </w:r>
      <w:r w:rsidR="00C90767" w:rsidRPr="006B5BF1">
        <w:rPr>
          <w:rFonts w:ascii="Times New Roman" w:hAnsi="Times New Roman" w:cs="Times New Roman"/>
          <w:sz w:val="24"/>
          <w:szCs w:val="24"/>
        </w:rPr>
        <w:t>ого</w:t>
      </w:r>
      <w:r w:rsidRPr="006B5BF1">
        <w:rPr>
          <w:rFonts w:ascii="Times New Roman" w:hAnsi="Times New Roman" w:cs="Times New Roman"/>
          <w:sz w:val="24"/>
          <w:szCs w:val="24"/>
        </w:rPr>
        <w:t xml:space="preserve"> лиц</w:t>
      </w:r>
      <w:r w:rsidR="00C90767" w:rsidRPr="006B5BF1">
        <w:rPr>
          <w:rFonts w:ascii="Times New Roman" w:hAnsi="Times New Roman" w:cs="Times New Roman"/>
          <w:sz w:val="24"/>
          <w:szCs w:val="24"/>
        </w:rPr>
        <w:t>а</w:t>
      </w:r>
      <w:r w:rsidRPr="006B5BF1">
        <w:rPr>
          <w:rFonts w:ascii="Times New Roman" w:hAnsi="Times New Roman" w:cs="Times New Roman"/>
          <w:sz w:val="24"/>
          <w:szCs w:val="24"/>
        </w:rPr>
        <w:t xml:space="preserve"> или должностных лиц, уполно</w:t>
      </w:r>
      <w:r w:rsidR="00AC76A7" w:rsidRPr="006B5BF1">
        <w:rPr>
          <w:rFonts w:ascii="Times New Roman" w:hAnsi="Times New Roman" w:cs="Times New Roman"/>
          <w:sz w:val="24"/>
          <w:szCs w:val="24"/>
        </w:rPr>
        <w:t>-</w:t>
      </w:r>
      <w:r w:rsidRPr="006B5BF1">
        <w:rPr>
          <w:rFonts w:ascii="Times New Roman" w:hAnsi="Times New Roman" w:cs="Times New Roman"/>
          <w:sz w:val="24"/>
          <w:szCs w:val="24"/>
        </w:rPr>
        <w:t>моченных на проведение проверки, а также привлекаемых к проведению проверки экспертов, представителей экспертных организаций;</w:t>
      </w:r>
    </w:p>
    <w:p w:rsidR="001C65D8" w:rsidRPr="006B5BF1" w:rsidRDefault="001C65D8" w:rsidP="00AC76A7">
      <w:pPr>
        <w:tabs>
          <w:tab w:val="left" w:pos="1134"/>
          <w:tab w:val="left" w:pos="1276"/>
        </w:tabs>
        <w:spacing w:after="0" w:line="240" w:lineRule="auto"/>
        <w:ind w:firstLine="567"/>
        <w:jc w:val="both"/>
        <w:rPr>
          <w:sz w:val="24"/>
          <w:szCs w:val="24"/>
        </w:rPr>
      </w:pPr>
      <w:r w:rsidRPr="006B5BF1">
        <w:rPr>
          <w:rFonts w:ascii="Times New Roman" w:hAnsi="Times New Roman" w:cs="Times New Roman"/>
          <w:sz w:val="24"/>
          <w:szCs w:val="24"/>
        </w:rPr>
        <w:t>3) наименование юридического лица или фамилия, имя, отчество индивидуального предпри</w:t>
      </w:r>
      <w:r w:rsidR="00AC76A7" w:rsidRPr="006B5BF1">
        <w:rPr>
          <w:rFonts w:ascii="Times New Roman" w:hAnsi="Times New Roman" w:cs="Times New Roman"/>
          <w:sz w:val="24"/>
          <w:szCs w:val="24"/>
        </w:rPr>
        <w:t>-</w:t>
      </w:r>
      <w:r w:rsidRPr="006B5BF1">
        <w:rPr>
          <w:rFonts w:ascii="Times New Roman" w:hAnsi="Times New Roman" w:cs="Times New Roman"/>
          <w:sz w:val="24"/>
          <w:szCs w:val="24"/>
        </w:rPr>
        <w:t xml:space="preserve">нимателя, фамилия, имя, отчество гражданина, проверка которых проводится, места нахождения юридических лиц (их филиалов, представительств, обособленных структурных подразделений), места фактического осуществления деятельности индивидуальными предпринимателями, места нахождения участков, находящихся в пользовании граждан; </w:t>
      </w:r>
    </w:p>
    <w:p w:rsidR="001C65D8" w:rsidRPr="006B5BF1" w:rsidRDefault="001C65D8" w:rsidP="00AC76A7">
      <w:pPr>
        <w:tabs>
          <w:tab w:val="left" w:pos="1134"/>
          <w:tab w:val="left" w:pos="1276"/>
        </w:tabs>
        <w:spacing w:after="0" w:line="240" w:lineRule="auto"/>
        <w:ind w:firstLine="567"/>
        <w:jc w:val="both"/>
        <w:rPr>
          <w:sz w:val="24"/>
          <w:szCs w:val="24"/>
        </w:rPr>
      </w:pPr>
      <w:r w:rsidRPr="006B5BF1">
        <w:rPr>
          <w:rFonts w:ascii="Times New Roman" w:hAnsi="Times New Roman" w:cs="Times New Roman"/>
          <w:sz w:val="24"/>
          <w:szCs w:val="24"/>
        </w:rPr>
        <w:t>4) цели, задачи, предмет проверки и срок ее проведения;</w:t>
      </w:r>
    </w:p>
    <w:p w:rsidR="001C65D8" w:rsidRPr="006B5BF1" w:rsidRDefault="001C65D8" w:rsidP="00AC76A7">
      <w:pPr>
        <w:tabs>
          <w:tab w:val="left" w:pos="1134"/>
          <w:tab w:val="left" w:pos="1276"/>
        </w:tabs>
        <w:spacing w:after="0" w:line="240" w:lineRule="auto"/>
        <w:ind w:firstLine="567"/>
        <w:jc w:val="both"/>
        <w:rPr>
          <w:sz w:val="24"/>
          <w:szCs w:val="24"/>
        </w:rPr>
      </w:pPr>
      <w:r w:rsidRPr="006B5BF1">
        <w:rPr>
          <w:rFonts w:ascii="Times New Roman" w:hAnsi="Times New Roman" w:cs="Times New Roman"/>
          <w:sz w:val="24"/>
          <w:szCs w:val="24"/>
        </w:rPr>
        <w:t>5) правовые основания проведения проверки;</w:t>
      </w:r>
    </w:p>
    <w:p w:rsidR="00D74DEE" w:rsidRPr="006B5BF1" w:rsidRDefault="00D9599F" w:rsidP="00AC76A7">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B5BF1">
        <w:rPr>
          <w:rFonts w:ascii="Times New Roman" w:hAnsi="Times New Roman" w:cs="Times New Roman"/>
          <w:sz w:val="24"/>
          <w:szCs w:val="24"/>
        </w:rPr>
        <w:t xml:space="preserve">6) </w:t>
      </w:r>
      <w:r w:rsidR="001C65D8" w:rsidRPr="006B5BF1">
        <w:rPr>
          <w:rFonts w:ascii="Times New Roman" w:hAnsi="Times New Roman" w:cs="Times New Roman"/>
          <w:sz w:val="24"/>
          <w:szCs w:val="24"/>
        </w:rPr>
        <w:t xml:space="preserve">подлежащие проверке обязательные требования и требования, установленные </w:t>
      </w:r>
      <w:r w:rsidRPr="006B5BF1">
        <w:rPr>
          <w:rFonts w:ascii="Times New Roman" w:hAnsi="Times New Roman" w:cs="Times New Roman"/>
          <w:sz w:val="24"/>
          <w:szCs w:val="24"/>
        </w:rPr>
        <w:t>муниципальными правовыми актами</w:t>
      </w:r>
      <w:r w:rsidR="00D74DEE" w:rsidRPr="006B5BF1">
        <w:rPr>
          <w:rFonts w:ascii="Times New Roman" w:hAnsi="Times New Roman" w:cs="Times New Roman"/>
          <w:sz w:val="24"/>
          <w:szCs w:val="24"/>
          <w:lang w:eastAsia="ru-RU"/>
        </w:rPr>
        <w:t>;</w:t>
      </w:r>
    </w:p>
    <w:p w:rsidR="001C65D8" w:rsidRPr="006B5BF1" w:rsidRDefault="001C65D8" w:rsidP="00AC76A7">
      <w:pPr>
        <w:tabs>
          <w:tab w:val="left" w:pos="1134"/>
          <w:tab w:val="left" w:pos="1276"/>
        </w:tabs>
        <w:spacing w:after="0" w:line="240" w:lineRule="auto"/>
        <w:ind w:firstLine="567"/>
        <w:jc w:val="both"/>
        <w:rPr>
          <w:sz w:val="24"/>
          <w:szCs w:val="24"/>
        </w:rPr>
      </w:pPr>
      <w:r w:rsidRPr="006B5BF1">
        <w:rPr>
          <w:rFonts w:ascii="Times New Roman" w:hAnsi="Times New Roman" w:cs="Times New Roman"/>
          <w:sz w:val="24"/>
          <w:szCs w:val="24"/>
        </w:rPr>
        <w:t>7) сроки проведения и перечень мероприятий по контролю, необходимых для достижения целей и задач проведения проверки;</w:t>
      </w:r>
    </w:p>
    <w:p w:rsidR="001C65D8" w:rsidRPr="006B5BF1" w:rsidRDefault="001C65D8" w:rsidP="00AC76A7">
      <w:pPr>
        <w:tabs>
          <w:tab w:val="left" w:pos="1134"/>
          <w:tab w:val="left" w:pos="1276"/>
        </w:tabs>
        <w:spacing w:after="0" w:line="240" w:lineRule="auto"/>
        <w:ind w:firstLine="567"/>
        <w:jc w:val="both"/>
        <w:rPr>
          <w:sz w:val="24"/>
          <w:szCs w:val="24"/>
        </w:rPr>
      </w:pPr>
      <w:r w:rsidRPr="006B5BF1">
        <w:rPr>
          <w:rFonts w:ascii="Times New Roman" w:hAnsi="Times New Roman" w:cs="Times New Roman"/>
          <w:sz w:val="24"/>
          <w:szCs w:val="24"/>
        </w:rPr>
        <w:t>8) реквизиты настоящего административного регламента;</w:t>
      </w:r>
    </w:p>
    <w:p w:rsidR="001C65D8" w:rsidRPr="006B5BF1" w:rsidRDefault="001C65D8" w:rsidP="00AC76A7">
      <w:pPr>
        <w:tabs>
          <w:tab w:val="left" w:pos="1134"/>
          <w:tab w:val="left" w:pos="1276"/>
        </w:tabs>
        <w:spacing w:after="0" w:line="240" w:lineRule="auto"/>
        <w:ind w:firstLine="567"/>
        <w:jc w:val="both"/>
        <w:rPr>
          <w:sz w:val="24"/>
          <w:szCs w:val="24"/>
        </w:rPr>
      </w:pPr>
      <w:r w:rsidRPr="006B5BF1">
        <w:rPr>
          <w:rFonts w:ascii="Times New Roman" w:hAnsi="Times New Roman" w:cs="Times New Roman"/>
          <w:sz w:val="24"/>
          <w:szCs w:val="24"/>
        </w:rPr>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1C65D8" w:rsidRPr="006B5BF1" w:rsidRDefault="001C65D8" w:rsidP="00AC76A7">
      <w:pPr>
        <w:tabs>
          <w:tab w:val="left" w:pos="1134"/>
          <w:tab w:val="left" w:pos="1276"/>
        </w:tabs>
        <w:spacing w:after="0" w:line="240" w:lineRule="auto"/>
        <w:ind w:firstLine="567"/>
        <w:jc w:val="both"/>
        <w:rPr>
          <w:sz w:val="24"/>
          <w:szCs w:val="24"/>
        </w:rPr>
      </w:pPr>
      <w:r w:rsidRPr="006B5BF1">
        <w:rPr>
          <w:rFonts w:ascii="Times New Roman" w:hAnsi="Times New Roman" w:cs="Times New Roman"/>
          <w:sz w:val="24"/>
          <w:szCs w:val="24"/>
        </w:rPr>
        <w:t>10) даты начала и окончания проведения проверки.</w:t>
      </w:r>
    </w:p>
    <w:p w:rsidR="002F0360" w:rsidRPr="006B5BF1" w:rsidRDefault="001C65D8" w:rsidP="00FA40E2">
      <w:pPr>
        <w:tabs>
          <w:tab w:val="left" w:pos="1134"/>
          <w:tab w:val="left" w:pos="1276"/>
        </w:tabs>
        <w:spacing w:after="0" w:line="240" w:lineRule="auto"/>
        <w:ind w:firstLine="567"/>
        <w:jc w:val="both"/>
        <w:rPr>
          <w:sz w:val="24"/>
          <w:szCs w:val="24"/>
        </w:rPr>
      </w:pPr>
      <w:r w:rsidRPr="006B5BF1">
        <w:rPr>
          <w:rFonts w:ascii="Times New Roman" w:hAnsi="Times New Roman" w:cs="Times New Roman"/>
          <w:sz w:val="24"/>
          <w:szCs w:val="24"/>
        </w:rPr>
        <w:t xml:space="preserve">Заверенные печатью копии распоряжения </w:t>
      </w:r>
      <w:r w:rsidR="00EC13D6" w:rsidRPr="006B5BF1">
        <w:rPr>
          <w:rFonts w:ascii="Times New Roman" w:hAnsi="Times New Roman" w:cs="Times New Roman"/>
          <w:sz w:val="24"/>
          <w:szCs w:val="24"/>
        </w:rPr>
        <w:t>А</w:t>
      </w:r>
      <w:r w:rsidR="002B1A0D" w:rsidRPr="006B5BF1">
        <w:rPr>
          <w:rFonts w:ascii="Times New Roman" w:hAnsi="Times New Roman" w:cs="Times New Roman"/>
          <w:sz w:val="24"/>
          <w:szCs w:val="24"/>
        </w:rPr>
        <w:t xml:space="preserve">дминистрации </w:t>
      </w:r>
      <w:r w:rsidR="002A2FE9" w:rsidRPr="006B5BF1">
        <w:rPr>
          <w:rFonts w:ascii="Times New Roman" w:hAnsi="Times New Roman" w:cs="Times New Roman"/>
          <w:sz w:val="24"/>
          <w:szCs w:val="24"/>
        </w:rPr>
        <w:t xml:space="preserve">городского округа </w:t>
      </w:r>
      <w:r w:rsidR="002B1A0D" w:rsidRPr="006B5BF1">
        <w:rPr>
          <w:rFonts w:ascii="Times New Roman" w:hAnsi="Times New Roman" w:cs="Times New Roman"/>
          <w:sz w:val="24"/>
          <w:szCs w:val="24"/>
        </w:rPr>
        <w:t>Воскресенск</w:t>
      </w:r>
      <w:r w:rsidR="00EC13D6" w:rsidRPr="006B5BF1">
        <w:rPr>
          <w:rFonts w:ascii="Times New Roman" w:hAnsi="Times New Roman" w:cs="Times New Roman"/>
          <w:sz w:val="24"/>
          <w:szCs w:val="24"/>
        </w:rPr>
        <w:t xml:space="preserve"> Московской области</w:t>
      </w:r>
      <w:r w:rsidR="002B1A0D" w:rsidRPr="006B5BF1">
        <w:rPr>
          <w:rFonts w:ascii="Times New Roman" w:hAnsi="Times New Roman" w:cs="Times New Roman"/>
          <w:sz w:val="24"/>
          <w:szCs w:val="24"/>
        </w:rPr>
        <w:t xml:space="preserve"> </w:t>
      </w:r>
      <w:r w:rsidRPr="006B5BF1">
        <w:rPr>
          <w:rFonts w:ascii="Times New Roman" w:hAnsi="Times New Roman" w:cs="Times New Roman"/>
          <w:sz w:val="24"/>
          <w:szCs w:val="24"/>
        </w:rPr>
        <w:t xml:space="preserve">о проведении проверки вручаются под роспись должностными лицами органа муниципального земельного контроля, проводящими проверку, лицу, в отношении которого исполняется муниципальная функция, одновременно с предъявлением служебного удостоверения. </w:t>
      </w:r>
    </w:p>
    <w:p w:rsidR="002F0360" w:rsidRPr="006B5BF1" w:rsidRDefault="00482AEB" w:rsidP="00FA40E2">
      <w:pPr>
        <w:tabs>
          <w:tab w:val="left" w:pos="1134"/>
          <w:tab w:val="left" w:pos="1276"/>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83</w:t>
      </w:r>
      <w:r w:rsidR="002F0360"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По требованию субъекта проверки должностные лица органа муниципального земельного контроля обязаны представить информацию об органе муниципального земельного контроля, а также об экспертах, экспертных организациях в целях подтверждения полномочий (в случае их привлечения).</w:t>
      </w:r>
    </w:p>
    <w:p w:rsidR="002F0360" w:rsidRPr="006B5BF1" w:rsidRDefault="00482AEB" w:rsidP="00FA40E2">
      <w:pPr>
        <w:tabs>
          <w:tab w:val="left" w:pos="1134"/>
          <w:tab w:val="left" w:pos="1276"/>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84</w:t>
      </w:r>
      <w:r w:rsidR="002F0360"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 xml:space="preserve">По просьбе субъекта проверки должностные лица органа муниципального земельного контроля обязаны ознакомить подлежащих проверке лиц с настоящим </w:t>
      </w:r>
      <w:r w:rsidR="00DC199D" w:rsidRPr="006B5BF1">
        <w:rPr>
          <w:rFonts w:ascii="Times New Roman" w:hAnsi="Times New Roman" w:cs="Times New Roman"/>
          <w:sz w:val="24"/>
          <w:szCs w:val="24"/>
        </w:rPr>
        <w:t>Р</w:t>
      </w:r>
      <w:r w:rsidR="001C65D8" w:rsidRPr="006B5BF1">
        <w:rPr>
          <w:rFonts w:ascii="Times New Roman" w:hAnsi="Times New Roman" w:cs="Times New Roman"/>
          <w:sz w:val="24"/>
          <w:szCs w:val="24"/>
        </w:rPr>
        <w:t>егламентом и порядком проведения мероприятий по контролю на объектах, используемых лицом, в отношении которого исполняется муниципальная функция, при осуществлении деятельности.</w:t>
      </w:r>
    </w:p>
    <w:p w:rsidR="001C65D8" w:rsidRPr="006B5BF1" w:rsidRDefault="00482AEB" w:rsidP="00FA40E2">
      <w:pPr>
        <w:tabs>
          <w:tab w:val="left" w:pos="1134"/>
          <w:tab w:val="left" w:pos="1276"/>
        </w:tabs>
        <w:spacing w:after="0" w:line="240" w:lineRule="auto"/>
        <w:ind w:firstLine="567"/>
        <w:jc w:val="both"/>
        <w:rPr>
          <w:sz w:val="24"/>
          <w:szCs w:val="24"/>
        </w:rPr>
      </w:pPr>
      <w:r w:rsidRPr="006B5BF1">
        <w:rPr>
          <w:rFonts w:ascii="Times New Roman" w:hAnsi="Times New Roman" w:cs="Times New Roman"/>
          <w:sz w:val="24"/>
          <w:szCs w:val="24"/>
        </w:rPr>
        <w:t>85</w:t>
      </w:r>
      <w:r w:rsidR="002F0360"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Оплата услуг экспертов и экспертных организаций, а также возмещение понесенных ими в связи с участием в мероприятиях по осуществлению муниципального земельного контроля расходов производится в порядке и в размерах, которые установлены Правительством Российской Федерации.</w:t>
      </w:r>
    </w:p>
    <w:p w:rsidR="00482AEB" w:rsidRPr="006B5BF1" w:rsidRDefault="00482AEB" w:rsidP="00FA40E2">
      <w:pPr>
        <w:widowControl w:val="0"/>
        <w:tabs>
          <w:tab w:val="left" w:pos="1134"/>
          <w:tab w:val="left" w:pos="1276"/>
        </w:tabs>
        <w:spacing w:after="0" w:line="240" w:lineRule="auto"/>
        <w:ind w:firstLine="567"/>
        <w:jc w:val="both"/>
        <w:rPr>
          <w:sz w:val="24"/>
          <w:szCs w:val="24"/>
        </w:rPr>
      </w:pPr>
      <w:r w:rsidRPr="006B5BF1">
        <w:rPr>
          <w:rFonts w:ascii="Times New Roman" w:hAnsi="Times New Roman" w:cs="Times New Roman"/>
          <w:sz w:val="24"/>
          <w:szCs w:val="24"/>
        </w:rPr>
        <w:t>86</w:t>
      </w:r>
      <w:r w:rsidR="001C65D8" w:rsidRPr="006B5BF1">
        <w:rPr>
          <w:rFonts w:ascii="Times New Roman" w:hAnsi="Times New Roman" w:cs="Times New Roman"/>
          <w:sz w:val="24"/>
          <w:szCs w:val="24"/>
        </w:rPr>
        <w:t xml:space="preserve">. Должностными лицами, ответственными за выполнение </w:t>
      </w:r>
      <w:r w:rsidR="00475CC9" w:rsidRPr="006B5BF1">
        <w:rPr>
          <w:rFonts w:ascii="Times New Roman" w:hAnsi="Times New Roman" w:cs="Times New Roman"/>
          <w:sz w:val="24"/>
          <w:szCs w:val="24"/>
        </w:rPr>
        <w:t>плановых проверок</w:t>
      </w:r>
      <w:r w:rsidR="001C65D8" w:rsidRPr="006B5BF1">
        <w:rPr>
          <w:rFonts w:ascii="Times New Roman" w:hAnsi="Times New Roman" w:cs="Times New Roman"/>
          <w:sz w:val="24"/>
          <w:szCs w:val="24"/>
        </w:rPr>
        <w:t xml:space="preserve">, являются указанные в пункте </w:t>
      </w:r>
      <w:r w:rsidR="00DC199D" w:rsidRPr="006B5BF1">
        <w:rPr>
          <w:rFonts w:ascii="Times New Roman" w:hAnsi="Times New Roman" w:cs="Times New Roman"/>
          <w:sz w:val="24"/>
          <w:szCs w:val="24"/>
        </w:rPr>
        <w:t>8 настоящего Р</w:t>
      </w:r>
      <w:r w:rsidR="001C65D8" w:rsidRPr="006B5BF1">
        <w:rPr>
          <w:rFonts w:ascii="Times New Roman" w:hAnsi="Times New Roman" w:cs="Times New Roman"/>
          <w:sz w:val="24"/>
          <w:szCs w:val="24"/>
        </w:rPr>
        <w:t xml:space="preserve">егламента уполномоченные должностные лица </w:t>
      </w:r>
      <w:r w:rsidR="002B1A0D" w:rsidRPr="006B5BF1">
        <w:rPr>
          <w:rFonts w:ascii="Times New Roman" w:hAnsi="Times New Roman" w:cs="Times New Roman"/>
          <w:sz w:val="24"/>
          <w:szCs w:val="24"/>
        </w:rPr>
        <w:t>органа муни</w:t>
      </w:r>
      <w:r w:rsidR="00FA40E2" w:rsidRPr="006B5BF1">
        <w:rPr>
          <w:rFonts w:ascii="Times New Roman" w:hAnsi="Times New Roman" w:cs="Times New Roman"/>
          <w:sz w:val="24"/>
          <w:szCs w:val="24"/>
        </w:rPr>
        <w:t>-</w:t>
      </w:r>
      <w:r w:rsidR="002B1A0D" w:rsidRPr="006B5BF1">
        <w:rPr>
          <w:rFonts w:ascii="Times New Roman" w:hAnsi="Times New Roman" w:cs="Times New Roman"/>
          <w:sz w:val="24"/>
          <w:szCs w:val="24"/>
        </w:rPr>
        <w:t>ципального земельного контроля</w:t>
      </w:r>
      <w:r w:rsidR="00475CC9"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 которые указаны в распоряжении</w:t>
      </w:r>
      <w:r w:rsidR="00B556BB" w:rsidRPr="006B5BF1">
        <w:rPr>
          <w:rFonts w:ascii="Times New Roman" w:hAnsi="Times New Roman" w:cs="Times New Roman"/>
          <w:sz w:val="24"/>
          <w:szCs w:val="24"/>
        </w:rPr>
        <w:t xml:space="preserve"> </w:t>
      </w:r>
      <w:r w:rsidR="00DC38F2" w:rsidRPr="006B5BF1">
        <w:rPr>
          <w:rFonts w:ascii="Times New Roman" w:hAnsi="Times New Roman" w:cs="Times New Roman"/>
          <w:sz w:val="24"/>
          <w:szCs w:val="24"/>
        </w:rPr>
        <w:t>А</w:t>
      </w:r>
      <w:r w:rsidR="00B556BB" w:rsidRPr="006B5BF1">
        <w:rPr>
          <w:rFonts w:ascii="Times New Roman" w:hAnsi="Times New Roman" w:cs="Times New Roman"/>
          <w:sz w:val="24"/>
          <w:szCs w:val="24"/>
        </w:rPr>
        <w:t xml:space="preserve">дминистрации городского округа </w:t>
      </w:r>
      <w:r w:rsidR="00475CC9" w:rsidRPr="006B5BF1">
        <w:rPr>
          <w:rFonts w:ascii="Times New Roman" w:hAnsi="Times New Roman" w:cs="Times New Roman"/>
          <w:sz w:val="24"/>
          <w:szCs w:val="24"/>
        </w:rPr>
        <w:t>Воскресенс</w:t>
      </w:r>
      <w:r w:rsidR="00B556BB" w:rsidRPr="006B5BF1">
        <w:rPr>
          <w:rFonts w:ascii="Times New Roman" w:hAnsi="Times New Roman" w:cs="Times New Roman"/>
          <w:sz w:val="24"/>
          <w:szCs w:val="24"/>
        </w:rPr>
        <w:t>к</w:t>
      </w:r>
      <w:r w:rsidR="00DC38F2" w:rsidRPr="006B5BF1">
        <w:rPr>
          <w:rFonts w:ascii="Times New Roman" w:hAnsi="Times New Roman" w:cs="Times New Roman"/>
          <w:sz w:val="24"/>
          <w:szCs w:val="24"/>
        </w:rPr>
        <w:t xml:space="preserve"> Московской области</w:t>
      </w:r>
      <w:r w:rsidR="00B556BB" w:rsidRPr="006B5BF1">
        <w:rPr>
          <w:rFonts w:ascii="Times New Roman" w:hAnsi="Times New Roman" w:cs="Times New Roman"/>
          <w:sz w:val="24"/>
          <w:szCs w:val="24"/>
        </w:rPr>
        <w:t>.</w:t>
      </w:r>
      <w:r w:rsidR="00046A66" w:rsidRPr="006B5BF1">
        <w:rPr>
          <w:rFonts w:ascii="Times New Roman" w:hAnsi="Times New Roman" w:cs="Times New Roman"/>
          <w:sz w:val="24"/>
          <w:szCs w:val="24"/>
        </w:rPr>
        <w:t xml:space="preserve"> </w:t>
      </w:r>
    </w:p>
    <w:p w:rsidR="001C65D8" w:rsidRPr="006B5BF1" w:rsidRDefault="00482AEB" w:rsidP="00FA40E2">
      <w:pPr>
        <w:widowControl w:val="0"/>
        <w:tabs>
          <w:tab w:val="left" w:pos="1134"/>
          <w:tab w:val="left" w:pos="1276"/>
        </w:tabs>
        <w:spacing w:after="0" w:line="240" w:lineRule="auto"/>
        <w:ind w:firstLine="567"/>
        <w:jc w:val="both"/>
        <w:rPr>
          <w:sz w:val="24"/>
          <w:szCs w:val="24"/>
        </w:rPr>
      </w:pPr>
      <w:r w:rsidRPr="006B5BF1">
        <w:rPr>
          <w:rFonts w:ascii="Times New Roman" w:hAnsi="Times New Roman" w:cs="Times New Roman"/>
          <w:sz w:val="24"/>
          <w:szCs w:val="24"/>
        </w:rPr>
        <w:t>87</w:t>
      </w:r>
      <w:r w:rsidR="001C65D8" w:rsidRPr="006B5BF1">
        <w:rPr>
          <w:rFonts w:ascii="Times New Roman" w:hAnsi="Times New Roman" w:cs="Times New Roman"/>
          <w:sz w:val="24"/>
          <w:szCs w:val="24"/>
        </w:rPr>
        <w:t xml:space="preserve">. Основанием для начала </w:t>
      </w:r>
      <w:r w:rsidR="00475CC9" w:rsidRPr="006B5BF1">
        <w:rPr>
          <w:rFonts w:ascii="Times New Roman" w:hAnsi="Times New Roman" w:cs="Times New Roman"/>
          <w:sz w:val="24"/>
          <w:szCs w:val="24"/>
        </w:rPr>
        <w:t xml:space="preserve">проведения плановой проверки </w:t>
      </w:r>
      <w:r w:rsidR="001C65D8" w:rsidRPr="006B5BF1">
        <w:rPr>
          <w:rFonts w:ascii="Times New Roman" w:hAnsi="Times New Roman" w:cs="Times New Roman"/>
          <w:sz w:val="24"/>
          <w:szCs w:val="24"/>
        </w:rPr>
        <w:t>является:</w:t>
      </w:r>
    </w:p>
    <w:p w:rsidR="001C65D8" w:rsidRPr="006B5BF1" w:rsidRDefault="001C65D8" w:rsidP="00FA40E2">
      <w:pPr>
        <w:widowControl w:val="0"/>
        <w:tabs>
          <w:tab w:val="left" w:pos="1134"/>
          <w:tab w:val="left" w:pos="1276"/>
        </w:tabs>
        <w:spacing w:after="0" w:line="240" w:lineRule="auto"/>
        <w:ind w:firstLine="567"/>
        <w:jc w:val="both"/>
        <w:rPr>
          <w:sz w:val="24"/>
          <w:szCs w:val="24"/>
        </w:rPr>
      </w:pPr>
      <w:r w:rsidRPr="006B5BF1">
        <w:rPr>
          <w:rFonts w:ascii="Times New Roman" w:hAnsi="Times New Roman" w:cs="Times New Roman"/>
          <w:sz w:val="24"/>
          <w:szCs w:val="24"/>
        </w:rPr>
        <w:t xml:space="preserve">1) утвержденный ежегодный план проведения плановых проверок; </w:t>
      </w:r>
    </w:p>
    <w:p w:rsidR="00DC199D" w:rsidRPr="006B5BF1" w:rsidRDefault="00B556BB" w:rsidP="00B556BB">
      <w:pPr>
        <w:widowControl w:val="0"/>
        <w:tabs>
          <w:tab w:val="left" w:pos="1134"/>
          <w:tab w:val="left" w:pos="1276"/>
        </w:tabs>
        <w:spacing w:after="0" w:line="240" w:lineRule="auto"/>
        <w:jc w:val="both"/>
        <w:rPr>
          <w:rFonts w:ascii="Times New Roman" w:hAnsi="Times New Roman" w:cs="Times New Roman"/>
          <w:sz w:val="24"/>
          <w:szCs w:val="24"/>
        </w:rPr>
      </w:pPr>
      <w:r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 xml:space="preserve">2) распоряжение </w:t>
      </w:r>
      <w:r w:rsidRPr="006B5BF1">
        <w:rPr>
          <w:rFonts w:ascii="Times New Roman" w:hAnsi="Times New Roman" w:cs="Times New Roman"/>
          <w:sz w:val="24"/>
          <w:szCs w:val="24"/>
        </w:rPr>
        <w:t>А</w:t>
      </w:r>
      <w:r w:rsidR="00475CC9" w:rsidRPr="006B5BF1">
        <w:rPr>
          <w:rFonts w:ascii="Times New Roman" w:hAnsi="Times New Roman" w:cs="Times New Roman"/>
          <w:sz w:val="24"/>
          <w:szCs w:val="24"/>
        </w:rPr>
        <w:t xml:space="preserve">дминистрации </w:t>
      </w:r>
      <w:r w:rsidRPr="006B5BF1">
        <w:rPr>
          <w:rFonts w:ascii="Times New Roman" w:hAnsi="Times New Roman" w:cs="Times New Roman"/>
          <w:sz w:val="24"/>
          <w:szCs w:val="24"/>
        </w:rPr>
        <w:t xml:space="preserve">городского округа Воскресенск </w:t>
      </w:r>
      <w:r w:rsidR="001D1D02" w:rsidRPr="006B5BF1">
        <w:rPr>
          <w:rFonts w:ascii="Times New Roman" w:hAnsi="Times New Roman" w:cs="Times New Roman"/>
          <w:sz w:val="24"/>
          <w:szCs w:val="24"/>
        </w:rPr>
        <w:t>Московской области</w:t>
      </w:r>
      <w:r w:rsidR="00DC199D" w:rsidRPr="006B5BF1">
        <w:rPr>
          <w:rFonts w:ascii="Times New Roman" w:hAnsi="Times New Roman" w:cs="Times New Roman"/>
          <w:sz w:val="24"/>
          <w:szCs w:val="24"/>
        </w:rPr>
        <w:t xml:space="preserve"> о проведении проверки.</w:t>
      </w:r>
      <w:r w:rsidR="001C65D8" w:rsidRPr="006B5BF1">
        <w:rPr>
          <w:rFonts w:ascii="Times New Roman" w:hAnsi="Times New Roman" w:cs="Times New Roman"/>
          <w:sz w:val="24"/>
          <w:szCs w:val="24"/>
        </w:rPr>
        <w:t xml:space="preserve"> </w:t>
      </w:r>
    </w:p>
    <w:p w:rsidR="001C65D8" w:rsidRPr="006B5BF1" w:rsidRDefault="00482AEB" w:rsidP="0019457F">
      <w:pPr>
        <w:widowControl w:val="0"/>
        <w:tabs>
          <w:tab w:val="left" w:pos="1134"/>
          <w:tab w:val="left" w:pos="1276"/>
        </w:tabs>
        <w:spacing w:after="0" w:line="240" w:lineRule="auto"/>
        <w:ind w:firstLine="709"/>
        <w:jc w:val="both"/>
        <w:rPr>
          <w:rFonts w:ascii="Times New Roman" w:hAnsi="Times New Roman" w:cs="Times New Roman"/>
          <w:sz w:val="24"/>
          <w:szCs w:val="24"/>
        </w:rPr>
      </w:pPr>
      <w:r w:rsidRPr="006B5BF1">
        <w:rPr>
          <w:rFonts w:ascii="Times New Roman" w:hAnsi="Times New Roman" w:cs="Times New Roman"/>
          <w:sz w:val="24"/>
          <w:szCs w:val="24"/>
        </w:rPr>
        <w:t>88</w:t>
      </w:r>
      <w:r w:rsidR="001C65D8" w:rsidRPr="006B5BF1">
        <w:rPr>
          <w:rFonts w:ascii="Times New Roman" w:hAnsi="Times New Roman" w:cs="Times New Roman"/>
          <w:sz w:val="24"/>
          <w:szCs w:val="24"/>
        </w:rPr>
        <w:t xml:space="preserve">. О проведении плановой проверки юридические лица и индивидуальные предприниматели уведомляются органом муниципального земельного контроля не позднее чем за три рабочих дня до начала ее проведения посредством направления копии распоряжения </w:t>
      </w:r>
      <w:r w:rsidR="00DC38F2" w:rsidRPr="006B5BF1">
        <w:rPr>
          <w:rFonts w:ascii="Times New Roman" w:hAnsi="Times New Roman" w:cs="Times New Roman"/>
          <w:sz w:val="24"/>
          <w:szCs w:val="24"/>
        </w:rPr>
        <w:t>А</w:t>
      </w:r>
      <w:r w:rsidR="00B556BB" w:rsidRPr="006B5BF1">
        <w:rPr>
          <w:rFonts w:ascii="Times New Roman" w:hAnsi="Times New Roman" w:cs="Times New Roman"/>
          <w:sz w:val="24"/>
          <w:szCs w:val="24"/>
        </w:rPr>
        <w:t xml:space="preserve">дминистрации городского округа Воскресенск </w:t>
      </w:r>
      <w:r w:rsidR="00DC38F2" w:rsidRPr="006B5BF1">
        <w:rPr>
          <w:rFonts w:ascii="Times New Roman" w:hAnsi="Times New Roman" w:cs="Times New Roman"/>
          <w:sz w:val="24"/>
          <w:szCs w:val="24"/>
        </w:rPr>
        <w:t xml:space="preserve">Московской области </w:t>
      </w:r>
      <w:r w:rsidR="001C65D8" w:rsidRPr="006B5BF1">
        <w:rPr>
          <w:rFonts w:ascii="Times New Roman" w:hAnsi="Times New Roman" w:cs="Times New Roman"/>
          <w:sz w:val="24"/>
          <w:szCs w:val="24"/>
        </w:rPr>
        <w:t>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органа государственной власти, органа местного самоуправления,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органом государственной власти, органом местного самоуправления, юридическим лицом и индивидуальным предпринимателем в орган муниципального земельного контроля.</w:t>
      </w:r>
    </w:p>
    <w:p w:rsidR="001C65D8" w:rsidRPr="006B5BF1" w:rsidRDefault="001C65D8" w:rsidP="00971FF1">
      <w:pPr>
        <w:widowControl w:val="0"/>
        <w:tabs>
          <w:tab w:val="left" w:pos="1134"/>
          <w:tab w:val="left" w:pos="1276"/>
        </w:tabs>
        <w:spacing w:after="0" w:line="240" w:lineRule="auto"/>
        <w:ind w:firstLine="709"/>
        <w:jc w:val="both"/>
        <w:rPr>
          <w:sz w:val="24"/>
          <w:szCs w:val="24"/>
        </w:rPr>
      </w:pPr>
      <w:r w:rsidRPr="006B5BF1">
        <w:rPr>
          <w:rFonts w:ascii="Times New Roman" w:hAnsi="Times New Roman" w:cs="Times New Roman"/>
          <w:sz w:val="24"/>
          <w:szCs w:val="24"/>
        </w:rPr>
        <w:t xml:space="preserve">О проведении плановой проверки гражданин уведомляется органом муниципального земельного контроля не позднее чем за три рабочих дня до начала ее проведения посредством направления копии распоряжения </w:t>
      </w:r>
      <w:r w:rsidR="00DC38F2" w:rsidRPr="006B5BF1">
        <w:rPr>
          <w:rFonts w:ascii="Times New Roman" w:hAnsi="Times New Roman" w:cs="Times New Roman"/>
          <w:sz w:val="24"/>
          <w:szCs w:val="24"/>
        </w:rPr>
        <w:t>А</w:t>
      </w:r>
      <w:r w:rsidR="0099797A" w:rsidRPr="006B5BF1">
        <w:rPr>
          <w:rFonts w:ascii="Times New Roman" w:hAnsi="Times New Roman" w:cs="Times New Roman"/>
          <w:sz w:val="24"/>
          <w:szCs w:val="24"/>
        </w:rPr>
        <w:t>дминистрации городского поселения Воскресенск</w:t>
      </w:r>
      <w:r w:rsidRPr="006B5BF1">
        <w:rPr>
          <w:rFonts w:ascii="Times New Roman" w:hAnsi="Times New Roman" w:cs="Times New Roman"/>
          <w:sz w:val="24"/>
          <w:szCs w:val="24"/>
        </w:rPr>
        <w:t xml:space="preserve"> </w:t>
      </w:r>
      <w:r w:rsidR="00DC38F2" w:rsidRPr="006B5BF1">
        <w:rPr>
          <w:rFonts w:ascii="Times New Roman" w:hAnsi="Times New Roman" w:cs="Times New Roman"/>
          <w:sz w:val="24"/>
          <w:szCs w:val="24"/>
        </w:rPr>
        <w:t xml:space="preserve">Московской области </w:t>
      </w:r>
      <w:r w:rsidRPr="006B5BF1">
        <w:rPr>
          <w:rFonts w:ascii="Times New Roman" w:hAnsi="Times New Roman" w:cs="Times New Roman"/>
          <w:sz w:val="24"/>
          <w:szCs w:val="24"/>
        </w:rPr>
        <w:t>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гражданина, если такой адрес ранее был представлен гражданином в орган муниципального земельного контроля.</w:t>
      </w:r>
    </w:p>
    <w:p w:rsidR="001C65D8" w:rsidRPr="006B5BF1" w:rsidRDefault="00482AEB" w:rsidP="00971FF1">
      <w:pPr>
        <w:widowControl w:val="0"/>
        <w:tabs>
          <w:tab w:val="left" w:pos="1134"/>
          <w:tab w:val="left" w:pos="1276"/>
        </w:tabs>
        <w:spacing w:after="0" w:line="240" w:lineRule="auto"/>
        <w:ind w:firstLine="709"/>
        <w:jc w:val="both"/>
        <w:rPr>
          <w:sz w:val="24"/>
          <w:szCs w:val="24"/>
        </w:rPr>
      </w:pPr>
      <w:r w:rsidRPr="006B5BF1">
        <w:rPr>
          <w:rFonts w:ascii="Times New Roman" w:hAnsi="Times New Roman" w:cs="Times New Roman"/>
          <w:sz w:val="24"/>
          <w:szCs w:val="24"/>
        </w:rPr>
        <w:t>90</w:t>
      </w:r>
      <w:r w:rsidR="001C65D8" w:rsidRPr="006B5BF1">
        <w:rPr>
          <w:rFonts w:ascii="Times New Roman" w:hAnsi="Times New Roman" w:cs="Times New Roman"/>
          <w:sz w:val="24"/>
          <w:szCs w:val="24"/>
        </w:rPr>
        <w:t>. Плановая проверка проводится в форме документарной проверки и (или) выездной проверки.</w:t>
      </w:r>
    </w:p>
    <w:p w:rsidR="001C65D8" w:rsidRPr="006B5BF1" w:rsidRDefault="001C65D8" w:rsidP="00433C3D">
      <w:pPr>
        <w:widowControl w:val="0"/>
        <w:tabs>
          <w:tab w:val="left" w:pos="1134"/>
        </w:tabs>
        <w:spacing w:after="0" w:line="240" w:lineRule="auto"/>
        <w:jc w:val="center"/>
        <w:rPr>
          <w:rFonts w:ascii="Times New Roman" w:hAnsi="Times New Roman" w:cs="Times New Roman"/>
          <w:sz w:val="24"/>
          <w:szCs w:val="24"/>
        </w:rPr>
      </w:pPr>
    </w:p>
    <w:p w:rsidR="001C65D8" w:rsidRPr="006B5BF1" w:rsidRDefault="001C65D8" w:rsidP="00433C3D">
      <w:pPr>
        <w:tabs>
          <w:tab w:val="left" w:pos="1134"/>
        </w:tabs>
        <w:spacing w:after="0" w:line="240" w:lineRule="auto"/>
        <w:jc w:val="center"/>
        <w:rPr>
          <w:sz w:val="24"/>
          <w:szCs w:val="24"/>
        </w:rPr>
      </w:pPr>
      <w:r w:rsidRPr="006B5BF1">
        <w:rPr>
          <w:rFonts w:ascii="Times New Roman" w:hAnsi="Times New Roman" w:cs="Times New Roman"/>
          <w:sz w:val="24"/>
          <w:szCs w:val="24"/>
        </w:rPr>
        <w:t>Организация внеплановых проверок</w:t>
      </w:r>
    </w:p>
    <w:p w:rsidR="001C65D8" w:rsidRPr="006B5BF1" w:rsidRDefault="001C65D8" w:rsidP="00433C3D">
      <w:pPr>
        <w:tabs>
          <w:tab w:val="left" w:pos="1134"/>
        </w:tabs>
        <w:spacing w:after="0" w:line="240" w:lineRule="auto"/>
        <w:jc w:val="center"/>
        <w:rPr>
          <w:rFonts w:ascii="Times New Roman" w:hAnsi="Times New Roman" w:cs="Times New Roman"/>
          <w:sz w:val="24"/>
          <w:szCs w:val="24"/>
        </w:rPr>
      </w:pPr>
    </w:p>
    <w:p w:rsidR="001C65D8" w:rsidRPr="006B5BF1" w:rsidRDefault="00482AEB" w:rsidP="00433C3D">
      <w:pPr>
        <w:tabs>
          <w:tab w:val="left" w:pos="1276"/>
        </w:tabs>
        <w:spacing w:after="0" w:line="240" w:lineRule="auto"/>
        <w:ind w:firstLine="567"/>
        <w:jc w:val="both"/>
        <w:rPr>
          <w:sz w:val="24"/>
          <w:szCs w:val="24"/>
        </w:rPr>
      </w:pPr>
      <w:r w:rsidRPr="006B5BF1">
        <w:rPr>
          <w:rFonts w:ascii="Times New Roman" w:hAnsi="Times New Roman" w:cs="Times New Roman"/>
          <w:sz w:val="24"/>
          <w:szCs w:val="24"/>
        </w:rPr>
        <w:t>91</w:t>
      </w:r>
      <w:r w:rsidR="001C65D8" w:rsidRPr="006B5BF1">
        <w:rPr>
          <w:rFonts w:ascii="Times New Roman" w:hAnsi="Times New Roman" w:cs="Times New Roman"/>
          <w:sz w:val="24"/>
          <w:szCs w:val="24"/>
        </w:rPr>
        <w:t>.</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Порядок организации внеплановой проверки определен пункт</w:t>
      </w:r>
      <w:r w:rsidR="00635FEF" w:rsidRPr="006B5BF1">
        <w:rPr>
          <w:rFonts w:ascii="Times New Roman" w:hAnsi="Times New Roman" w:cs="Times New Roman"/>
          <w:sz w:val="24"/>
          <w:szCs w:val="24"/>
        </w:rPr>
        <w:t>ами</w:t>
      </w:r>
      <w:r w:rsidR="005B6B6E" w:rsidRPr="006B5BF1">
        <w:rPr>
          <w:rFonts w:ascii="Times New Roman" w:hAnsi="Times New Roman" w:cs="Times New Roman"/>
          <w:sz w:val="24"/>
          <w:szCs w:val="24"/>
        </w:rPr>
        <w:t xml:space="preserve"> </w:t>
      </w:r>
      <w:r w:rsidR="00887CE9" w:rsidRPr="006B5BF1">
        <w:rPr>
          <w:rFonts w:ascii="Times New Roman" w:hAnsi="Times New Roman" w:cs="Times New Roman"/>
          <w:sz w:val="24"/>
          <w:szCs w:val="24"/>
        </w:rPr>
        <w:t>82</w:t>
      </w:r>
      <w:r w:rsidR="001C65D8" w:rsidRPr="006B5BF1">
        <w:rPr>
          <w:rFonts w:ascii="Times New Roman" w:hAnsi="Times New Roman" w:cs="Times New Roman"/>
          <w:sz w:val="24"/>
          <w:szCs w:val="24"/>
        </w:rPr>
        <w:t xml:space="preserve"> </w:t>
      </w:r>
      <w:r w:rsidR="00635FEF" w:rsidRPr="006B5BF1">
        <w:rPr>
          <w:rFonts w:ascii="Times New Roman" w:hAnsi="Times New Roman" w:cs="Times New Roman"/>
          <w:sz w:val="24"/>
          <w:szCs w:val="24"/>
        </w:rPr>
        <w:t>-</w:t>
      </w:r>
      <w:r w:rsidR="005B6B6E" w:rsidRPr="006B5BF1">
        <w:rPr>
          <w:rFonts w:ascii="Times New Roman" w:hAnsi="Times New Roman" w:cs="Times New Roman"/>
          <w:sz w:val="24"/>
          <w:szCs w:val="24"/>
        </w:rPr>
        <w:t xml:space="preserve"> </w:t>
      </w:r>
      <w:r w:rsidR="00887CE9" w:rsidRPr="006B5BF1">
        <w:rPr>
          <w:rFonts w:ascii="Times New Roman" w:hAnsi="Times New Roman" w:cs="Times New Roman"/>
          <w:sz w:val="24"/>
          <w:szCs w:val="24"/>
        </w:rPr>
        <w:t>8</w:t>
      </w:r>
      <w:r w:rsidR="00385272" w:rsidRPr="006B5BF1">
        <w:rPr>
          <w:rFonts w:ascii="Times New Roman" w:hAnsi="Times New Roman" w:cs="Times New Roman"/>
          <w:sz w:val="24"/>
          <w:szCs w:val="24"/>
        </w:rPr>
        <w:t>6</w:t>
      </w:r>
      <w:r w:rsidR="00635FEF" w:rsidRPr="006B5BF1">
        <w:rPr>
          <w:rFonts w:ascii="Times New Roman" w:hAnsi="Times New Roman" w:cs="Times New Roman"/>
          <w:sz w:val="24"/>
          <w:szCs w:val="24"/>
        </w:rPr>
        <w:t xml:space="preserve"> </w:t>
      </w:r>
      <w:r w:rsidR="00777ABF" w:rsidRPr="006B5BF1">
        <w:rPr>
          <w:rFonts w:ascii="Times New Roman" w:hAnsi="Times New Roman" w:cs="Times New Roman"/>
          <w:sz w:val="24"/>
          <w:szCs w:val="24"/>
        </w:rPr>
        <w:t>настоящего Р</w:t>
      </w:r>
      <w:r w:rsidR="001C65D8" w:rsidRPr="006B5BF1">
        <w:rPr>
          <w:rFonts w:ascii="Times New Roman" w:hAnsi="Times New Roman" w:cs="Times New Roman"/>
          <w:sz w:val="24"/>
          <w:szCs w:val="24"/>
        </w:rPr>
        <w:t>егламента.</w:t>
      </w:r>
    </w:p>
    <w:p w:rsidR="00817B53" w:rsidRPr="006B5BF1" w:rsidRDefault="00482AEB" w:rsidP="00433C3D">
      <w:pPr>
        <w:tabs>
          <w:tab w:val="left" w:pos="851"/>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92</w:t>
      </w:r>
      <w:r w:rsidR="00971FF1" w:rsidRPr="006B5BF1">
        <w:rPr>
          <w:rFonts w:ascii="Times New Roman" w:hAnsi="Times New Roman" w:cs="Times New Roman"/>
          <w:sz w:val="24"/>
          <w:szCs w:val="24"/>
        </w:rPr>
        <w:t xml:space="preserve">. </w:t>
      </w:r>
      <w:r w:rsidR="00817B53" w:rsidRPr="006B5BF1">
        <w:rPr>
          <w:rFonts w:ascii="Times New Roman" w:hAnsi="Times New Roman" w:cs="Times New Roman"/>
          <w:sz w:val="24"/>
          <w:szCs w:val="24"/>
        </w:rPr>
        <w:t>Основанием для проведения внеплановой проверки является:</w:t>
      </w:r>
    </w:p>
    <w:p w:rsidR="00817B53" w:rsidRPr="006B5BF1" w:rsidRDefault="00817B53" w:rsidP="00433C3D">
      <w:pPr>
        <w:suppressAutoHyphens w:val="0"/>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истечение срока исполнения гражданином</w:t>
      </w:r>
      <w:r w:rsidR="00F205FC" w:rsidRPr="006B5BF1">
        <w:rPr>
          <w:rFonts w:ascii="Times New Roman" w:hAnsi="Times New Roman" w:cs="Times New Roman"/>
          <w:sz w:val="24"/>
          <w:szCs w:val="24"/>
        </w:rPr>
        <w:t>, юридическим лицом, индивидуальным предпринимателем</w:t>
      </w:r>
      <w:r w:rsidRPr="006B5BF1">
        <w:rPr>
          <w:rFonts w:ascii="Times New Roman" w:hAnsi="Times New Roman" w:cs="Times New Roman"/>
          <w:sz w:val="24"/>
          <w:szCs w:val="24"/>
        </w:rPr>
        <w:t xml:space="preserve">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17B53" w:rsidRPr="006B5BF1" w:rsidRDefault="00817B53" w:rsidP="00433C3D">
      <w:pPr>
        <w:suppressAutoHyphens w:val="0"/>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 поступление в </w:t>
      </w:r>
      <w:r w:rsidR="00860694" w:rsidRPr="006B5BF1">
        <w:rPr>
          <w:rFonts w:ascii="Times New Roman" w:hAnsi="Times New Roman" w:cs="Times New Roman"/>
          <w:sz w:val="24"/>
          <w:szCs w:val="24"/>
        </w:rPr>
        <w:t>А</w:t>
      </w:r>
      <w:r w:rsidR="00DE15EE" w:rsidRPr="006B5BF1">
        <w:rPr>
          <w:rFonts w:ascii="Times New Roman" w:hAnsi="Times New Roman" w:cs="Times New Roman"/>
          <w:sz w:val="24"/>
          <w:szCs w:val="24"/>
        </w:rPr>
        <w:t xml:space="preserve">дминистрацию </w:t>
      </w:r>
      <w:r w:rsidR="00860694" w:rsidRPr="006B5BF1">
        <w:rPr>
          <w:rFonts w:ascii="Times New Roman" w:hAnsi="Times New Roman" w:cs="Times New Roman"/>
          <w:sz w:val="24"/>
          <w:szCs w:val="24"/>
        </w:rPr>
        <w:t xml:space="preserve">городского округа Воскресенск </w:t>
      </w:r>
      <w:r w:rsidRPr="006B5BF1">
        <w:rPr>
          <w:rFonts w:ascii="Times New Roman" w:hAnsi="Times New Roman" w:cs="Times New Roman"/>
          <w:sz w:val="24"/>
          <w:szCs w:val="24"/>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признаках нарушения земельного законодательства или фактах не</w:t>
      </w:r>
      <w:r w:rsidR="00DE15EE" w:rsidRPr="006B5BF1">
        <w:rPr>
          <w:rFonts w:ascii="Times New Roman" w:hAnsi="Times New Roman" w:cs="Times New Roman"/>
          <w:sz w:val="24"/>
          <w:szCs w:val="24"/>
        </w:rPr>
        <w:t xml:space="preserve"> </w:t>
      </w:r>
      <w:r w:rsidRPr="006B5BF1">
        <w:rPr>
          <w:rFonts w:ascii="Times New Roman" w:hAnsi="Times New Roman" w:cs="Times New Roman"/>
          <w:sz w:val="24"/>
          <w:szCs w:val="24"/>
        </w:rPr>
        <w:t>устранения ранее выявленных нарушений;</w:t>
      </w:r>
    </w:p>
    <w:p w:rsidR="00817B53" w:rsidRPr="006B5BF1" w:rsidRDefault="00817B53" w:rsidP="00433C3D">
      <w:pPr>
        <w:suppressAutoHyphens w:val="0"/>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 мотивированное представление должностного лица по результатам проведения планового (рейдового) осмотра </w:t>
      </w:r>
      <w:r w:rsidR="00046A66" w:rsidRPr="006B5BF1">
        <w:rPr>
          <w:rFonts w:ascii="Times New Roman" w:hAnsi="Times New Roman" w:cs="Times New Roman"/>
          <w:sz w:val="24"/>
          <w:szCs w:val="24"/>
        </w:rPr>
        <w:t>(</w:t>
      </w:r>
      <w:r w:rsidRPr="006B5BF1">
        <w:rPr>
          <w:rFonts w:ascii="Times New Roman" w:hAnsi="Times New Roman" w:cs="Times New Roman"/>
          <w:sz w:val="24"/>
          <w:szCs w:val="24"/>
        </w:rPr>
        <w:t>обследования</w:t>
      </w:r>
      <w:r w:rsidR="00046A66" w:rsidRPr="006B5BF1">
        <w:rPr>
          <w:rFonts w:ascii="Times New Roman" w:hAnsi="Times New Roman" w:cs="Times New Roman"/>
          <w:sz w:val="24"/>
          <w:szCs w:val="24"/>
        </w:rPr>
        <w:t>)</w:t>
      </w:r>
      <w:r w:rsidRPr="006B5BF1">
        <w:rPr>
          <w:rFonts w:ascii="Times New Roman" w:hAnsi="Times New Roman" w:cs="Times New Roman"/>
          <w:sz w:val="24"/>
          <w:szCs w:val="24"/>
        </w:rPr>
        <w:t xml:space="preserve"> земельных участков без взаимодействия с правообладателями земельных участков о выявленных нарушениях земельного законодательства;</w:t>
      </w:r>
    </w:p>
    <w:p w:rsidR="001C65D8" w:rsidRPr="006B5BF1" w:rsidRDefault="00817B53" w:rsidP="00433C3D">
      <w:pPr>
        <w:suppressAutoHyphens w:val="0"/>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 распоряжение </w:t>
      </w:r>
      <w:r w:rsidR="00860694" w:rsidRPr="006B5BF1">
        <w:rPr>
          <w:rFonts w:ascii="Times New Roman" w:hAnsi="Times New Roman" w:cs="Times New Roman"/>
          <w:sz w:val="24"/>
          <w:szCs w:val="24"/>
        </w:rPr>
        <w:t>А</w:t>
      </w:r>
      <w:r w:rsidR="00DE15EE" w:rsidRPr="006B5BF1">
        <w:rPr>
          <w:rFonts w:ascii="Times New Roman" w:hAnsi="Times New Roman" w:cs="Times New Roman"/>
          <w:sz w:val="24"/>
          <w:szCs w:val="24"/>
        </w:rPr>
        <w:t xml:space="preserve">дминистрации </w:t>
      </w:r>
      <w:r w:rsidR="00860694" w:rsidRPr="006B5BF1">
        <w:rPr>
          <w:rFonts w:ascii="Times New Roman" w:hAnsi="Times New Roman" w:cs="Times New Roman"/>
          <w:sz w:val="24"/>
          <w:szCs w:val="24"/>
        </w:rPr>
        <w:t>городского поселения Воскресенск</w:t>
      </w:r>
      <w:r w:rsidR="0094106F" w:rsidRPr="006B5BF1">
        <w:rPr>
          <w:rFonts w:ascii="Times New Roman" w:hAnsi="Times New Roman" w:cs="Times New Roman"/>
          <w:sz w:val="24"/>
          <w:szCs w:val="24"/>
        </w:rPr>
        <w:t xml:space="preserve"> Московской области</w:t>
      </w:r>
      <w:r w:rsidRPr="006B5BF1">
        <w:rPr>
          <w:rFonts w:ascii="Times New Roman" w:hAnsi="Times New Roman" w:cs="Times New Roman"/>
          <w:sz w:val="24"/>
          <w:szCs w:val="24"/>
        </w:rPr>
        <w:t>, изданн</w:t>
      </w:r>
      <w:r w:rsidR="00860694" w:rsidRPr="006B5BF1">
        <w:rPr>
          <w:rFonts w:ascii="Times New Roman" w:hAnsi="Times New Roman" w:cs="Times New Roman"/>
          <w:sz w:val="24"/>
          <w:szCs w:val="24"/>
        </w:rPr>
        <w:t>ое</w:t>
      </w:r>
      <w:r w:rsidRPr="006B5BF1">
        <w:rPr>
          <w:rFonts w:ascii="Times New Roman" w:hAnsi="Times New Roman" w:cs="Times New Roman"/>
          <w:sz w:val="24"/>
          <w:szCs w:val="24"/>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576BA" w:rsidRPr="006B5BF1" w:rsidRDefault="00482AEB" w:rsidP="00433C3D">
      <w:pPr>
        <w:widowControl w:val="0"/>
        <w:tabs>
          <w:tab w:val="left" w:pos="1134"/>
          <w:tab w:val="left" w:pos="1276"/>
        </w:tabs>
        <w:spacing w:after="0" w:line="240" w:lineRule="auto"/>
        <w:ind w:firstLine="567"/>
        <w:jc w:val="both"/>
        <w:rPr>
          <w:sz w:val="24"/>
          <w:szCs w:val="24"/>
        </w:rPr>
      </w:pPr>
      <w:r w:rsidRPr="006B5BF1">
        <w:rPr>
          <w:rFonts w:ascii="Times New Roman" w:hAnsi="Times New Roman" w:cs="Times New Roman"/>
          <w:sz w:val="24"/>
          <w:szCs w:val="24"/>
        </w:rPr>
        <w:t>93</w:t>
      </w:r>
      <w:r w:rsidR="001C65D8" w:rsidRPr="006B5BF1">
        <w:rPr>
          <w:rFonts w:ascii="Times New Roman" w:hAnsi="Times New Roman" w:cs="Times New Roman"/>
          <w:sz w:val="24"/>
          <w:szCs w:val="24"/>
        </w:rPr>
        <w:t xml:space="preserve">. В день подписания распоряжения </w:t>
      </w:r>
      <w:r w:rsidR="002F26FF" w:rsidRPr="006B5BF1">
        <w:rPr>
          <w:rFonts w:ascii="Times New Roman" w:hAnsi="Times New Roman" w:cs="Times New Roman"/>
          <w:sz w:val="24"/>
          <w:szCs w:val="24"/>
        </w:rPr>
        <w:t>А</w:t>
      </w:r>
      <w:r w:rsidR="00DE15EE" w:rsidRPr="006B5BF1">
        <w:rPr>
          <w:rFonts w:ascii="Times New Roman" w:hAnsi="Times New Roman" w:cs="Times New Roman"/>
          <w:sz w:val="24"/>
          <w:szCs w:val="24"/>
        </w:rPr>
        <w:t xml:space="preserve">дминистрации </w:t>
      </w:r>
      <w:r w:rsidR="002F26FF" w:rsidRPr="006B5BF1">
        <w:rPr>
          <w:rFonts w:ascii="Times New Roman" w:hAnsi="Times New Roman" w:cs="Times New Roman"/>
          <w:sz w:val="24"/>
          <w:szCs w:val="24"/>
        </w:rPr>
        <w:t>городского поселения Воскресенск</w:t>
      </w:r>
      <w:r w:rsidR="00DE15EE" w:rsidRPr="006B5BF1">
        <w:rPr>
          <w:rFonts w:ascii="Times New Roman" w:hAnsi="Times New Roman" w:cs="Times New Roman"/>
          <w:sz w:val="24"/>
          <w:szCs w:val="24"/>
        </w:rPr>
        <w:t xml:space="preserve"> </w:t>
      </w:r>
      <w:r w:rsidR="0094106F" w:rsidRPr="006B5BF1">
        <w:rPr>
          <w:rFonts w:ascii="Times New Roman" w:hAnsi="Times New Roman" w:cs="Times New Roman"/>
          <w:sz w:val="24"/>
          <w:szCs w:val="24"/>
        </w:rPr>
        <w:t xml:space="preserve">Московской области </w:t>
      </w:r>
      <w:r w:rsidR="001C65D8" w:rsidRPr="006B5BF1">
        <w:rPr>
          <w:rFonts w:ascii="Times New Roman" w:hAnsi="Times New Roman" w:cs="Times New Roman"/>
          <w:sz w:val="24"/>
          <w:szCs w:val="24"/>
        </w:rPr>
        <w:t>о проведении внеплановой выездной проверки юридического лица, индивидуального предпринимателя, в отношении которого исполняется муниципальная функция, в целях согласования ее проведения орган муниципального земельного контроля представляет либо направляет заказным почтовым отправлением с уведомлением о вручении в орган прокуратуры по месту осуществления деятельности субъекта проверки</w:t>
      </w:r>
      <w:r w:rsidR="005A4A5C"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 </w:t>
      </w:r>
      <w:r w:rsidR="005A4A5C" w:rsidRPr="006B5BF1">
        <w:rPr>
          <w:rFonts w:ascii="Times New Roman" w:hAnsi="Times New Roman" w:cs="Times New Roman"/>
          <w:sz w:val="24"/>
          <w:szCs w:val="24"/>
        </w:rPr>
        <w:t>Типовая форма заявления о согласовании органом муниципального контроля с органо</w:t>
      </w:r>
      <w:r w:rsidR="0094106F" w:rsidRPr="006B5BF1">
        <w:rPr>
          <w:rFonts w:ascii="Times New Roman" w:hAnsi="Times New Roman" w:cs="Times New Roman"/>
          <w:sz w:val="24"/>
          <w:szCs w:val="24"/>
        </w:rPr>
        <w:t xml:space="preserve">м прокуратуры проведения </w:t>
      </w:r>
      <w:r w:rsidR="005A4A5C" w:rsidRPr="006B5BF1">
        <w:rPr>
          <w:rFonts w:ascii="Times New Roman" w:hAnsi="Times New Roman" w:cs="Times New Roman"/>
          <w:sz w:val="24"/>
          <w:szCs w:val="24"/>
        </w:rPr>
        <w:t>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r w:rsidR="001C65D8" w:rsidRPr="006B5BF1">
        <w:rPr>
          <w:rFonts w:ascii="Times New Roman" w:hAnsi="Times New Roman" w:cs="Times New Roman"/>
          <w:sz w:val="24"/>
          <w:szCs w:val="24"/>
        </w:rPr>
        <w:t xml:space="preserve"> К этому заявлению прилагаются копия распоряжения или (приказа) о проведении внеплановой выездной проверки и документы, которые содержат сведения, послужившие основанием ее проведения.</w:t>
      </w:r>
    </w:p>
    <w:p w:rsidR="001C65D8" w:rsidRPr="006B5BF1" w:rsidRDefault="001C65D8" w:rsidP="007F4934">
      <w:pPr>
        <w:widowControl w:val="0"/>
        <w:tabs>
          <w:tab w:val="left" w:pos="993"/>
          <w:tab w:val="left" w:pos="1276"/>
        </w:tabs>
        <w:spacing w:after="0" w:line="240" w:lineRule="auto"/>
        <w:ind w:firstLine="567"/>
        <w:jc w:val="both"/>
        <w:rPr>
          <w:sz w:val="24"/>
          <w:szCs w:val="24"/>
        </w:rPr>
      </w:pPr>
      <w:r w:rsidRPr="006B5BF1">
        <w:rPr>
          <w:rFonts w:ascii="Times New Roman" w:hAnsi="Times New Roman" w:cs="Times New Roman"/>
          <w:sz w:val="24"/>
          <w:szCs w:val="24"/>
        </w:rPr>
        <w:t>В случае отказа органа прокуратуры в согласовании проведения внеплановой выездной про</w:t>
      </w:r>
      <w:r w:rsidR="00433C3D" w:rsidRPr="006B5BF1">
        <w:rPr>
          <w:rFonts w:ascii="Times New Roman" w:hAnsi="Times New Roman" w:cs="Times New Roman"/>
          <w:sz w:val="24"/>
          <w:szCs w:val="24"/>
        </w:rPr>
        <w:t>-</w:t>
      </w:r>
      <w:r w:rsidRPr="006B5BF1">
        <w:rPr>
          <w:rFonts w:ascii="Times New Roman" w:hAnsi="Times New Roman" w:cs="Times New Roman"/>
          <w:sz w:val="24"/>
          <w:szCs w:val="24"/>
        </w:rPr>
        <w:t>верки юридического лица, индивидуального предпринимателя руководитель органа муниципаль</w:t>
      </w:r>
      <w:r w:rsidR="00433C3D" w:rsidRPr="006B5BF1">
        <w:rPr>
          <w:rFonts w:ascii="Times New Roman" w:hAnsi="Times New Roman" w:cs="Times New Roman"/>
          <w:sz w:val="24"/>
          <w:szCs w:val="24"/>
        </w:rPr>
        <w:t>-</w:t>
      </w:r>
      <w:r w:rsidRPr="006B5BF1">
        <w:rPr>
          <w:rFonts w:ascii="Times New Roman" w:hAnsi="Times New Roman" w:cs="Times New Roman"/>
          <w:sz w:val="24"/>
          <w:szCs w:val="24"/>
        </w:rPr>
        <w:t>ного земельного контроля принимает одно из следующих решений:</w:t>
      </w:r>
    </w:p>
    <w:p w:rsidR="001C65D8" w:rsidRPr="006B5BF1" w:rsidRDefault="001C65D8" w:rsidP="007F4934">
      <w:pPr>
        <w:widowControl w:val="0"/>
        <w:tabs>
          <w:tab w:val="left" w:pos="993"/>
          <w:tab w:val="left" w:pos="1276"/>
        </w:tabs>
        <w:spacing w:after="0" w:line="240" w:lineRule="auto"/>
        <w:ind w:firstLine="567"/>
        <w:jc w:val="both"/>
        <w:rPr>
          <w:sz w:val="24"/>
          <w:szCs w:val="24"/>
        </w:rPr>
      </w:pPr>
      <w:r w:rsidRPr="006B5BF1">
        <w:rPr>
          <w:rFonts w:ascii="Times New Roman" w:hAnsi="Times New Roman" w:cs="Times New Roman"/>
          <w:sz w:val="24"/>
          <w:szCs w:val="24"/>
        </w:rPr>
        <w:t>1) об отмене распоряжения о проведении внеплановой выездной проверки;</w:t>
      </w:r>
    </w:p>
    <w:p w:rsidR="001C65D8" w:rsidRPr="006B5BF1" w:rsidRDefault="001C65D8" w:rsidP="007F4934">
      <w:pPr>
        <w:widowControl w:val="0"/>
        <w:tabs>
          <w:tab w:val="left" w:pos="993"/>
          <w:tab w:val="left" w:pos="1276"/>
        </w:tabs>
        <w:spacing w:after="0" w:line="240" w:lineRule="auto"/>
        <w:ind w:firstLine="567"/>
        <w:jc w:val="both"/>
        <w:rPr>
          <w:sz w:val="24"/>
          <w:szCs w:val="24"/>
        </w:rPr>
      </w:pPr>
      <w:r w:rsidRPr="006B5BF1">
        <w:rPr>
          <w:rFonts w:ascii="Times New Roman" w:hAnsi="Times New Roman" w:cs="Times New Roman"/>
          <w:sz w:val="24"/>
          <w:szCs w:val="24"/>
        </w:rPr>
        <w:t>2) об устранении замечаний органа прокуратуры и повторном направлении</w:t>
      </w:r>
      <w:r w:rsidR="00777ABF" w:rsidRPr="006B5BF1">
        <w:rPr>
          <w:rFonts w:ascii="Times New Roman" w:hAnsi="Times New Roman" w:cs="Times New Roman"/>
          <w:sz w:val="24"/>
          <w:szCs w:val="24"/>
        </w:rPr>
        <w:t xml:space="preserve"> </w:t>
      </w:r>
      <w:r w:rsidRPr="006B5BF1">
        <w:rPr>
          <w:rFonts w:ascii="Times New Roman" w:hAnsi="Times New Roman" w:cs="Times New Roman"/>
          <w:sz w:val="24"/>
          <w:szCs w:val="24"/>
        </w:rPr>
        <w:t>заявления о со</w:t>
      </w:r>
      <w:r w:rsidR="008E3D3B" w:rsidRPr="006B5BF1">
        <w:rPr>
          <w:rFonts w:ascii="Times New Roman" w:hAnsi="Times New Roman" w:cs="Times New Roman"/>
          <w:sz w:val="24"/>
          <w:szCs w:val="24"/>
        </w:rPr>
        <w:t>-</w:t>
      </w:r>
      <w:r w:rsidRPr="006B5BF1">
        <w:rPr>
          <w:rFonts w:ascii="Times New Roman" w:hAnsi="Times New Roman" w:cs="Times New Roman"/>
          <w:sz w:val="24"/>
          <w:szCs w:val="24"/>
        </w:rPr>
        <w:t>гласовании с органом прокуратуры проведения внеплановой выездной проверки юридического лица, индивидуального предпринимателя;</w:t>
      </w:r>
    </w:p>
    <w:p w:rsidR="001C65D8" w:rsidRPr="006B5BF1" w:rsidRDefault="001C65D8" w:rsidP="007F4934">
      <w:pPr>
        <w:widowControl w:val="0"/>
        <w:tabs>
          <w:tab w:val="left" w:pos="993"/>
          <w:tab w:val="left" w:pos="1276"/>
        </w:tabs>
        <w:spacing w:after="0" w:line="240" w:lineRule="auto"/>
        <w:ind w:firstLine="567"/>
        <w:jc w:val="both"/>
        <w:rPr>
          <w:sz w:val="24"/>
          <w:szCs w:val="24"/>
        </w:rPr>
      </w:pPr>
      <w:r w:rsidRPr="006B5BF1">
        <w:rPr>
          <w:rFonts w:ascii="Times New Roman" w:hAnsi="Times New Roman" w:cs="Times New Roman"/>
          <w:sz w:val="24"/>
          <w:szCs w:val="24"/>
        </w:rPr>
        <w:t>3) об обжаловании решения органа прокуратуры вышестоящему прокурору или в суд.</w:t>
      </w:r>
    </w:p>
    <w:p w:rsidR="001C65D8" w:rsidRPr="006B5BF1" w:rsidRDefault="001C65D8" w:rsidP="007F4934">
      <w:pPr>
        <w:widowControl w:val="0"/>
        <w:tabs>
          <w:tab w:val="left" w:pos="993"/>
          <w:tab w:val="left" w:pos="1276"/>
        </w:tabs>
        <w:spacing w:after="0" w:line="240" w:lineRule="auto"/>
        <w:ind w:firstLine="567"/>
        <w:jc w:val="both"/>
        <w:rPr>
          <w:sz w:val="24"/>
          <w:szCs w:val="24"/>
        </w:rPr>
      </w:pPr>
      <w:r w:rsidRPr="006B5BF1">
        <w:rPr>
          <w:rFonts w:ascii="Times New Roman" w:hAnsi="Times New Roman" w:cs="Times New Roman"/>
          <w:sz w:val="24"/>
          <w:szCs w:val="24"/>
        </w:rPr>
        <w:t>Согласование с органами прокуратуры проведения внеплановых проверок в отношении граждан не требуется.</w:t>
      </w:r>
    </w:p>
    <w:p w:rsidR="00482AEB" w:rsidRPr="006B5BF1" w:rsidRDefault="001C65D8" w:rsidP="007F4934">
      <w:pPr>
        <w:widowControl w:val="0"/>
        <w:tabs>
          <w:tab w:val="left" w:pos="993"/>
          <w:tab w:val="left" w:pos="1276"/>
        </w:tabs>
        <w:spacing w:after="0" w:line="240" w:lineRule="auto"/>
        <w:ind w:firstLine="567"/>
        <w:jc w:val="both"/>
        <w:rPr>
          <w:sz w:val="24"/>
          <w:szCs w:val="24"/>
        </w:rPr>
      </w:pPr>
      <w:r w:rsidRPr="006B5BF1">
        <w:rPr>
          <w:rFonts w:ascii="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C65D8" w:rsidRPr="006B5BF1" w:rsidRDefault="00482AEB" w:rsidP="007F4934">
      <w:pPr>
        <w:widowControl w:val="0"/>
        <w:tabs>
          <w:tab w:val="left" w:pos="993"/>
          <w:tab w:val="left" w:pos="1276"/>
        </w:tabs>
        <w:spacing w:after="0" w:line="240" w:lineRule="auto"/>
        <w:ind w:firstLine="567"/>
        <w:jc w:val="both"/>
        <w:rPr>
          <w:sz w:val="24"/>
          <w:szCs w:val="24"/>
        </w:rPr>
      </w:pPr>
      <w:r w:rsidRPr="006B5BF1">
        <w:rPr>
          <w:rFonts w:ascii="Times New Roman" w:hAnsi="Times New Roman" w:cs="Times New Roman"/>
          <w:sz w:val="24"/>
          <w:szCs w:val="24"/>
        </w:rPr>
        <w:t>94</w:t>
      </w:r>
      <w:r w:rsidR="001C65D8" w:rsidRPr="006B5BF1">
        <w:rPr>
          <w:rFonts w:ascii="Times New Roman" w:hAnsi="Times New Roman" w:cs="Times New Roman"/>
          <w:sz w:val="24"/>
          <w:szCs w:val="24"/>
        </w:rPr>
        <w:t xml:space="preserve">. О проведении внеплановой выездной проверки, за исключением внеплановой выездной проверки, основания проведения которой указаны в </w:t>
      </w:r>
      <w:r w:rsidR="00E02511" w:rsidRPr="006B5BF1">
        <w:rPr>
          <w:rFonts w:ascii="Times New Roman" w:hAnsi="Times New Roman" w:cs="Times New Roman"/>
          <w:sz w:val="24"/>
          <w:szCs w:val="24"/>
        </w:rPr>
        <w:t xml:space="preserve">пп. б </w:t>
      </w:r>
      <w:r w:rsidR="008E3D3B" w:rsidRPr="006B5BF1">
        <w:rPr>
          <w:rFonts w:ascii="Times New Roman" w:hAnsi="Times New Roman" w:cs="Times New Roman"/>
          <w:sz w:val="24"/>
          <w:szCs w:val="24"/>
        </w:rPr>
        <w:t xml:space="preserve">п. 2 ч. 2 ст. 10 </w:t>
      </w:r>
      <w:r w:rsidR="001C65D8" w:rsidRPr="006B5BF1">
        <w:rPr>
          <w:rFonts w:ascii="Times New Roman" w:hAnsi="Times New Roman" w:cs="Times New Roman"/>
          <w:sz w:val="24"/>
          <w:szCs w:val="24"/>
        </w:rPr>
        <w:t>Федерального закона</w:t>
      </w:r>
      <w:r w:rsidR="00CE20F3"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 294-ФЗ юридическое лицо, индивидуальный предприниматель уведомляется органом муници</w:t>
      </w:r>
      <w:r w:rsidR="008E3D3B" w:rsidRPr="006B5BF1">
        <w:rPr>
          <w:rFonts w:ascii="Times New Roman" w:hAnsi="Times New Roman" w:cs="Times New Roman"/>
          <w:sz w:val="24"/>
          <w:szCs w:val="24"/>
        </w:rPr>
        <w:t>-</w:t>
      </w:r>
      <w:r w:rsidR="001C65D8" w:rsidRPr="006B5BF1">
        <w:rPr>
          <w:rFonts w:ascii="Times New Roman" w:hAnsi="Times New Roman" w:cs="Times New Roman"/>
          <w:sz w:val="24"/>
          <w:szCs w:val="24"/>
        </w:rPr>
        <w:t>пального земельного контроля не менее чем за двадцать четыре часа до начала ее проведения лю</w:t>
      </w:r>
      <w:r w:rsidR="008E3D3B" w:rsidRPr="006B5BF1">
        <w:rPr>
          <w:rFonts w:ascii="Times New Roman" w:hAnsi="Times New Roman" w:cs="Times New Roman"/>
          <w:sz w:val="24"/>
          <w:szCs w:val="24"/>
        </w:rPr>
        <w:t>-</w:t>
      </w:r>
      <w:r w:rsidR="001C65D8" w:rsidRPr="006B5BF1">
        <w:rPr>
          <w:rFonts w:ascii="Times New Roman" w:hAnsi="Times New Roman" w:cs="Times New Roman"/>
          <w:sz w:val="24"/>
          <w:szCs w:val="24"/>
        </w:rPr>
        <w:t>бым доступным способом, в том числе посредством электронного документа, подписанного уси</w:t>
      </w:r>
      <w:r w:rsidR="008E3D3B" w:rsidRPr="006B5BF1">
        <w:rPr>
          <w:rFonts w:ascii="Times New Roman" w:hAnsi="Times New Roman" w:cs="Times New Roman"/>
          <w:sz w:val="24"/>
          <w:szCs w:val="24"/>
        </w:rPr>
        <w:t>-</w:t>
      </w:r>
      <w:r w:rsidR="001C65D8" w:rsidRPr="006B5BF1">
        <w:rPr>
          <w:rFonts w:ascii="Times New Roman" w:hAnsi="Times New Roman" w:cs="Times New Roman"/>
          <w:sz w:val="24"/>
          <w:szCs w:val="24"/>
        </w:rPr>
        <w:t>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w:t>
      </w:r>
      <w:r w:rsidR="008E3D3B" w:rsidRPr="006B5BF1">
        <w:rPr>
          <w:rFonts w:ascii="Times New Roman" w:hAnsi="Times New Roman" w:cs="Times New Roman"/>
          <w:sz w:val="24"/>
          <w:szCs w:val="24"/>
        </w:rPr>
        <w:t>-</w:t>
      </w:r>
      <w:r w:rsidR="001C65D8" w:rsidRPr="006B5BF1">
        <w:rPr>
          <w:rFonts w:ascii="Times New Roman" w:hAnsi="Times New Roman" w:cs="Times New Roman"/>
          <w:sz w:val="24"/>
          <w:szCs w:val="24"/>
        </w:rPr>
        <w:t>венно в едином государственном реестре юридических лиц, едином государственном реестре ин</w:t>
      </w:r>
      <w:r w:rsidR="008E3D3B" w:rsidRPr="006B5BF1">
        <w:rPr>
          <w:rFonts w:ascii="Times New Roman" w:hAnsi="Times New Roman" w:cs="Times New Roman"/>
          <w:sz w:val="24"/>
          <w:szCs w:val="24"/>
        </w:rPr>
        <w:t>-</w:t>
      </w:r>
      <w:r w:rsidR="001C65D8" w:rsidRPr="006B5BF1">
        <w:rPr>
          <w:rFonts w:ascii="Times New Roman" w:hAnsi="Times New Roman" w:cs="Times New Roman"/>
          <w:sz w:val="24"/>
          <w:szCs w:val="24"/>
        </w:rPr>
        <w:t>дивидуальных предпринимателей либо ранее был представлен юридическим лицом, индивиду</w:t>
      </w:r>
      <w:r w:rsidR="008E3D3B" w:rsidRPr="006B5BF1">
        <w:rPr>
          <w:rFonts w:ascii="Times New Roman" w:hAnsi="Times New Roman" w:cs="Times New Roman"/>
          <w:sz w:val="24"/>
          <w:szCs w:val="24"/>
        </w:rPr>
        <w:t>-</w:t>
      </w:r>
      <w:r w:rsidR="001C65D8" w:rsidRPr="006B5BF1">
        <w:rPr>
          <w:rFonts w:ascii="Times New Roman" w:hAnsi="Times New Roman" w:cs="Times New Roman"/>
          <w:sz w:val="24"/>
          <w:szCs w:val="24"/>
        </w:rPr>
        <w:t>альным предпринимателем в орган муниципального земельного контроля.</w:t>
      </w:r>
    </w:p>
    <w:p w:rsidR="001C65D8" w:rsidRPr="006B5BF1" w:rsidRDefault="001C65D8" w:rsidP="007F4934">
      <w:pPr>
        <w:widowControl w:val="0"/>
        <w:tabs>
          <w:tab w:val="left" w:pos="993"/>
          <w:tab w:val="left" w:pos="1276"/>
        </w:tabs>
        <w:spacing w:after="0" w:line="240" w:lineRule="auto"/>
        <w:ind w:firstLine="567"/>
        <w:jc w:val="both"/>
        <w:rPr>
          <w:sz w:val="24"/>
          <w:szCs w:val="24"/>
        </w:rPr>
      </w:pPr>
      <w:r w:rsidRPr="006B5BF1">
        <w:rPr>
          <w:rFonts w:ascii="Times New Roman" w:hAnsi="Times New Roman" w:cs="Times New Roman"/>
          <w:sz w:val="24"/>
          <w:szCs w:val="24"/>
        </w:rPr>
        <w:t>О проведении внеплановой проверки гражданин уведомляется не менее чем за двадцать че</w:t>
      </w:r>
      <w:r w:rsidR="008E3D3B" w:rsidRPr="006B5BF1">
        <w:rPr>
          <w:rFonts w:ascii="Times New Roman" w:hAnsi="Times New Roman" w:cs="Times New Roman"/>
          <w:sz w:val="24"/>
          <w:szCs w:val="24"/>
        </w:rPr>
        <w:t>-</w:t>
      </w:r>
      <w:r w:rsidRPr="006B5BF1">
        <w:rPr>
          <w:rFonts w:ascii="Times New Roman" w:hAnsi="Times New Roman" w:cs="Times New Roman"/>
          <w:sz w:val="24"/>
          <w:szCs w:val="24"/>
        </w:rPr>
        <w:t>тыре часа до начала ее проведения посредством</w:t>
      </w:r>
      <w:r w:rsidR="00922A8D" w:rsidRPr="006B5BF1">
        <w:rPr>
          <w:rFonts w:ascii="Times New Roman" w:hAnsi="Times New Roman" w:cs="Times New Roman"/>
          <w:sz w:val="24"/>
          <w:szCs w:val="24"/>
        </w:rPr>
        <w:t xml:space="preserve"> направления копии распоряжения</w:t>
      </w:r>
      <w:r w:rsidRPr="006B5BF1">
        <w:rPr>
          <w:rFonts w:ascii="Times New Roman" w:hAnsi="Times New Roman" w:cs="Times New Roman"/>
          <w:sz w:val="24"/>
          <w:szCs w:val="24"/>
        </w:rPr>
        <w:t xml:space="preserve"> </w:t>
      </w:r>
      <w:r w:rsidR="000515C3" w:rsidRPr="006B5BF1">
        <w:rPr>
          <w:rFonts w:ascii="Times New Roman" w:hAnsi="Times New Roman" w:cs="Times New Roman"/>
          <w:sz w:val="24"/>
          <w:szCs w:val="24"/>
        </w:rPr>
        <w:t>администрации</w:t>
      </w:r>
      <w:r w:rsidR="00922A8D" w:rsidRPr="006B5BF1">
        <w:rPr>
          <w:rFonts w:ascii="Times New Roman" w:hAnsi="Times New Roman" w:cs="Times New Roman"/>
          <w:sz w:val="24"/>
          <w:szCs w:val="24"/>
        </w:rPr>
        <w:t xml:space="preserve"> городского округа</w:t>
      </w:r>
      <w:r w:rsidR="000515C3" w:rsidRPr="006B5BF1">
        <w:rPr>
          <w:rFonts w:ascii="Times New Roman" w:hAnsi="Times New Roman" w:cs="Times New Roman"/>
          <w:sz w:val="24"/>
          <w:szCs w:val="24"/>
        </w:rPr>
        <w:t xml:space="preserve"> Воскресенск </w:t>
      </w:r>
      <w:r w:rsidRPr="006B5BF1">
        <w:rPr>
          <w:rFonts w:ascii="Times New Roman" w:hAnsi="Times New Roman" w:cs="Times New Roman"/>
          <w:sz w:val="24"/>
          <w:szCs w:val="24"/>
        </w:rPr>
        <w:t xml:space="preserve">заказным почтовым отправлением с уведомлением о вручении или направления факса, телефонограммы, телеграммы в адрес местонахождения проверяемого лица или посредством его размещения на официальном сайте </w:t>
      </w:r>
      <w:r w:rsidR="00922A8D" w:rsidRPr="006B5BF1">
        <w:rPr>
          <w:rFonts w:ascii="Times New Roman" w:hAnsi="Times New Roman" w:cs="Times New Roman"/>
          <w:sz w:val="24"/>
          <w:szCs w:val="24"/>
        </w:rPr>
        <w:t>городского округа Воскресенск</w:t>
      </w:r>
      <w:r w:rsidRPr="006B5BF1">
        <w:rPr>
          <w:rFonts w:ascii="Times New Roman" w:hAnsi="Times New Roman" w:cs="Times New Roman"/>
          <w:sz w:val="24"/>
          <w:szCs w:val="24"/>
        </w:rPr>
        <w:t xml:space="preserve"> в сети Интернет, в официальном печатном издании.</w:t>
      </w:r>
    </w:p>
    <w:p w:rsidR="006653BF" w:rsidRPr="006B5BF1" w:rsidRDefault="00482AEB" w:rsidP="007F4934">
      <w:pPr>
        <w:widowControl w:val="0"/>
        <w:tabs>
          <w:tab w:val="left" w:pos="1134"/>
          <w:tab w:val="left" w:pos="1276"/>
        </w:tabs>
        <w:spacing w:after="0" w:line="240" w:lineRule="auto"/>
        <w:ind w:firstLine="567"/>
        <w:jc w:val="both"/>
        <w:rPr>
          <w:sz w:val="24"/>
          <w:szCs w:val="24"/>
        </w:rPr>
      </w:pPr>
      <w:r w:rsidRPr="006B5BF1">
        <w:rPr>
          <w:rFonts w:ascii="Times New Roman" w:hAnsi="Times New Roman" w:cs="Times New Roman"/>
          <w:sz w:val="24"/>
          <w:szCs w:val="24"/>
        </w:rPr>
        <w:t>95</w:t>
      </w:r>
      <w:r w:rsidR="001C65D8" w:rsidRPr="006B5BF1">
        <w:rPr>
          <w:rFonts w:ascii="Times New Roman" w:hAnsi="Times New Roman" w:cs="Times New Roman"/>
          <w:sz w:val="24"/>
          <w:szCs w:val="24"/>
        </w:rPr>
        <w:t>.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w:t>
      </w:r>
      <w:r w:rsidR="007F4934" w:rsidRPr="006B5BF1">
        <w:rPr>
          <w:rFonts w:ascii="Times New Roman" w:hAnsi="Times New Roman" w:cs="Times New Roman"/>
          <w:sz w:val="24"/>
          <w:szCs w:val="24"/>
        </w:rPr>
        <w:t>-</w:t>
      </w:r>
      <w:r w:rsidR="001C65D8" w:rsidRPr="006B5BF1">
        <w:rPr>
          <w:rFonts w:ascii="Times New Roman" w:hAnsi="Times New Roman" w:cs="Times New Roman"/>
          <w:sz w:val="24"/>
          <w:szCs w:val="24"/>
        </w:rPr>
        <w:t>турного наследия (памятникам истории и культуры) народов Российской Федерации, безопаснос</w:t>
      </w:r>
      <w:r w:rsidR="007F4934" w:rsidRPr="006B5BF1">
        <w:rPr>
          <w:rFonts w:ascii="Times New Roman" w:hAnsi="Times New Roman" w:cs="Times New Roman"/>
          <w:sz w:val="24"/>
          <w:szCs w:val="24"/>
        </w:rPr>
        <w:t>-</w:t>
      </w:r>
      <w:r w:rsidR="001C65D8" w:rsidRPr="006B5BF1">
        <w:rPr>
          <w:rFonts w:ascii="Times New Roman" w:hAnsi="Times New Roman" w:cs="Times New Roman"/>
          <w:sz w:val="24"/>
          <w:szCs w:val="24"/>
        </w:rPr>
        <w:t>ти государства, а также возникновение чрезвычайных ситуаций природного и техногенного ха</w:t>
      </w:r>
      <w:r w:rsidR="007F4934" w:rsidRPr="006B5BF1">
        <w:rPr>
          <w:rFonts w:ascii="Times New Roman" w:hAnsi="Times New Roman" w:cs="Times New Roman"/>
          <w:sz w:val="24"/>
          <w:szCs w:val="24"/>
        </w:rPr>
        <w:t>-</w:t>
      </w:r>
      <w:r w:rsidR="001C65D8" w:rsidRPr="006B5BF1">
        <w:rPr>
          <w:rFonts w:ascii="Times New Roman" w:hAnsi="Times New Roman" w:cs="Times New Roman"/>
          <w:sz w:val="24"/>
          <w:szCs w:val="24"/>
        </w:rPr>
        <w:t>рактера, обнаружение нарушений обязательных требований, в момент совершения таких наруше</w:t>
      </w:r>
      <w:r w:rsidR="007F4934" w:rsidRPr="006B5BF1">
        <w:rPr>
          <w:rFonts w:ascii="Times New Roman" w:hAnsi="Times New Roman" w:cs="Times New Roman"/>
          <w:sz w:val="24"/>
          <w:szCs w:val="24"/>
        </w:rPr>
        <w:t>-</w:t>
      </w:r>
      <w:r w:rsidR="001C65D8" w:rsidRPr="006B5BF1">
        <w:rPr>
          <w:rFonts w:ascii="Times New Roman" w:hAnsi="Times New Roman" w:cs="Times New Roman"/>
          <w:sz w:val="24"/>
          <w:szCs w:val="24"/>
        </w:rPr>
        <w:t>ний в связи с необходимостью принятия неотложных мер должностные лица органа муници</w:t>
      </w:r>
      <w:r w:rsidR="007F4934" w:rsidRPr="006B5BF1">
        <w:rPr>
          <w:rFonts w:ascii="Times New Roman" w:hAnsi="Times New Roman" w:cs="Times New Roman"/>
          <w:sz w:val="24"/>
          <w:szCs w:val="24"/>
        </w:rPr>
        <w:t>-</w:t>
      </w:r>
      <w:r w:rsidR="001C65D8" w:rsidRPr="006B5BF1">
        <w:rPr>
          <w:rFonts w:ascii="Times New Roman" w:hAnsi="Times New Roman" w:cs="Times New Roman"/>
          <w:sz w:val="24"/>
          <w:szCs w:val="24"/>
        </w:rPr>
        <w:t>пального земельного контроля вправе приступить к проведению внеплановой выездной проверки юридического лица, индивидуального предпринимателя незамедлительно с извещением органов прокуратуры о проведении мероприятий по надзору посредством направления документов, преду</w:t>
      </w:r>
      <w:r w:rsidR="007F4934" w:rsidRPr="006B5BF1">
        <w:rPr>
          <w:rFonts w:ascii="Times New Roman" w:hAnsi="Times New Roman" w:cs="Times New Roman"/>
          <w:sz w:val="24"/>
          <w:szCs w:val="24"/>
        </w:rPr>
        <w:t>-</w:t>
      </w:r>
      <w:r w:rsidR="001C65D8" w:rsidRPr="006B5BF1">
        <w:rPr>
          <w:rFonts w:ascii="Times New Roman" w:hAnsi="Times New Roman" w:cs="Times New Roman"/>
          <w:sz w:val="24"/>
          <w:szCs w:val="24"/>
        </w:rPr>
        <w:t>смотренных ч. 6 и 7 ст. 10 Федерального закона № 294-ФЗ, в органы прокуратуры в течение 24 часов. При этом предварительное уведомление о начале проведения проверки лица, в отношении которого исполняется муниципальная функция, не требуется.</w:t>
      </w:r>
    </w:p>
    <w:p w:rsidR="00CE20F3" w:rsidRPr="006B5BF1" w:rsidRDefault="00482AEB" w:rsidP="007F4934">
      <w:pPr>
        <w:tabs>
          <w:tab w:val="left" w:pos="1276"/>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97</w:t>
      </w:r>
      <w:r w:rsidR="001C65D8" w:rsidRPr="006B5BF1">
        <w:rPr>
          <w:rFonts w:ascii="Times New Roman" w:hAnsi="Times New Roman" w:cs="Times New Roman"/>
          <w:sz w:val="24"/>
          <w:szCs w:val="24"/>
        </w:rPr>
        <w:t>. Внеплановая проверка проводится в виде документарной проверки и (или) выездной про</w:t>
      </w:r>
      <w:r w:rsidR="007F4934" w:rsidRPr="006B5BF1">
        <w:rPr>
          <w:rFonts w:ascii="Times New Roman" w:hAnsi="Times New Roman" w:cs="Times New Roman"/>
          <w:sz w:val="24"/>
          <w:szCs w:val="24"/>
        </w:rPr>
        <w:t>-</w:t>
      </w:r>
      <w:r w:rsidR="001C65D8" w:rsidRPr="006B5BF1">
        <w:rPr>
          <w:rFonts w:ascii="Times New Roman" w:hAnsi="Times New Roman" w:cs="Times New Roman"/>
          <w:sz w:val="24"/>
          <w:szCs w:val="24"/>
        </w:rPr>
        <w:t>верки.</w:t>
      </w:r>
    </w:p>
    <w:p w:rsidR="009141B0" w:rsidRPr="006B5BF1" w:rsidRDefault="009141B0" w:rsidP="009141B0">
      <w:pPr>
        <w:tabs>
          <w:tab w:val="left" w:pos="1276"/>
        </w:tabs>
        <w:spacing w:after="0" w:line="240" w:lineRule="auto"/>
        <w:jc w:val="center"/>
        <w:rPr>
          <w:rFonts w:ascii="Times New Roman" w:hAnsi="Times New Roman" w:cs="Times New Roman"/>
          <w:sz w:val="24"/>
          <w:szCs w:val="24"/>
        </w:rPr>
      </w:pPr>
    </w:p>
    <w:p w:rsidR="001C65D8" w:rsidRPr="006B5BF1" w:rsidRDefault="001C65D8" w:rsidP="009141B0">
      <w:pPr>
        <w:tabs>
          <w:tab w:val="left" w:pos="1134"/>
        </w:tabs>
        <w:spacing w:after="0" w:line="240" w:lineRule="auto"/>
        <w:jc w:val="center"/>
        <w:rPr>
          <w:sz w:val="24"/>
          <w:szCs w:val="24"/>
        </w:rPr>
      </w:pPr>
      <w:r w:rsidRPr="006B5BF1">
        <w:rPr>
          <w:rFonts w:ascii="Times New Roman" w:hAnsi="Times New Roman" w:cs="Times New Roman"/>
          <w:sz w:val="24"/>
          <w:szCs w:val="24"/>
        </w:rPr>
        <w:t>Документарная проверка</w:t>
      </w:r>
    </w:p>
    <w:p w:rsidR="001C65D8" w:rsidRPr="006B5BF1" w:rsidRDefault="001C65D8" w:rsidP="009141B0">
      <w:pPr>
        <w:tabs>
          <w:tab w:val="left" w:pos="1134"/>
        </w:tabs>
        <w:spacing w:after="0" w:line="240" w:lineRule="auto"/>
        <w:jc w:val="center"/>
        <w:rPr>
          <w:rFonts w:ascii="Times New Roman" w:hAnsi="Times New Roman" w:cs="Times New Roman"/>
          <w:sz w:val="24"/>
          <w:szCs w:val="24"/>
        </w:rPr>
      </w:pPr>
    </w:p>
    <w:p w:rsidR="001C65D8" w:rsidRPr="006B5BF1" w:rsidRDefault="00482AEB" w:rsidP="00420EDD">
      <w:pPr>
        <w:widowControl w:val="0"/>
        <w:tabs>
          <w:tab w:val="left" w:pos="709"/>
          <w:tab w:val="left" w:pos="1276"/>
        </w:tabs>
        <w:spacing w:after="0" w:line="240" w:lineRule="auto"/>
        <w:ind w:firstLine="567"/>
        <w:jc w:val="both"/>
        <w:rPr>
          <w:sz w:val="24"/>
          <w:szCs w:val="24"/>
        </w:rPr>
      </w:pPr>
      <w:r w:rsidRPr="006B5BF1">
        <w:rPr>
          <w:rFonts w:ascii="Times New Roman" w:hAnsi="Times New Roman" w:cs="Times New Roman"/>
          <w:sz w:val="24"/>
          <w:szCs w:val="24"/>
          <w:lang w:eastAsia="ru-RU"/>
        </w:rPr>
        <w:t>98</w:t>
      </w:r>
      <w:r w:rsidR="00CE20F3" w:rsidRPr="006B5BF1">
        <w:rPr>
          <w:rFonts w:ascii="Times New Roman" w:hAnsi="Times New Roman" w:cs="Times New Roman"/>
          <w:sz w:val="24"/>
          <w:szCs w:val="24"/>
          <w:lang w:eastAsia="ru-RU"/>
        </w:rPr>
        <w:t>. В соответствии</w:t>
      </w:r>
      <w:r w:rsidR="00F94F24" w:rsidRPr="006B5BF1">
        <w:rPr>
          <w:rFonts w:ascii="Times New Roman" w:hAnsi="Times New Roman" w:cs="Times New Roman"/>
          <w:sz w:val="24"/>
          <w:szCs w:val="24"/>
          <w:lang w:eastAsia="ru-RU"/>
        </w:rPr>
        <w:t xml:space="preserve"> с п. 1</w:t>
      </w:r>
      <w:r w:rsidR="001C65D8" w:rsidRPr="006B5BF1">
        <w:rPr>
          <w:rFonts w:ascii="Times New Roman" w:hAnsi="Times New Roman" w:cs="Times New Roman"/>
          <w:sz w:val="24"/>
          <w:szCs w:val="24"/>
          <w:lang w:eastAsia="ru-RU"/>
        </w:rPr>
        <w:t xml:space="preserve"> ст. 11 Ф</w:t>
      </w:r>
      <w:r w:rsidR="001C109A" w:rsidRPr="006B5BF1">
        <w:rPr>
          <w:rFonts w:ascii="Times New Roman" w:hAnsi="Times New Roman" w:cs="Times New Roman"/>
          <w:sz w:val="24"/>
          <w:szCs w:val="24"/>
          <w:lang w:eastAsia="ru-RU"/>
        </w:rPr>
        <w:t>едерального</w:t>
      </w:r>
      <w:r w:rsidR="001C65D8" w:rsidRPr="006B5BF1">
        <w:rPr>
          <w:rFonts w:ascii="Times New Roman" w:hAnsi="Times New Roman" w:cs="Times New Roman"/>
          <w:sz w:val="24"/>
          <w:szCs w:val="24"/>
          <w:lang w:eastAsia="ru-RU"/>
        </w:rPr>
        <w:t xml:space="preserve"> закон</w:t>
      </w:r>
      <w:r w:rsidR="001C109A" w:rsidRPr="006B5BF1">
        <w:rPr>
          <w:rFonts w:ascii="Times New Roman" w:hAnsi="Times New Roman" w:cs="Times New Roman"/>
          <w:sz w:val="24"/>
          <w:szCs w:val="24"/>
          <w:lang w:eastAsia="ru-RU"/>
        </w:rPr>
        <w:t>а</w:t>
      </w:r>
      <w:r w:rsidR="004B69EA" w:rsidRPr="006B5BF1">
        <w:rPr>
          <w:rFonts w:ascii="Times New Roman" w:hAnsi="Times New Roman" w:cs="Times New Roman"/>
          <w:sz w:val="24"/>
          <w:szCs w:val="24"/>
          <w:lang w:eastAsia="ru-RU"/>
        </w:rPr>
        <w:t xml:space="preserve"> </w:t>
      </w:r>
      <w:r w:rsidR="004B0EE8" w:rsidRPr="006B5BF1">
        <w:rPr>
          <w:rFonts w:ascii="Times New Roman" w:hAnsi="Times New Roman" w:cs="Times New Roman"/>
          <w:sz w:val="24"/>
          <w:szCs w:val="24"/>
          <w:lang w:eastAsia="ru-RU"/>
        </w:rPr>
        <w:t>294-ФЗ</w:t>
      </w:r>
      <w:r w:rsidR="004B69EA" w:rsidRPr="006B5BF1">
        <w:rPr>
          <w:rFonts w:ascii="Times New Roman" w:hAnsi="Times New Roman" w:cs="Times New Roman"/>
          <w:sz w:val="24"/>
          <w:szCs w:val="24"/>
          <w:lang w:eastAsia="ru-RU"/>
        </w:rPr>
        <w:t xml:space="preserve"> </w:t>
      </w:r>
      <w:r w:rsidR="001C65D8" w:rsidRPr="006B5BF1">
        <w:rPr>
          <w:rFonts w:ascii="Times New Roman" w:hAnsi="Times New Roman" w:cs="Times New Roman"/>
          <w:sz w:val="24"/>
          <w:szCs w:val="24"/>
          <w:lang w:eastAsia="ru-RU"/>
        </w:rPr>
        <w:t>предметом документарной про</w:t>
      </w:r>
      <w:r w:rsidR="009141B0" w:rsidRPr="006B5BF1">
        <w:rPr>
          <w:rFonts w:ascii="Times New Roman" w:hAnsi="Times New Roman" w:cs="Times New Roman"/>
          <w:sz w:val="24"/>
          <w:szCs w:val="24"/>
          <w:lang w:eastAsia="ru-RU"/>
        </w:rPr>
        <w:t>-</w:t>
      </w:r>
      <w:r w:rsidR="001C65D8" w:rsidRPr="006B5BF1">
        <w:rPr>
          <w:rFonts w:ascii="Times New Roman" w:hAnsi="Times New Roman" w:cs="Times New Roman"/>
          <w:sz w:val="24"/>
          <w:szCs w:val="24"/>
          <w:lang w:eastAsia="ru-RU"/>
        </w:rPr>
        <w:t>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w:t>
      </w:r>
      <w:r w:rsidR="009141B0" w:rsidRPr="006B5BF1">
        <w:rPr>
          <w:rFonts w:ascii="Times New Roman" w:hAnsi="Times New Roman" w:cs="Times New Roman"/>
          <w:sz w:val="24"/>
          <w:szCs w:val="24"/>
          <w:lang w:eastAsia="ru-RU"/>
        </w:rPr>
        <w:t>-</w:t>
      </w:r>
      <w:r w:rsidR="001C65D8" w:rsidRPr="006B5BF1">
        <w:rPr>
          <w:rFonts w:ascii="Times New Roman" w:hAnsi="Times New Roman" w:cs="Times New Roman"/>
          <w:sz w:val="24"/>
          <w:szCs w:val="24"/>
          <w:lang w:eastAsia="ru-RU"/>
        </w:rPr>
        <w:t>полнением предписаний орган</w:t>
      </w:r>
      <w:r w:rsidR="000515C3" w:rsidRPr="006B5BF1">
        <w:rPr>
          <w:rFonts w:ascii="Times New Roman" w:hAnsi="Times New Roman" w:cs="Times New Roman"/>
          <w:sz w:val="24"/>
          <w:szCs w:val="24"/>
          <w:lang w:eastAsia="ru-RU"/>
        </w:rPr>
        <w:t>а</w:t>
      </w:r>
      <w:r w:rsidR="001C65D8" w:rsidRPr="006B5BF1">
        <w:rPr>
          <w:rFonts w:ascii="Times New Roman" w:hAnsi="Times New Roman" w:cs="Times New Roman"/>
          <w:sz w:val="24"/>
          <w:szCs w:val="24"/>
          <w:lang w:eastAsia="ru-RU"/>
        </w:rPr>
        <w:t xml:space="preserve"> муниципального</w:t>
      </w:r>
      <w:r w:rsidR="001C65D8" w:rsidRPr="006B5BF1">
        <w:rPr>
          <w:sz w:val="24"/>
          <w:szCs w:val="24"/>
        </w:rPr>
        <w:t xml:space="preserve"> </w:t>
      </w:r>
      <w:r w:rsidR="001C65D8" w:rsidRPr="006B5BF1">
        <w:rPr>
          <w:rFonts w:ascii="Times New Roman" w:hAnsi="Times New Roman" w:cs="Times New Roman"/>
          <w:sz w:val="24"/>
          <w:szCs w:val="24"/>
          <w:lang w:eastAsia="ru-RU"/>
        </w:rPr>
        <w:t>земельного контроля.</w:t>
      </w:r>
    </w:p>
    <w:p w:rsidR="001C65D8" w:rsidRPr="006B5BF1" w:rsidRDefault="00482AEB" w:rsidP="00420EDD">
      <w:pPr>
        <w:widowControl w:val="0"/>
        <w:tabs>
          <w:tab w:val="left" w:pos="709"/>
          <w:tab w:val="left" w:pos="1276"/>
        </w:tabs>
        <w:spacing w:after="0" w:line="240" w:lineRule="auto"/>
        <w:ind w:firstLine="567"/>
        <w:jc w:val="both"/>
        <w:rPr>
          <w:sz w:val="24"/>
          <w:szCs w:val="24"/>
        </w:rPr>
      </w:pPr>
      <w:r w:rsidRPr="006B5BF1">
        <w:rPr>
          <w:rFonts w:ascii="Times New Roman" w:hAnsi="Times New Roman" w:cs="Times New Roman"/>
          <w:sz w:val="24"/>
          <w:szCs w:val="24"/>
        </w:rPr>
        <w:t>99</w:t>
      </w:r>
      <w:r w:rsidR="001C65D8" w:rsidRPr="006B5BF1">
        <w:rPr>
          <w:rFonts w:ascii="Times New Roman" w:hAnsi="Times New Roman" w:cs="Times New Roman"/>
          <w:sz w:val="24"/>
          <w:szCs w:val="24"/>
        </w:rPr>
        <w:t xml:space="preserve">. Права и обязанности должностных лиц </w:t>
      </w:r>
      <w:r w:rsidR="00046A66" w:rsidRPr="006B5BF1">
        <w:rPr>
          <w:rFonts w:ascii="Times New Roman" w:hAnsi="Times New Roman" w:cs="Times New Roman"/>
          <w:sz w:val="24"/>
          <w:szCs w:val="24"/>
        </w:rPr>
        <w:t>органа муниципального земельного контроля</w:t>
      </w:r>
      <w:r w:rsidR="000515C3"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при проведении документарной пров</w:t>
      </w:r>
      <w:r w:rsidR="00C95519" w:rsidRPr="006B5BF1">
        <w:rPr>
          <w:rFonts w:ascii="Times New Roman" w:hAnsi="Times New Roman" w:cs="Times New Roman"/>
          <w:sz w:val="24"/>
          <w:szCs w:val="24"/>
        </w:rPr>
        <w:t>ерки устанавливаются пунктами 9 и 10</w:t>
      </w:r>
      <w:r w:rsidR="00CE20F3" w:rsidRPr="006B5BF1">
        <w:rPr>
          <w:rFonts w:ascii="Times New Roman" w:hAnsi="Times New Roman" w:cs="Times New Roman"/>
          <w:sz w:val="24"/>
          <w:szCs w:val="24"/>
        </w:rPr>
        <w:t xml:space="preserve"> настоящего Р</w:t>
      </w:r>
      <w:r w:rsidR="001C65D8" w:rsidRPr="006B5BF1">
        <w:rPr>
          <w:rFonts w:ascii="Times New Roman" w:hAnsi="Times New Roman" w:cs="Times New Roman"/>
          <w:sz w:val="24"/>
          <w:szCs w:val="24"/>
        </w:rPr>
        <w:t>егламента.</w:t>
      </w:r>
    </w:p>
    <w:p w:rsidR="001C65D8" w:rsidRPr="006B5BF1" w:rsidRDefault="00482AEB" w:rsidP="00420EDD">
      <w:pPr>
        <w:tabs>
          <w:tab w:val="left" w:pos="1276"/>
        </w:tabs>
        <w:spacing w:after="0" w:line="240" w:lineRule="auto"/>
        <w:ind w:firstLine="567"/>
        <w:jc w:val="both"/>
        <w:rPr>
          <w:sz w:val="24"/>
          <w:szCs w:val="24"/>
        </w:rPr>
      </w:pPr>
      <w:r w:rsidRPr="006B5BF1">
        <w:rPr>
          <w:rFonts w:ascii="Times New Roman" w:hAnsi="Times New Roman" w:cs="Times New Roman"/>
          <w:sz w:val="24"/>
          <w:szCs w:val="24"/>
        </w:rPr>
        <w:t>100</w:t>
      </w:r>
      <w:r w:rsidR="001C65D8" w:rsidRPr="006B5BF1">
        <w:rPr>
          <w:rFonts w:ascii="Times New Roman" w:hAnsi="Times New Roman" w:cs="Times New Roman"/>
          <w:sz w:val="24"/>
          <w:szCs w:val="24"/>
        </w:rPr>
        <w:t>. В процессе проведения документарной проверки должностными лицами органа муници</w:t>
      </w:r>
      <w:r w:rsidR="009141B0"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пального земельного контроля в первую очередь рассматриваются документы субъектов проверки, имеющиеся в распоряжении </w:t>
      </w:r>
      <w:r w:rsidR="00D17876" w:rsidRPr="006B5BF1">
        <w:rPr>
          <w:rFonts w:ascii="Times New Roman" w:hAnsi="Times New Roman" w:cs="Times New Roman"/>
          <w:sz w:val="24"/>
          <w:szCs w:val="24"/>
        </w:rPr>
        <w:t>А</w:t>
      </w:r>
      <w:r w:rsidR="00A5428F" w:rsidRPr="006B5BF1">
        <w:rPr>
          <w:rFonts w:ascii="Times New Roman" w:hAnsi="Times New Roman" w:cs="Times New Roman"/>
          <w:sz w:val="24"/>
          <w:szCs w:val="24"/>
        </w:rPr>
        <w:t xml:space="preserve">дминистрации </w:t>
      </w:r>
      <w:r w:rsidR="00D17876" w:rsidRPr="006B5BF1">
        <w:rPr>
          <w:rFonts w:ascii="Times New Roman" w:hAnsi="Times New Roman" w:cs="Times New Roman"/>
          <w:sz w:val="24"/>
          <w:szCs w:val="24"/>
        </w:rPr>
        <w:t>городского округа Воскресенск</w:t>
      </w:r>
      <w:r w:rsidR="0094106F" w:rsidRPr="006B5BF1">
        <w:rPr>
          <w:rFonts w:ascii="Times New Roman" w:hAnsi="Times New Roman" w:cs="Times New Roman"/>
          <w:sz w:val="24"/>
          <w:szCs w:val="24"/>
        </w:rPr>
        <w:t xml:space="preserve"> Московской области</w:t>
      </w:r>
      <w:r w:rsidR="001C65D8" w:rsidRPr="006B5BF1">
        <w:rPr>
          <w:rFonts w:ascii="Times New Roman" w:hAnsi="Times New Roman" w:cs="Times New Roman"/>
          <w:sz w:val="24"/>
          <w:szCs w:val="24"/>
        </w:rPr>
        <w:t>.</w:t>
      </w:r>
    </w:p>
    <w:p w:rsidR="001C65D8" w:rsidRPr="006B5BF1" w:rsidRDefault="00482AEB" w:rsidP="00420EDD">
      <w:pPr>
        <w:tabs>
          <w:tab w:val="left" w:pos="1276"/>
        </w:tabs>
        <w:spacing w:after="0" w:line="240" w:lineRule="auto"/>
        <w:ind w:firstLine="567"/>
        <w:jc w:val="both"/>
        <w:rPr>
          <w:sz w:val="24"/>
          <w:szCs w:val="24"/>
        </w:rPr>
      </w:pPr>
      <w:r w:rsidRPr="006B5BF1">
        <w:rPr>
          <w:rFonts w:ascii="Times New Roman" w:hAnsi="Times New Roman" w:cs="Times New Roman"/>
          <w:sz w:val="24"/>
          <w:szCs w:val="24"/>
        </w:rPr>
        <w:t>101</w:t>
      </w:r>
      <w:r w:rsidR="001C65D8" w:rsidRPr="006B5BF1">
        <w:rPr>
          <w:rFonts w:ascii="Times New Roman" w:hAnsi="Times New Roman" w:cs="Times New Roman"/>
          <w:sz w:val="24"/>
          <w:szCs w:val="24"/>
        </w:rPr>
        <w:t>. В случае, если достоверность сведений, содержащихся в документах, имеющихся в рас</w:t>
      </w:r>
      <w:r w:rsidR="009141B0" w:rsidRPr="006B5BF1">
        <w:rPr>
          <w:rFonts w:ascii="Times New Roman" w:hAnsi="Times New Roman" w:cs="Times New Roman"/>
          <w:sz w:val="24"/>
          <w:szCs w:val="24"/>
        </w:rPr>
        <w:t>-</w:t>
      </w:r>
      <w:r w:rsidR="001C65D8" w:rsidRPr="006B5BF1">
        <w:rPr>
          <w:rFonts w:ascii="Times New Roman" w:hAnsi="Times New Roman" w:cs="Times New Roman"/>
          <w:sz w:val="24"/>
          <w:szCs w:val="24"/>
        </w:rPr>
        <w:t>поряжении органа муниципального земельного контроля, вызывает обоснованные сомнения либо эти сведения не позволяют оценить исполнение лицами, в отношении которых исполняется муни</w:t>
      </w:r>
      <w:r w:rsidR="009141B0" w:rsidRPr="006B5BF1">
        <w:rPr>
          <w:rFonts w:ascii="Times New Roman" w:hAnsi="Times New Roman" w:cs="Times New Roman"/>
          <w:sz w:val="24"/>
          <w:szCs w:val="24"/>
        </w:rPr>
        <w:t>-</w:t>
      </w:r>
      <w:r w:rsidR="001C65D8" w:rsidRPr="006B5BF1">
        <w:rPr>
          <w:rFonts w:ascii="Times New Roman" w:hAnsi="Times New Roman" w:cs="Times New Roman"/>
          <w:sz w:val="24"/>
          <w:szCs w:val="24"/>
        </w:rPr>
        <w:t>ципальная функция, обязательных требований, должностные лица органа муниципального земель</w:t>
      </w:r>
      <w:r w:rsidR="009141B0" w:rsidRPr="006B5BF1">
        <w:rPr>
          <w:rFonts w:ascii="Times New Roman" w:hAnsi="Times New Roman" w:cs="Times New Roman"/>
          <w:sz w:val="24"/>
          <w:szCs w:val="24"/>
        </w:rPr>
        <w:t>-</w:t>
      </w:r>
      <w:r w:rsidR="001C65D8" w:rsidRPr="006B5BF1">
        <w:rPr>
          <w:rFonts w:ascii="Times New Roman" w:hAnsi="Times New Roman" w:cs="Times New Roman"/>
          <w:sz w:val="24"/>
          <w:szCs w:val="24"/>
        </w:rPr>
        <w:t>ного контроля направляют в адрес субъектов проверки мотивированный запрос с требованием представить необходимые для рассмотрения в ходе проведения документарной проверки докумен</w:t>
      </w:r>
      <w:r w:rsidR="00420EDD"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ты и (или) информацию. К запросу прилагается заверенная печатью копия распоряжения </w:t>
      </w:r>
      <w:r w:rsidR="00771DEC" w:rsidRPr="006B5BF1">
        <w:rPr>
          <w:rFonts w:ascii="Times New Roman" w:hAnsi="Times New Roman" w:cs="Times New Roman"/>
          <w:sz w:val="24"/>
          <w:szCs w:val="24"/>
        </w:rPr>
        <w:t xml:space="preserve">Администрации городского округа Воскресенск </w:t>
      </w:r>
      <w:r w:rsidR="0094106F" w:rsidRPr="006B5BF1">
        <w:rPr>
          <w:rFonts w:ascii="Times New Roman" w:hAnsi="Times New Roman" w:cs="Times New Roman"/>
          <w:sz w:val="24"/>
          <w:szCs w:val="24"/>
        </w:rPr>
        <w:t xml:space="preserve">Московской области </w:t>
      </w:r>
      <w:r w:rsidR="00771DEC" w:rsidRPr="006B5BF1">
        <w:rPr>
          <w:rFonts w:ascii="Times New Roman" w:hAnsi="Times New Roman" w:cs="Times New Roman"/>
          <w:sz w:val="24"/>
          <w:szCs w:val="24"/>
        </w:rPr>
        <w:t>о</w:t>
      </w:r>
      <w:r w:rsidR="001C65D8" w:rsidRPr="006B5BF1">
        <w:rPr>
          <w:rFonts w:ascii="Times New Roman" w:hAnsi="Times New Roman" w:cs="Times New Roman"/>
          <w:sz w:val="24"/>
          <w:szCs w:val="24"/>
        </w:rPr>
        <w:t xml:space="preserve"> проведении документарной проверки.</w:t>
      </w:r>
    </w:p>
    <w:p w:rsidR="001C65D8" w:rsidRPr="006B5BF1" w:rsidRDefault="00420EDD" w:rsidP="00420EDD">
      <w:pPr>
        <w:widowControl w:val="0"/>
        <w:tabs>
          <w:tab w:val="left" w:pos="1276"/>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102. </w:t>
      </w:r>
      <w:r w:rsidR="00F723F6" w:rsidRPr="006B5BF1">
        <w:rPr>
          <w:rFonts w:ascii="Times New Roman" w:hAnsi="Times New Roman" w:cs="Times New Roman"/>
          <w:sz w:val="24"/>
          <w:szCs w:val="24"/>
        </w:rPr>
        <w:t>Лица</w:t>
      </w:r>
      <w:r w:rsidR="00864DDA" w:rsidRPr="006B5BF1">
        <w:rPr>
          <w:rFonts w:ascii="Times New Roman" w:hAnsi="Times New Roman" w:cs="Times New Roman"/>
          <w:sz w:val="24"/>
          <w:szCs w:val="24"/>
        </w:rPr>
        <w:t>,</w:t>
      </w:r>
      <w:r w:rsidR="00F723F6" w:rsidRPr="006B5BF1">
        <w:rPr>
          <w:rFonts w:ascii="Times New Roman" w:hAnsi="Times New Roman" w:cs="Times New Roman"/>
          <w:sz w:val="24"/>
          <w:szCs w:val="24"/>
        </w:rPr>
        <w:t xml:space="preserve"> в отношении которых исполняется муниципальная функция</w:t>
      </w:r>
      <w:r w:rsidR="00FF62B0" w:rsidRPr="006B5BF1">
        <w:rPr>
          <w:rFonts w:ascii="Times New Roman" w:hAnsi="Times New Roman" w:cs="Times New Roman"/>
          <w:sz w:val="24"/>
          <w:szCs w:val="24"/>
        </w:rPr>
        <w:t>,</w:t>
      </w:r>
      <w:r w:rsidR="0030692F" w:rsidRPr="006B5BF1">
        <w:rPr>
          <w:rFonts w:ascii="Times New Roman" w:hAnsi="Times New Roman" w:cs="Times New Roman"/>
          <w:sz w:val="24"/>
          <w:szCs w:val="24"/>
        </w:rPr>
        <w:t xml:space="preserve"> </w:t>
      </w:r>
      <w:r w:rsidR="00F723F6" w:rsidRPr="006B5BF1">
        <w:rPr>
          <w:rFonts w:ascii="Times New Roman" w:hAnsi="Times New Roman" w:cs="Times New Roman"/>
          <w:sz w:val="24"/>
          <w:szCs w:val="24"/>
        </w:rPr>
        <w:t>в</w:t>
      </w:r>
      <w:r w:rsidR="001C65D8" w:rsidRPr="006B5BF1">
        <w:rPr>
          <w:rFonts w:ascii="Times New Roman" w:hAnsi="Times New Roman" w:cs="Times New Roman"/>
          <w:sz w:val="24"/>
          <w:szCs w:val="24"/>
        </w:rPr>
        <w:t xml:space="preserve"> течение 10 рабочих дней со дня получени</w:t>
      </w:r>
      <w:r w:rsidR="00F723F6" w:rsidRPr="006B5BF1">
        <w:rPr>
          <w:rFonts w:ascii="Times New Roman" w:hAnsi="Times New Roman" w:cs="Times New Roman"/>
          <w:sz w:val="24"/>
          <w:szCs w:val="24"/>
        </w:rPr>
        <w:t>я мотивированного запроса</w:t>
      </w:r>
      <w:r w:rsidR="00FF62B0"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обязаны направить в орган муниципального зе</w:t>
      </w:r>
      <w:r w:rsidRPr="006B5BF1">
        <w:rPr>
          <w:rFonts w:ascii="Times New Roman" w:hAnsi="Times New Roman" w:cs="Times New Roman"/>
          <w:sz w:val="24"/>
          <w:szCs w:val="24"/>
        </w:rPr>
        <w:t>-</w:t>
      </w:r>
      <w:r w:rsidR="001C65D8" w:rsidRPr="006B5BF1">
        <w:rPr>
          <w:rFonts w:ascii="Times New Roman" w:hAnsi="Times New Roman" w:cs="Times New Roman"/>
          <w:sz w:val="24"/>
          <w:szCs w:val="24"/>
        </w:rPr>
        <w:t>мельного контроля указанные в запросе документы и (или) информацию.</w:t>
      </w:r>
    </w:p>
    <w:p w:rsidR="001C65D8" w:rsidRPr="006B5BF1" w:rsidRDefault="001C65D8" w:rsidP="00420EDD">
      <w:pPr>
        <w:widowControl w:val="0"/>
        <w:tabs>
          <w:tab w:val="left" w:pos="1134"/>
        </w:tabs>
        <w:spacing w:after="0" w:line="240" w:lineRule="auto"/>
        <w:ind w:firstLine="567"/>
        <w:jc w:val="both"/>
        <w:rPr>
          <w:sz w:val="24"/>
          <w:szCs w:val="24"/>
        </w:rPr>
      </w:pPr>
      <w:r w:rsidRPr="006B5BF1">
        <w:rPr>
          <w:rFonts w:ascii="Times New Roman" w:hAnsi="Times New Roman" w:cs="Times New Roman"/>
          <w:sz w:val="24"/>
          <w:szCs w:val="24"/>
        </w:rPr>
        <w:t>За непредставление документов и (или) информации административная ответственность предусмотрена ст. 19.7 КоАП РФ.</w:t>
      </w:r>
    </w:p>
    <w:p w:rsidR="001C65D8" w:rsidRPr="006B5BF1" w:rsidRDefault="001C65D8" w:rsidP="00420EDD">
      <w:pPr>
        <w:widowControl w:val="0"/>
        <w:tabs>
          <w:tab w:val="left" w:pos="1134"/>
        </w:tabs>
        <w:spacing w:after="0" w:line="240" w:lineRule="auto"/>
        <w:ind w:firstLine="567"/>
        <w:jc w:val="both"/>
        <w:rPr>
          <w:sz w:val="24"/>
          <w:szCs w:val="24"/>
        </w:rPr>
      </w:pPr>
      <w:r w:rsidRPr="006B5BF1">
        <w:rPr>
          <w:rFonts w:ascii="Times New Roman" w:hAnsi="Times New Roman" w:cs="Times New Roman"/>
          <w:sz w:val="24"/>
          <w:szCs w:val="24"/>
        </w:rPr>
        <w:t>За воспрепятствование законной деятельности должностного лица административная ответ</w:t>
      </w:r>
      <w:r w:rsidR="00420EDD" w:rsidRPr="006B5BF1">
        <w:rPr>
          <w:rFonts w:ascii="Times New Roman" w:hAnsi="Times New Roman" w:cs="Times New Roman"/>
          <w:sz w:val="24"/>
          <w:szCs w:val="24"/>
        </w:rPr>
        <w:t>-</w:t>
      </w:r>
      <w:r w:rsidRPr="006B5BF1">
        <w:rPr>
          <w:rFonts w:ascii="Times New Roman" w:hAnsi="Times New Roman" w:cs="Times New Roman"/>
          <w:sz w:val="24"/>
          <w:szCs w:val="24"/>
        </w:rPr>
        <w:t>ственность предусмотрена ч. 2 ст. 19.4.1 КоАП РФ.</w:t>
      </w:r>
    </w:p>
    <w:p w:rsidR="001C65D8" w:rsidRPr="006B5BF1" w:rsidRDefault="00420EDD" w:rsidP="00420EDD">
      <w:pPr>
        <w:widowControl w:val="0"/>
        <w:tabs>
          <w:tab w:val="left" w:pos="1276"/>
        </w:tabs>
        <w:spacing w:after="0" w:line="240" w:lineRule="auto"/>
        <w:ind w:firstLine="567"/>
        <w:jc w:val="both"/>
        <w:rPr>
          <w:sz w:val="24"/>
          <w:szCs w:val="24"/>
        </w:rPr>
      </w:pPr>
      <w:r w:rsidRPr="006B5BF1">
        <w:rPr>
          <w:rFonts w:ascii="Times New Roman" w:hAnsi="Times New Roman" w:cs="Times New Roman"/>
          <w:sz w:val="24"/>
          <w:szCs w:val="24"/>
        </w:rPr>
        <w:t xml:space="preserve">103. </w:t>
      </w:r>
      <w:r w:rsidR="001C65D8" w:rsidRPr="006B5BF1">
        <w:rPr>
          <w:rFonts w:ascii="Times New Roman" w:hAnsi="Times New Roman" w:cs="Times New Roman"/>
          <w:sz w:val="24"/>
          <w:szCs w:val="24"/>
        </w:rPr>
        <w:t>Указанные в запросе документы и (или) информация представляются в виде копий, заверенных печатью (при ее наличии) и соответственно подписью субъекта проверки, руководителя, иного должностного лица, уполномоченного представителя лица, в отношении которого исполняется муниципальная функция, в том числе в электронной форме с использованием ЕГИС ОКНД</w:t>
      </w:r>
      <w:r w:rsidR="000B56BC" w:rsidRPr="006B5BF1">
        <w:rPr>
          <w:rFonts w:ascii="Times New Roman" w:hAnsi="Times New Roman" w:cs="Times New Roman"/>
          <w:sz w:val="24"/>
          <w:szCs w:val="24"/>
        </w:rPr>
        <w:t xml:space="preserve"> </w:t>
      </w:r>
      <w:r w:rsidR="00C23551" w:rsidRPr="006B5BF1">
        <w:rPr>
          <w:rFonts w:ascii="Times New Roman" w:hAnsi="Times New Roman" w:cs="Times New Roman"/>
          <w:sz w:val="24"/>
          <w:szCs w:val="24"/>
        </w:rPr>
        <w:t>(</w:t>
      </w:r>
      <w:r w:rsidR="000B56BC" w:rsidRPr="006B5BF1">
        <w:rPr>
          <w:rFonts w:ascii="Times New Roman" w:hAnsi="Times New Roman" w:cs="Times New Roman"/>
          <w:sz w:val="24"/>
          <w:szCs w:val="24"/>
        </w:rPr>
        <w:t>после ее введения в работу</w:t>
      </w:r>
      <w:r w:rsidR="00C23551" w:rsidRPr="006B5BF1">
        <w:rPr>
          <w:rFonts w:ascii="Times New Roman" w:hAnsi="Times New Roman" w:cs="Times New Roman"/>
          <w:sz w:val="24"/>
          <w:szCs w:val="24"/>
        </w:rPr>
        <w:t>)</w:t>
      </w:r>
      <w:r w:rsidR="001C65D8" w:rsidRPr="006B5BF1">
        <w:rPr>
          <w:rFonts w:ascii="Times New Roman" w:hAnsi="Times New Roman" w:cs="Times New Roman"/>
          <w:sz w:val="24"/>
          <w:szCs w:val="24"/>
        </w:rPr>
        <w:t>.</w:t>
      </w:r>
    </w:p>
    <w:p w:rsidR="001C65D8" w:rsidRPr="006B5BF1" w:rsidRDefault="00420EDD" w:rsidP="00420EDD">
      <w:pPr>
        <w:widowControl w:val="0"/>
        <w:tabs>
          <w:tab w:val="left" w:pos="1276"/>
        </w:tabs>
        <w:spacing w:after="0" w:line="240" w:lineRule="auto"/>
        <w:ind w:firstLine="567"/>
        <w:jc w:val="both"/>
        <w:rPr>
          <w:sz w:val="24"/>
          <w:szCs w:val="24"/>
        </w:rPr>
      </w:pPr>
      <w:r w:rsidRPr="006B5BF1">
        <w:rPr>
          <w:rFonts w:ascii="Times New Roman" w:hAnsi="Times New Roman" w:cs="Times New Roman"/>
          <w:sz w:val="24"/>
          <w:szCs w:val="24"/>
        </w:rPr>
        <w:t xml:space="preserve">104. </w:t>
      </w:r>
      <w:r w:rsidR="001C65D8" w:rsidRPr="006B5BF1">
        <w:rPr>
          <w:rFonts w:ascii="Times New Roman" w:hAnsi="Times New Roman" w:cs="Times New Roman"/>
          <w:sz w:val="24"/>
          <w:szCs w:val="24"/>
        </w:rPr>
        <w:t>Не допускается требовать нотариального удостоверения копий документов и (или) ин</w:t>
      </w:r>
      <w:r w:rsidRPr="006B5BF1">
        <w:rPr>
          <w:rFonts w:ascii="Times New Roman" w:hAnsi="Times New Roman" w:cs="Times New Roman"/>
          <w:sz w:val="24"/>
          <w:szCs w:val="24"/>
        </w:rPr>
        <w:t>-</w:t>
      </w:r>
      <w:r w:rsidR="001C65D8" w:rsidRPr="006B5BF1">
        <w:rPr>
          <w:rFonts w:ascii="Times New Roman" w:hAnsi="Times New Roman" w:cs="Times New Roman"/>
          <w:sz w:val="24"/>
          <w:szCs w:val="24"/>
        </w:rPr>
        <w:t>формации, представляемых в орган муниципального земельного контроля, если иное не преду</w:t>
      </w:r>
      <w:r w:rsidRPr="006B5BF1">
        <w:rPr>
          <w:rFonts w:ascii="Times New Roman" w:hAnsi="Times New Roman" w:cs="Times New Roman"/>
          <w:sz w:val="24"/>
          <w:szCs w:val="24"/>
        </w:rPr>
        <w:t>-</w:t>
      </w:r>
      <w:r w:rsidR="001C65D8" w:rsidRPr="006B5BF1">
        <w:rPr>
          <w:rFonts w:ascii="Times New Roman" w:hAnsi="Times New Roman" w:cs="Times New Roman"/>
          <w:sz w:val="24"/>
          <w:szCs w:val="24"/>
        </w:rPr>
        <w:t>смотрено законодательством Российской Федерации.</w:t>
      </w:r>
    </w:p>
    <w:p w:rsidR="001C65D8" w:rsidRPr="006B5BF1" w:rsidRDefault="00420EDD" w:rsidP="00B1033D">
      <w:pPr>
        <w:widowControl w:val="0"/>
        <w:tabs>
          <w:tab w:val="left" w:pos="1276"/>
        </w:tabs>
        <w:spacing w:after="0" w:line="240" w:lineRule="auto"/>
        <w:ind w:firstLine="567"/>
        <w:jc w:val="both"/>
        <w:rPr>
          <w:sz w:val="24"/>
          <w:szCs w:val="24"/>
        </w:rPr>
      </w:pPr>
      <w:r w:rsidRPr="006B5BF1">
        <w:rPr>
          <w:rFonts w:ascii="Times New Roman" w:hAnsi="Times New Roman" w:cs="Times New Roman"/>
          <w:sz w:val="24"/>
          <w:szCs w:val="24"/>
        </w:rPr>
        <w:t xml:space="preserve">105. </w:t>
      </w:r>
      <w:r w:rsidR="001C65D8" w:rsidRPr="006B5BF1">
        <w:rPr>
          <w:rFonts w:ascii="Times New Roman" w:hAnsi="Times New Roman" w:cs="Times New Roman"/>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w:t>
      </w:r>
      <w:r w:rsidRPr="006B5BF1">
        <w:rPr>
          <w:rFonts w:ascii="Times New Roman" w:hAnsi="Times New Roman" w:cs="Times New Roman"/>
          <w:sz w:val="24"/>
          <w:szCs w:val="24"/>
        </w:rPr>
        <w:t>-</w:t>
      </w:r>
      <w:r w:rsidR="001C65D8" w:rsidRPr="006B5BF1">
        <w:rPr>
          <w:rFonts w:ascii="Times New Roman" w:hAnsi="Times New Roman" w:cs="Times New Roman"/>
          <w:sz w:val="24"/>
          <w:szCs w:val="24"/>
        </w:rPr>
        <w:t>ментах либо несоответствие сведений, содержащихся в этих документах, сведениям, содержащим</w:t>
      </w:r>
      <w:r w:rsidRPr="006B5BF1">
        <w:rPr>
          <w:rFonts w:ascii="Times New Roman" w:hAnsi="Times New Roman" w:cs="Times New Roman"/>
          <w:sz w:val="24"/>
          <w:szCs w:val="24"/>
        </w:rPr>
        <w:t>-</w:t>
      </w:r>
      <w:r w:rsidR="001C65D8" w:rsidRPr="006B5BF1">
        <w:rPr>
          <w:rFonts w:ascii="Times New Roman" w:hAnsi="Times New Roman" w:cs="Times New Roman"/>
          <w:sz w:val="24"/>
          <w:szCs w:val="24"/>
        </w:rPr>
        <w:t>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 в том числе в элект</w:t>
      </w:r>
      <w:r w:rsidRPr="006B5BF1">
        <w:rPr>
          <w:rFonts w:ascii="Times New Roman" w:hAnsi="Times New Roman" w:cs="Times New Roman"/>
          <w:sz w:val="24"/>
          <w:szCs w:val="24"/>
        </w:rPr>
        <w:t>-</w:t>
      </w:r>
      <w:r w:rsidR="001C65D8" w:rsidRPr="006B5BF1">
        <w:rPr>
          <w:rFonts w:ascii="Times New Roman" w:hAnsi="Times New Roman" w:cs="Times New Roman"/>
          <w:sz w:val="24"/>
          <w:szCs w:val="24"/>
        </w:rPr>
        <w:t>ронном виде с использованием ЕГИС ОКНД</w:t>
      </w:r>
      <w:r w:rsidR="000B56BC" w:rsidRPr="006B5BF1">
        <w:rPr>
          <w:rFonts w:ascii="Times New Roman" w:hAnsi="Times New Roman" w:cs="Times New Roman"/>
          <w:sz w:val="24"/>
          <w:szCs w:val="24"/>
        </w:rPr>
        <w:t xml:space="preserve"> </w:t>
      </w:r>
      <w:r w:rsidR="00C23551" w:rsidRPr="006B5BF1">
        <w:rPr>
          <w:rFonts w:ascii="Times New Roman" w:hAnsi="Times New Roman" w:cs="Times New Roman"/>
          <w:sz w:val="24"/>
          <w:szCs w:val="24"/>
        </w:rPr>
        <w:t>(</w:t>
      </w:r>
      <w:r w:rsidR="000B56BC" w:rsidRPr="006B5BF1">
        <w:rPr>
          <w:rFonts w:ascii="Times New Roman" w:hAnsi="Times New Roman" w:cs="Times New Roman"/>
          <w:sz w:val="24"/>
          <w:szCs w:val="24"/>
        </w:rPr>
        <w:t>после ее в</w:t>
      </w:r>
      <w:r w:rsidR="00C23551" w:rsidRPr="006B5BF1">
        <w:rPr>
          <w:rFonts w:ascii="Times New Roman" w:hAnsi="Times New Roman" w:cs="Times New Roman"/>
          <w:sz w:val="24"/>
          <w:szCs w:val="24"/>
        </w:rPr>
        <w:t>ведения в работу)</w:t>
      </w:r>
      <w:r w:rsidR="001C65D8" w:rsidRPr="006B5BF1">
        <w:rPr>
          <w:rFonts w:ascii="Times New Roman" w:hAnsi="Times New Roman" w:cs="Times New Roman"/>
          <w:sz w:val="24"/>
          <w:szCs w:val="24"/>
        </w:rPr>
        <w:t>.</w:t>
      </w:r>
    </w:p>
    <w:p w:rsidR="001C65D8" w:rsidRPr="006B5BF1" w:rsidRDefault="00B1033D" w:rsidP="00B1033D">
      <w:pPr>
        <w:widowControl w:val="0"/>
        <w:tabs>
          <w:tab w:val="left" w:pos="1276"/>
        </w:tabs>
        <w:spacing w:after="0" w:line="240" w:lineRule="auto"/>
        <w:ind w:firstLine="567"/>
        <w:jc w:val="both"/>
        <w:rPr>
          <w:sz w:val="24"/>
          <w:szCs w:val="24"/>
        </w:rPr>
      </w:pPr>
      <w:r w:rsidRPr="006B5BF1">
        <w:rPr>
          <w:rFonts w:ascii="Times New Roman" w:hAnsi="Times New Roman" w:cs="Times New Roman"/>
          <w:sz w:val="24"/>
          <w:szCs w:val="24"/>
        </w:rPr>
        <w:t xml:space="preserve">106. </w:t>
      </w:r>
      <w:r w:rsidR="001C65D8" w:rsidRPr="006B5BF1">
        <w:rPr>
          <w:rFonts w:ascii="Times New Roman" w:hAnsi="Times New Roman" w:cs="Times New Roman"/>
          <w:sz w:val="24"/>
          <w:szCs w:val="24"/>
        </w:rPr>
        <w:t>Должностное лицо органа муниципального земельного контроля, которое проводит до</w:t>
      </w:r>
      <w:r w:rsidRPr="006B5BF1">
        <w:rPr>
          <w:rFonts w:ascii="Times New Roman" w:hAnsi="Times New Roman" w:cs="Times New Roman"/>
          <w:sz w:val="24"/>
          <w:szCs w:val="24"/>
        </w:rPr>
        <w:t>-</w:t>
      </w:r>
      <w:r w:rsidR="001C65D8" w:rsidRPr="006B5BF1">
        <w:rPr>
          <w:rFonts w:ascii="Times New Roman" w:hAnsi="Times New Roman" w:cs="Times New Roman"/>
          <w:sz w:val="24"/>
          <w:szCs w:val="24"/>
        </w:rPr>
        <w:t>кументарную проверку, обязано рассмотреть представленные субъектом проверки пояснения и документы и (или) информацию, подтверждающие достоверность ранее представленных докумен</w:t>
      </w:r>
      <w:r w:rsidRPr="006B5BF1">
        <w:rPr>
          <w:rFonts w:ascii="Times New Roman" w:hAnsi="Times New Roman" w:cs="Times New Roman"/>
          <w:sz w:val="24"/>
          <w:szCs w:val="24"/>
        </w:rPr>
        <w:t>-</w:t>
      </w:r>
      <w:r w:rsidR="001C65D8" w:rsidRPr="006B5BF1">
        <w:rPr>
          <w:rFonts w:ascii="Times New Roman" w:hAnsi="Times New Roman" w:cs="Times New Roman"/>
          <w:sz w:val="24"/>
          <w:szCs w:val="24"/>
        </w:rPr>
        <w:t>тов. В случае если после рассмотрения представленных пояснений и документов и (или) инфор</w:t>
      </w:r>
      <w:r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мации либо при отсутствии пояснений будут установлены признаки нарушения обязательных требований, должностные лица органа муниципального земельного контроля вправе провести выездную проверку. </w:t>
      </w:r>
    </w:p>
    <w:p w:rsidR="00016E3D" w:rsidRPr="006B5BF1" w:rsidRDefault="00B1033D" w:rsidP="00B1033D">
      <w:pPr>
        <w:widowControl w:val="0"/>
        <w:tabs>
          <w:tab w:val="left" w:pos="1276"/>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107. </w:t>
      </w:r>
      <w:r w:rsidR="001C65D8" w:rsidRPr="006B5BF1">
        <w:rPr>
          <w:rFonts w:ascii="Times New Roman" w:hAnsi="Times New Roman" w:cs="Times New Roman"/>
          <w:sz w:val="24"/>
          <w:szCs w:val="24"/>
        </w:rPr>
        <w:t xml:space="preserve">При проведении документарной проверки орган муниципального земельного контроля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w:t>
      </w:r>
      <w:r w:rsidR="000B56BC" w:rsidRPr="006B5BF1">
        <w:rPr>
          <w:rFonts w:ascii="Times New Roman" w:hAnsi="Times New Roman" w:cs="Times New Roman"/>
          <w:sz w:val="24"/>
          <w:szCs w:val="24"/>
        </w:rPr>
        <w:t>в ходе межведомственного взаимодействия</w:t>
      </w:r>
      <w:r w:rsidR="001C3F48" w:rsidRPr="006B5BF1">
        <w:rPr>
          <w:rFonts w:ascii="Times New Roman" w:hAnsi="Times New Roman" w:cs="Times New Roman"/>
          <w:sz w:val="24"/>
          <w:szCs w:val="24"/>
        </w:rPr>
        <w:t>.</w:t>
      </w:r>
      <w:r w:rsidR="000B56BC" w:rsidRPr="006B5BF1">
        <w:rPr>
          <w:rFonts w:ascii="Times New Roman" w:hAnsi="Times New Roman" w:cs="Times New Roman"/>
          <w:sz w:val="24"/>
          <w:szCs w:val="24"/>
        </w:rPr>
        <w:t xml:space="preserve"> </w:t>
      </w:r>
    </w:p>
    <w:p w:rsidR="005030A7" w:rsidRPr="006B5BF1" w:rsidRDefault="00482AEB" w:rsidP="00B1033D">
      <w:pPr>
        <w:widowControl w:val="0"/>
        <w:tabs>
          <w:tab w:val="left" w:pos="1134"/>
        </w:tabs>
        <w:spacing w:after="0" w:line="240" w:lineRule="auto"/>
        <w:ind w:firstLine="567"/>
        <w:jc w:val="both"/>
        <w:rPr>
          <w:sz w:val="24"/>
          <w:szCs w:val="24"/>
        </w:rPr>
      </w:pPr>
      <w:r w:rsidRPr="006B5BF1">
        <w:rPr>
          <w:rFonts w:ascii="Times New Roman" w:hAnsi="Times New Roman" w:cs="Times New Roman"/>
          <w:sz w:val="24"/>
          <w:szCs w:val="24"/>
        </w:rPr>
        <w:t>108</w:t>
      </w:r>
      <w:r w:rsidR="001C65D8" w:rsidRPr="006B5BF1">
        <w:rPr>
          <w:rFonts w:ascii="Times New Roman" w:hAnsi="Times New Roman" w:cs="Times New Roman"/>
          <w:sz w:val="24"/>
          <w:szCs w:val="24"/>
        </w:rPr>
        <w:t xml:space="preserve">. По результатам проверки должностными лицами органа муниципального земельного контроля, проводящими проверку, составляется акт проверки в двух экземплярах. </w:t>
      </w:r>
    </w:p>
    <w:p w:rsidR="001C65D8" w:rsidRPr="006B5BF1" w:rsidRDefault="001C65D8" w:rsidP="00B1033D">
      <w:pPr>
        <w:widowControl w:val="0"/>
        <w:tabs>
          <w:tab w:val="left" w:pos="1134"/>
        </w:tabs>
        <w:spacing w:after="0" w:line="240" w:lineRule="auto"/>
        <w:ind w:firstLine="567"/>
        <w:jc w:val="both"/>
        <w:rPr>
          <w:sz w:val="24"/>
          <w:szCs w:val="24"/>
        </w:rPr>
      </w:pPr>
      <w:r w:rsidRPr="006B5BF1">
        <w:rPr>
          <w:rFonts w:ascii="Times New Roman" w:hAnsi="Times New Roman" w:cs="Times New Roman"/>
          <w:sz w:val="24"/>
          <w:szCs w:val="24"/>
        </w:rPr>
        <w:t xml:space="preserve">Один из экземпляров с копиями приложений вручается руководителю, иному должностному лицу или уполномоченному представителю лица, гражданину, в отношении которого исполняется муниципальная функция, под расписку об ознакомлении либо об отказе в ознакомлении с актом проверки. </w:t>
      </w:r>
    </w:p>
    <w:p w:rsidR="001C65D8" w:rsidRPr="006B5BF1" w:rsidRDefault="001C65D8" w:rsidP="00F51F5B">
      <w:pPr>
        <w:widowControl w:val="0"/>
        <w:tabs>
          <w:tab w:val="left" w:pos="1134"/>
        </w:tabs>
        <w:spacing w:after="0" w:line="240" w:lineRule="auto"/>
        <w:ind w:firstLine="567"/>
        <w:jc w:val="both"/>
        <w:rPr>
          <w:sz w:val="24"/>
          <w:szCs w:val="24"/>
        </w:rPr>
      </w:pPr>
      <w:r w:rsidRPr="006B5BF1">
        <w:rPr>
          <w:rFonts w:ascii="Times New Roman" w:hAnsi="Times New Roman" w:cs="Times New Roman"/>
          <w:sz w:val="24"/>
          <w:szCs w:val="24"/>
        </w:rPr>
        <w:t>В случае отсутствия представителя юридического лица, индивидуального предпринимателя, гражданина, в отношении которого исполняется муниципальная функция, а также в случае отказа лица, в отношении которого осуществляется муниципальный земельный контроль, дать расписку об ознакомлении либо об отказе в ознакомлении с актом проверки, акт проверки направляется за</w:t>
      </w:r>
      <w:r w:rsidR="00B1033D" w:rsidRPr="006B5BF1">
        <w:rPr>
          <w:rFonts w:ascii="Times New Roman" w:hAnsi="Times New Roman" w:cs="Times New Roman"/>
          <w:sz w:val="24"/>
          <w:szCs w:val="24"/>
        </w:rPr>
        <w:t>-</w:t>
      </w:r>
      <w:r w:rsidRPr="006B5BF1">
        <w:rPr>
          <w:rFonts w:ascii="Times New Roman" w:hAnsi="Times New Roman" w:cs="Times New Roman"/>
          <w:sz w:val="24"/>
          <w:szCs w:val="24"/>
        </w:rPr>
        <w:t>казным почтовым отправлением с уведомлением о вручении, которое приобщается к экземпляру акта проверки, хранящемуся в деле, а также в ЕГИС ОКНД</w:t>
      </w:r>
      <w:r w:rsidR="000B56BC" w:rsidRPr="006B5BF1">
        <w:rPr>
          <w:rFonts w:ascii="Times New Roman" w:hAnsi="Times New Roman" w:cs="Times New Roman"/>
          <w:sz w:val="24"/>
          <w:szCs w:val="24"/>
        </w:rPr>
        <w:t xml:space="preserve"> </w:t>
      </w:r>
      <w:r w:rsidR="00C23551" w:rsidRPr="006B5BF1">
        <w:rPr>
          <w:rFonts w:ascii="Times New Roman" w:hAnsi="Times New Roman" w:cs="Times New Roman"/>
          <w:sz w:val="24"/>
          <w:szCs w:val="24"/>
        </w:rPr>
        <w:t>(</w:t>
      </w:r>
      <w:r w:rsidR="000B56BC" w:rsidRPr="006B5BF1">
        <w:rPr>
          <w:rFonts w:ascii="Times New Roman" w:hAnsi="Times New Roman" w:cs="Times New Roman"/>
          <w:sz w:val="24"/>
          <w:szCs w:val="24"/>
        </w:rPr>
        <w:t>после ее введения в работу</w:t>
      </w:r>
      <w:r w:rsidR="00C23551" w:rsidRPr="006B5BF1">
        <w:rPr>
          <w:rFonts w:ascii="Times New Roman" w:hAnsi="Times New Roman" w:cs="Times New Roman"/>
          <w:sz w:val="24"/>
          <w:szCs w:val="24"/>
        </w:rPr>
        <w:t>)</w:t>
      </w:r>
      <w:r w:rsidRPr="006B5BF1">
        <w:rPr>
          <w:rFonts w:ascii="Times New Roman" w:hAnsi="Times New Roman" w:cs="Times New Roman"/>
          <w:sz w:val="24"/>
          <w:szCs w:val="24"/>
        </w:rPr>
        <w:t>. При на</w:t>
      </w:r>
      <w:r w:rsidR="00B1033D" w:rsidRPr="006B5BF1">
        <w:rPr>
          <w:rFonts w:ascii="Times New Roman" w:hAnsi="Times New Roman" w:cs="Times New Roman"/>
          <w:sz w:val="24"/>
          <w:szCs w:val="24"/>
        </w:rPr>
        <w:t>-</w:t>
      </w:r>
      <w:r w:rsidRPr="006B5BF1">
        <w:rPr>
          <w:rFonts w:ascii="Times New Roman" w:hAnsi="Times New Roman" w:cs="Times New Roman"/>
          <w:sz w:val="24"/>
          <w:szCs w:val="24"/>
        </w:rPr>
        <w:t>личии согласия субъекта проверки на осуществление взаимодействия в электронной форме акт проверки может быть направлен в форме электронного документа, подписанного усиленной ква</w:t>
      </w:r>
      <w:r w:rsidR="00B1033D" w:rsidRPr="006B5BF1">
        <w:rPr>
          <w:rFonts w:ascii="Times New Roman" w:hAnsi="Times New Roman" w:cs="Times New Roman"/>
          <w:sz w:val="24"/>
          <w:szCs w:val="24"/>
        </w:rPr>
        <w:t>-</w:t>
      </w:r>
      <w:r w:rsidRPr="006B5BF1">
        <w:rPr>
          <w:rFonts w:ascii="Times New Roman" w:hAnsi="Times New Roman" w:cs="Times New Roman"/>
          <w:sz w:val="24"/>
          <w:szCs w:val="24"/>
        </w:rPr>
        <w:t>лифицированной электронной подписью лица, составившего данный акт проверки, субъекту про</w:t>
      </w:r>
      <w:r w:rsidR="00B1033D" w:rsidRPr="006B5BF1">
        <w:rPr>
          <w:rFonts w:ascii="Times New Roman" w:hAnsi="Times New Roman" w:cs="Times New Roman"/>
          <w:sz w:val="24"/>
          <w:szCs w:val="24"/>
        </w:rPr>
        <w:t>-</w:t>
      </w:r>
      <w:r w:rsidRPr="006B5BF1">
        <w:rPr>
          <w:rFonts w:ascii="Times New Roman" w:hAnsi="Times New Roman" w:cs="Times New Roman"/>
          <w:sz w:val="24"/>
          <w:szCs w:val="24"/>
        </w:rPr>
        <w:t>верки. При этом акт проверки, направленный в форме электронного документа, подписанного уси</w:t>
      </w:r>
      <w:r w:rsidR="00B1033D" w:rsidRPr="006B5BF1">
        <w:rPr>
          <w:rFonts w:ascii="Times New Roman" w:hAnsi="Times New Roman" w:cs="Times New Roman"/>
          <w:sz w:val="24"/>
          <w:szCs w:val="24"/>
        </w:rPr>
        <w:t>-</w:t>
      </w:r>
      <w:r w:rsidRPr="006B5BF1">
        <w:rPr>
          <w:rFonts w:ascii="Times New Roman" w:hAnsi="Times New Roman" w:cs="Times New Roman"/>
          <w:sz w:val="24"/>
          <w:szCs w:val="24"/>
        </w:rPr>
        <w:t>ленной квалифицированной электронной подписью лица, составившего данный акт проверки, субъекту проверки способом, обеспечивающим подтверждение получения указанного документа, считается полученным лицом, в отношении которого исполняется муниципальная функция.</w:t>
      </w:r>
    </w:p>
    <w:p w:rsidR="001C65D8" w:rsidRPr="006B5BF1" w:rsidRDefault="001C65D8" w:rsidP="00F51F5B">
      <w:pPr>
        <w:widowControl w:val="0"/>
        <w:tabs>
          <w:tab w:val="left" w:pos="1134"/>
        </w:tabs>
        <w:spacing w:after="0" w:line="240" w:lineRule="auto"/>
        <w:ind w:firstLine="567"/>
        <w:jc w:val="both"/>
        <w:rPr>
          <w:sz w:val="24"/>
          <w:szCs w:val="24"/>
        </w:rPr>
      </w:pPr>
      <w:r w:rsidRPr="006B5BF1">
        <w:rPr>
          <w:rFonts w:ascii="Times New Roman" w:hAnsi="Times New Roman" w:cs="Times New Roman"/>
          <w:sz w:val="24"/>
          <w:szCs w:val="24"/>
        </w:rPr>
        <w:t>К акту проверки прилагаются протоколы или заключения проведенных исследований, испы</w:t>
      </w:r>
      <w:r w:rsidR="00B1033D" w:rsidRPr="006B5BF1">
        <w:rPr>
          <w:rFonts w:ascii="Times New Roman" w:hAnsi="Times New Roman" w:cs="Times New Roman"/>
          <w:sz w:val="24"/>
          <w:szCs w:val="24"/>
        </w:rPr>
        <w:t>-</w:t>
      </w:r>
      <w:r w:rsidRPr="006B5BF1">
        <w:rPr>
          <w:rFonts w:ascii="Times New Roman" w:hAnsi="Times New Roman" w:cs="Times New Roman"/>
          <w:sz w:val="24"/>
          <w:szCs w:val="24"/>
        </w:rPr>
        <w:t>таний и экспертиз, объяснения субъекта проверки, предписания об устранении выявленных нару</w:t>
      </w:r>
      <w:r w:rsidR="00B1033D" w:rsidRPr="006B5BF1">
        <w:rPr>
          <w:rFonts w:ascii="Times New Roman" w:hAnsi="Times New Roman" w:cs="Times New Roman"/>
          <w:sz w:val="24"/>
          <w:szCs w:val="24"/>
        </w:rPr>
        <w:t>-</w:t>
      </w:r>
      <w:r w:rsidRPr="006B5BF1">
        <w:rPr>
          <w:rFonts w:ascii="Times New Roman" w:hAnsi="Times New Roman" w:cs="Times New Roman"/>
          <w:sz w:val="24"/>
          <w:szCs w:val="24"/>
        </w:rPr>
        <w:t>шений и иные связанные с результатами проверки документы или их копии.</w:t>
      </w:r>
    </w:p>
    <w:p w:rsidR="004B0EE8" w:rsidRPr="006B5BF1" w:rsidRDefault="00482AEB" w:rsidP="00F51F5B">
      <w:pPr>
        <w:widowControl w:val="0"/>
        <w:tabs>
          <w:tab w:val="left" w:pos="1134"/>
        </w:tabs>
        <w:spacing w:after="0" w:line="240" w:lineRule="auto"/>
        <w:ind w:firstLine="567"/>
        <w:jc w:val="both"/>
        <w:rPr>
          <w:sz w:val="24"/>
          <w:szCs w:val="24"/>
        </w:rPr>
      </w:pPr>
      <w:r w:rsidRPr="006B5BF1">
        <w:rPr>
          <w:rFonts w:ascii="Times New Roman" w:hAnsi="Times New Roman" w:cs="Times New Roman"/>
          <w:sz w:val="24"/>
          <w:szCs w:val="24"/>
        </w:rPr>
        <w:t>109</w:t>
      </w:r>
      <w:r w:rsidR="001C65D8" w:rsidRPr="006B5BF1">
        <w:rPr>
          <w:rFonts w:ascii="Times New Roman" w:hAnsi="Times New Roman" w:cs="Times New Roman"/>
          <w:sz w:val="24"/>
          <w:szCs w:val="24"/>
        </w:rPr>
        <w:t>. Субъект проверки в случае несогласия с фактами, выводами, предложениями, изложен</w:t>
      </w:r>
      <w:r w:rsidR="00B1033D" w:rsidRPr="006B5BF1">
        <w:rPr>
          <w:rFonts w:ascii="Times New Roman" w:hAnsi="Times New Roman" w:cs="Times New Roman"/>
          <w:sz w:val="24"/>
          <w:szCs w:val="24"/>
        </w:rPr>
        <w:t>-</w:t>
      </w:r>
      <w:r w:rsidR="001C65D8" w:rsidRPr="006B5BF1">
        <w:rPr>
          <w:rFonts w:ascii="Times New Roman" w:hAnsi="Times New Roman" w:cs="Times New Roman"/>
          <w:sz w:val="24"/>
          <w:szCs w:val="24"/>
        </w:rPr>
        <w:t>ными в акте проверки, либо с выданным предписанием об устранении выявленных нарушений обязательных требований в течение 15 дней с даты получения акта проверки вправе представить в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обязательных требований в целом или его отдельных положений. При этом, субъект проверки вправе приложить к таким возражениям документы и (или) информацию, подтверждающие обоснованность таких возражений, или их заверенные копии либо в согласованный срок передать их в орган муници</w:t>
      </w:r>
      <w:r w:rsidR="00F51F5B" w:rsidRPr="006B5BF1">
        <w:rPr>
          <w:rFonts w:ascii="Times New Roman" w:hAnsi="Times New Roman" w:cs="Times New Roman"/>
          <w:sz w:val="24"/>
          <w:szCs w:val="24"/>
        </w:rPr>
        <w:t>-</w:t>
      </w:r>
      <w:r w:rsidR="001C65D8" w:rsidRPr="006B5BF1">
        <w:rPr>
          <w:rFonts w:ascii="Times New Roman" w:hAnsi="Times New Roman" w:cs="Times New Roman"/>
          <w:sz w:val="24"/>
          <w:szCs w:val="24"/>
        </w:rPr>
        <w:t>пального земельного контроля. Указанные документы и (или) информация могут быть направлены в форме электронных документов и (или) информации (пакета электронных документов), подпи</w:t>
      </w:r>
      <w:r w:rsidR="00F51F5B" w:rsidRPr="006B5BF1">
        <w:rPr>
          <w:rFonts w:ascii="Times New Roman" w:hAnsi="Times New Roman" w:cs="Times New Roman"/>
          <w:sz w:val="24"/>
          <w:szCs w:val="24"/>
        </w:rPr>
        <w:t>-</w:t>
      </w:r>
      <w:r w:rsidR="001C65D8" w:rsidRPr="006B5BF1">
        <w:rPr>
          <w:rFonts w:ascii="Times New Roman" w:hAnsi="Times New Roman" w:cs="Times New Roman"/>
          <w:sz w:val="24"/>
          <w:szCs w:val="24"/>
        </w:rPr>
        <w:t>санных усиленной квалифицированной электронной подписью проверяемого лица, в том числе с использованием ЕГИС ОКНД</w:t>
      </w:r>
      <w:r w:rsidR="00AC0ED6" w:rsidRPr="006B5BF1">
        <w:rPr>
          <w:rFonts w:ascii="Times New Roman" w:hAnsi="Times New Roman" w:cs="Times New Roman"/>
          <w:sz w:val="24"/>
          <w:szCs w:val="24"/>
        </w:rPr>
        <w:t xml:space="preserve"> </w:t>
      </w:r>
      <w:r w:rsidR="00C23551" w:rsidRPr="006B5BF1">
        <w:rPr>
          <w:rFonts w:ascii="Times New Roman" w:hAnsi="Times New Roman" w:cs="Times New Roman"/>
          <w:sz w:val="24"/>
          <w:szCs w:val="24"/>
        </w:rPr>
        <w:t>(</w:t>
      </w:r>
      <w:r w:rsidR="00AC0ED6" w:rsidRPr="006B5BF1">
        <w:rPr>
          <w:rFonts w:ascii="Times New Roman" w:hAnsi="Times New Roman" w:cs="Times New Roman"/>
          <w:sz w:val="24"/>
          <w:szCs w:val="24"/>
        </w:rPr>
        <w:t>после ее введения в работу</w:t>
      </w:r>
      <w:r w:rsidR="00C23551"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 </w:t>
      </w:r>
    </w:p>
    <w:p w:rsidR="001C65D8" w:rsidRPr="006B5BF1" w:rsidRDefault="008270D3" w:rsidP="00F51F5B">
      <w:pPr>
        <w:widowControl w:val="0"/>
        <w:tabs>
          <w:tab w:val="left" w:pos="1134"/>
        </w:tabs>
        <w:spacing w:after="0" w:line="240" w:lineRule="auto"/>
        <w:ind w:firstLine="567"/>
        <w:jc w:val="both"/>
        <w:rPr>
          <w:sz w:val="24"/>
          <w:szCs w:val="24"/>
        </w:rPr>
      </w:pPr>
      <w:r w:rsidRPr="006B5BF1">
        <w:rPr>
          <w:rFonts w:ascii="Times New Roman" w:hAnsi="Times New Roman" w:cs="Times New Roman"/>
          <w:sz w:val="24"/>
          <w:szCs w:val="24"/>
        </w:rPr>
        <w:t>110</w:t>
      </w:r>
      <w:r w:rsidR="001C65D8" w:rsidRPr="006B5BF1">
        <w:rPr>
          <w:rFonts w:ascii="Times New Roman" w:hAnsi="Times New Roman" w:cs="Times New Roman"/>
          <w:sz w:val="24"/>
          <w:szCs w:val="24"/>
        </w:rPr>
        <w:t>. Проверяемое юридическое лицо, индивидуальный предприниматель вправе вести жур</w:t>
      </w:r>
      <w:r w:rsidR="00F51F5B" w:rsidRPr="006B5BF1">
        <w:rPr>
          <w:rFonts w:ascii="Times New Roman" w:hAnsi="Times New Roman" w:cs="Times New Roman"/>
          <w:sz w:val="24"/>
          <w:szCs w:val="24"/>
        </w:rPr>
        <w:t>-</w:t>
      </w:r>
      <w:r w:rsidR="001C65D8" w:rsidRPr="006B5BF1">
        <w:rPr>
          <w:rFonts w:ascii="Times New Roman" w:hAnsi="Times New Roman" w:cs="Times New Roman"/>
          <w:sz w:val="24"/>
          <w:szCs w:val="24"/>
        </w:rPr>
        <w:t>нал учета проверок по типовой форме, утвержденной приказом Приказ Минэкономразвития Рос</w:t>
      </w:r>
      <w:r w:rsidR="00F51F5B" w:rsidRPr="006B5BF1">
        <w:rPr>
          <w:rFonts w:ascii="Times New Roman" w:hAnsi="Times New Roman" w:cs="Times New Roman"/>
          <w:sz w:val="24"/>
          <w:szCs w:val="24"/>
        </w:rPr>
        <w:t>-</w:t>
      </w:r>
      <w:r w:rsidR="001C65D8" w:rsidRPr="006B5BF1">
        <w:rPr>
          <w:rFonts w:ascii="Times New Roman" w:hAnsi="Times New Roman" w:cs="Times New Roman"/>
          <w:sz w:val="24"/>
          <w:szCs w:val="24"/>
        </w:rPr>
        <w:t>сии от 30.04.2009 № 141 «О реализации положений Федерального закона «О защите прав юриди</w:t>
      </w:r>
      <w:r w:rsidR="00F51F5B" w:rsidRPr="006B5BF1">
        <w:rPr>
          <w:rFonts w:ascii="Times New Roman" w:hAnsi="Times New Roman" w:cs="Times New Roman"/>
          <w:sz w:val="24"/>
          <w:szCs w:val="24"/>
        </w:rPr>
        <w:t>-</w:t>
      </w:r>
      <w:r w:rsidR="001C65D8" w:rsidRPr="006B5BF1">
        <w:rPr>
          <w:rFonts w:ascii="Times New Roman" w:hAnsi="Times New Roman" w:cs="Times New Roman"/>
          <w:sz w:val="24"/>
          <w:szCs w:val="24"/>
        </w:rPr>
        <w:t>ческих лиц и индивидуальных предпринимателей при осуществлении государственного контроля (надзора) и муниципального контроля».</w:t>
      </w:r>
    </w:p>
    <w:p w:rsidR="001C65D8" w:rsidRPr="006B5BF1" w:rsidRDefault="008270D3" w:rsidP="00F51F5B">
      <w:pPr>
        <w:widowControl w:val="0"/>
        <w:tabs>
          <w:tab w:val="left" w:pos="1134"/>
        </w:tabs>
        <w:spacing w:after="0" w:line="240" w:lineRule="auto"/>
        <w:ind w:firstLine="567"/>
        <w:jc w:val="both"/>
        <w:rPr>
          <w:sz w:val="24"/>
          <w:szCs w:val="24"/>
        </w:rPr>
      </w:pPr>
      <w:r w:rsidRPr="006B5BF1">
        <w:rPr>
          <w:rFonts w:ascii="Times New Roman" w:hAnsi="Times New Roman" w:cs="Times New Roman"/>
          <w:sz w:val="24"/>
          <w:szCs w:val="24"/>
        </w:rPr>
        <w:t>111</w:t>
      </w:r>
      <w:r w:rsidR="001C65D8" w:rsidRPr="006B5BF1">
        <w:rPr>
          <w:rFonts w:ascii="Times New Roman" w:hAnsi="Times New Roman" w:cs="Times New Roman"/>
          <w:sz w:val="24"/>
          <w:szCs w:val="24"/>
        </w:rPr>
        <w:t>. В журнале учета проверок уполномоченными должностными лицами органа муници</w:t>
      </w:r>
      <w:r w:rsidR="00F51F5B" w:rsidRPr="006B5BF1">
        <w:rPr>
          <w:rFonts w:ascii="Times New Roman" w:hAnsi="Times New Roman" w:cs="Times New Roman"/>
          <w:sz w:val="24"/>
          <w:szCs w:val="24"/>
        </w:rPr>
        <w:t>-</w:t>
      </w:r>
      <w:r w:rsidR="001C65D8" w:rsidRPr="006B5BF1">
        <w:rPr>
          <w:rFonts w:ascii="Times New Roman" w:hAnsi="Times New Roman" w:cs="Times New Roman"/>
          <w:sz w:val="24"/>
          <w:szCs w:val="24"/>
        </w:rPr>
        <w:t>пального земельного контроля осуществляется запись о проведенной проверке, содержащая све</w:t>
      </w:r>
      <w:r w:rsidR="00F51F5B" w:rsidRPr="006B5BF1">
        <w:rPr>
          <w:rFonts w:ascii="Times New Roman" w:hAnsi="Times New Roman" w:cs="Times New Roman"/>
          <w:sz w:val="24"/>
          <w:szCs w:val="24"/>
        </w:rPr>
        <w:t>-</w:t>
      </w:r>
      <w:r w:rsidR="001C65D8" w:rsidRPr="006B5BF1">
        <w:rPr>
          <w:rFonts w:ascii="Times New Roman" w:hAnsi="Times New Roman" w:cs="Times New Roman"/>
          <w:sz w:val="24"/>
          <w:szCs w:val="24"/>
        </w:rPr>
        <w:t>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об устранении выявленных нару</w:t>
      </w:r>
      <w:r w:rsidR="00F51F5B" w:rsidRPr="006B5BF1">
        <w:rPr>
          <w:rFonts w:ascii="Times New Roman" w:hAnsi="Times New Roman" w:cs="Times New Roman"/>
          <w:sz w:val="24"/>
          <w:szCs w:val="24"/>
        </w:rPr>
        <w:t>-</w:t>
      </w:r>
      <w:r w:rsidR="001C65D8" w:rsidRPr="006B5BF1">
        <w:rPr>
          <w:rFonts w:ascii="Times New Roman" w:hAnsi="Times New Roman" w:cs="Times New Roman"/>
          <w:sz w:val="24"/>
          <w:szCs w:val="24"/>
        </w:rPr>
        <w:t>шений обязательных требований, а также указываются фамилии, имена, отчества и должности должностного лица или должностных лиц органа муниципального земельного контроля, прово</w:t>
      </w:r>
      <w:r w:rsidR="00F51F5B" w:rsidRPr="006B5BF1">
        <w:rPr>
          <w:rFonts w:ascii="Times New Roman" w:hAnsi="Times New Roman" w:cs="Times New Roman"/>
          <w:sz w:val="24"/>
          <w:szCs w:val="24"/>
        </w:rPr>
        <w:t>-</w:t>
      </w:r>
      <w:r w:rsidR="001C65D8" w:rsidRPr="006B5BF1">
        <w:rPr>
          <w:rFonts w:ascii="Times New Roman" w:hAnsi="Times New Roman" w:cs="Times New Roman"/>
          <w:sz w:val="24"/>
          <w:szCs w:val="24"/>
        </w:rPr>
        <w:t>дящих проверку, его или их подписи.</w:t>
      </w:r>
    </w:p>
    <w:p w:rsidR="00E576BA" w:rsidRPr="006B5BF1" w:rsidRDefault="001C65D8" w:rsidP="00F51F5B">
      <w:pPr>
        <w:widowControl w:val="0"/>
        <w:tabs>
          <w:tab w:val="left" w:pos="1134"/>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Журнал учета проверок должен быть прошит, пронумерован и удостоверен печатью лица, в отношении которого осуществляется муниципальный земельный контроль. При отсутствии жур</w:t>
      </w:r>
      <w:r w:rsidR="00F51F5B" w:rsidRPr="006B5BF1">
        <w:rPr>
          <w:rFonts w:ascii="Times New Roman" w:hAnsi="Times New Roman" w:cs="Times New Roman"/>
          <w:sz w:val="24"/>
          <w:szCs w:val="24"/>
        </w:rPr>
        <w:t>-</w:t>
      </w:r>
      <w:r w:rsidRPr="006B5BF1">
        <w:rPr>
          <w:rFonts w:ascii="Times New Roman" w:hAnsi="Times New Roman" w:cs="Times New Roman"/>
          <w:sz w:val="24"/>
          <w:szCs w:val="24"/>
        </w:rPr>
        <w:t xml:space="preserve">нала учета проверок в акте проверки делается соответствующая запись. </w:t>
      </w:r>
    </w:p>
    <w:p w:rsidR="001C65D8" w:rsidRPr="006B5BF1" w:rsidRDefault="008270D3" w:rsidP="00F51F5B">
      <w:pPr>
        <w:widowControl w:val="0"/>
        <w:tabs>
          <w:tab w:val="left" w:pos="1134"/>
        </w:tabs>
        <w:spacing w:after="0" w:line="240" w:lineRule="auto"/>
        <w:ind w:firstLine="567"/>
        <w:jc w:val="both"/>
        <w:rPr>
          <w:sz w:val="24"/>
          <w:szCs w:val="24"/>
        </w:rPr>
      </w:pPr>
      <w:r w:rsidRPr="006B5BF1">
        <w:rPr>
          <w:rFonts w:ascii="Times New Roman" w:hAnsi="Times New Roman" w:cs="Times New Roman"/>
          <w:sz w:val="24"/>
          <w:szCs w:val="24"/>
        </w:rPr>
        <w:t>112</w:t>
      </w:r>
      <w:r w:rsidR="001C65D8" w:rsidRPr="006B5BF1">
        <w:rPr>
          <w:rFonts w:ascii="Times New Roman" w:hAnsi="Times New Roman" w:cs="Times New Roman"/>
          <w:sz w:val="24"/>
          <w:szCs w:val="24"/>
        </w:rPr>
        <w:t xml:space="preserve">. Все проверки, проводимые органом муниципального земельного контроля, должны </w:t>
      </w:r>
      <w:r w:rsidR="00D304C3" w:rsidRPr="006B5BF1">
        <w:rPr>
          <w:rFonts w:ascii="Times New Roman" w:hAnsi="Times New Roman" w:cs="Times New Roman"/>
          <w:sz w:val="24"/>
          <w:szCs w:val="24"/>
        </w:rPr>
        <w:t>регистрироваться и учитываться в журнале проверок, по форме в приложении 7 к Регламенту.</w:t>
      </w:r>
    </w:p>
    <w:p w:rsidR="006D0EB7" w:rsidRPr="006B5BF1" w:rsidRDefault="001C65D8" w:rsidP="00F51F5B">
      <w:pPr>
        <w:widowControl w:val="0"/>
        <w:tabs>
          <w:tab w:val="left" w:pos="1134"/>
        </w:tabs>
        <w:spacing w:after="0" w:line="240" w:lineRule="auto"/>
        <w:ind w:firstLine="567"/>
        <w:jc w:val="both"/>
        <w:rPr>
          <w:sz w:val="24"/>
          <w:szCs w:val="24"/>
        </w:rPr>
      </w:pPr>
      <w:r w:rsidRPr="006B5BF1">
        <w:rPr>
          <w:rFonts w:ascii="Times New Roman" w:hAnsi="Times New Roman" w:cs="Times New Roman"/>
          <w:sz w:val="24"/>
          <w:szCs w:val="24"/>
        </w:rPr>
        <w:t>Регистрация и учет проверок возлагаются на должностное лицо органа муниципального зе</w:t>
      </w:r>
      <w:r w:rsidR="00F51F5B" w:rsidRPr="006B5BF1">
        <w:rPr>
          <w:rFonts w:ascii="Times New Roman" w:hAnsi="Times New Roman" w:cs="Times New Roman"/>
          <w:sz w:val="24"/>
          <w:szCs w:val="24"/>
        </w:rPr>
        <w:t>-</w:t>
      </w:r>
      <w:r w:rsidRPr="006B5BF1">
        <w:rPr>
          <w:rFonts w:ascii="Times New Roman" w:hAnsi="Times New Roman" w:cs="Times New Roman"/>
          <w:sz w:val="24"/>
          <w:szCs w:val="24"/>
        </w:rPr>
        <w:t>мельного контроля, проводившее проверку.</w:t>
      </w:r>
    </w:p>
    <w:p w:rsidR="001C65D8" w:rsidRPr="006B5BF1" w:rsidRDefault="008270D3" w:rsidP="00F51F5B">
      <w:pPr>
        <w:widowControl w:val="0"/>
        <w:tabs>
          <w:tab w:val="left" w:pos="1134"/>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113</w:t>
      </w:r>
      <w:r w:rsidR="001C65D8" w:rsidRPr="006B5BF1">
        <w:rPr>
          <w:rFonts w:ascii="Times New Roman" w:hAnsi="Times New Roman" w:cs="Times New Roman"/>
          <w:sz w:val="24"/>
          <w:szCs w:val="24"/>
        </w:rPr>
        <w:t xml:space="preserve">. Результат </w:t>
      </w:r>
      <w:r w:rsidR="00A5428F" w:rsidRPr="006B5BF1">
        <w:rPr>
          <w:rFonts w:ascii="Times New Roman" w:hAnsi="Times New Roman" w:cs="Times New Roman"/>
          <w:sz w:val="24"/>
          <w:szCs w:val="24"/>
        </w:rPr>
        <w:t xml:space="preserve">проверки </w:t>
      </w:r>
      <w:r w:rsidR="008313E3" w:rsidRPr="006B5BF1">
        <w:rPr>
          <w:rFonts w:ascii="Times New Roman" w:hAnsi="Times New Roman" w:cs="Times New Roman"/>
          <w:sz w:val="24"/>
          <w:szCs w:val="24"/>
        </w:rPr>
        <w:t xml:space="preserve">заносится </w:t>
      </w:r>
      <w:r w:rsidR="001C65D8" w:rsidRPr="006B5BF1">
        <w:rPr>
          <w:rFonts w:ascii="Times New Roman" w:hAnsi="Times New Roman" w:cs="Times New Roman"/>
          <w:sz w:val="24"/>
          <w:szCs w:val="24"/>
        </w:rPr>
        <w:t>уполномоченным должностным лицом органа муници</w:t>
      </w:r>
      <w:r w:rsidR="00F51F5B" w:rsidRPr="006B5BF1">
        <w:rPr>
          <w:rFonts w:ascii="Times New Roman" w:hAnsi="Times New Roman" w:cs="Times New Roman"/>
          <w:sz w:val="24"/>
          <w:szCs w:val="24"/>
        </w:rPr>
        <w:t>-</w:t>
      </w:r>
      <w:r w:rsidR="001C65D8" w:rsidRPr="006B5BF1">
        <w:rPr>
          <w:rFonts w:ascii="Times New Roman" w:hAnsi="Times New Roman" w:cs="Times New Roman"/>
          <w:sz w:val="24"/>
          <w:szCs w:val="24"/>
        </w:rPr>
        <w:t>пального земельного контроля в РГИС.</w:t>
      </w:r>
    </w:p>
    <w:p w:rsidR="001C65D8" w:rsidRPr="006B5BF1" w:rsidRDefault="001C65D8" w:rsidP="00971FF1">
      <w:pPr>
        <w:widowControl w:val="0"/>
        <w:tabs>
          <w:tab w:val="left" w:pos="1134"/>
        </w:tabs>
        <w:spacing w:after="0" w:line="240" w:lineRule="auto"/>
        <w:ind w:firstLine="709"/>
        <w:jc w:val="both"/>
        <w:rPr>
          <w:rFonts w:ascii="Times New Roman" w:hAnsi="Times New Roman" w:cs="Times New Roman"/>
          <w:sz w:val="24"/>
          <w:szCs w:val="24"/>
        </w:rPr>
      </w:pPr>
    </w:p>
    <w:p w:rsidR="001C65D8" w:rsidRPr="006B5BF1" w:rsidRDefault="001C65D8" w:rsidP="00971FF1">
      <w:pPr>
        <w:tabs>
          <w:tab w:val="left" w:pos="1134"/>
        </w:tabs>
        <w:spacing w:after="0" w:line="240" w:lineRule="auto"/>
        <w:jc w:val="center"/>
        <w:rPr>
          <w:sz w:val="24"/>
          <w:szCs w:val="24"/>
        </w:rPr>
      </w:pPr>
      <w:r w:rsidRPr="006B5BF1">
        <w:rPr>
          <w:rFonts w:ascii="Times New Roman" w:hAnsi="Times New Roman" w:cs="Times New Roman"/>
          <w:sz w:val="24"/>
          <w:szCs w:val="24"/>
        </w:rPr>
        <w:t>Выездная проверка</w:t>
      </w:r>
    </w:p>
    <w:p w:rsidR="001C65D8" w:rsidRPr="006B5BF1" w:rsidRDefault="001C65D8" w:rsidP="00971FF1">
      <w:pPr>
        <w:tabs>
          <w:tab w:val="left" w:pos="1276"/>
        </w:tabs>
        <w:spacing w:after="0" w:line="240" w:lineRule="auto"/>
        <w:ind w:firstLine="567"/>
        <w:jc w:val="center"/>
        <w:rPr>
          <w:rFonts w:ascii="Times New Roman" w:hAnsi="Times New Roman" w:cs="Times New Roman"/>
          <w:sz w:val="20"/>
          <w:szCs w:val="20"/>
        </w:rPr>
      </w:pPr>
    </w:p>
    <w:p w:rsidR="001C65D8" w:rsidRPr="006B5BF1" w:rsidRDefault="008270D3" w:rsidP="00C30DFB">
      <w:pPr>
        <w:widowControl w:val="0"/>
        <w:tabs>
          <w:tab w:val="left" w:pos="1418"/>
        </w:tabs>
        <w:spacing w:after="0" w:line="240" w:lineRule="auto"/>
        <w:ind w:firstLine="567"/>
        <w:jc w:val="both"/>
        <w:rPr>
          <w:sz w:val="24"/>
          <w:szCs w:val="24"/>
        </w:rPr>
      </w:pPr>
      <w:r w:rsidRPr="006B5BF1">
        <w:rPr>
          <w:rFonts w:ascii="Times New Roman" w:hAnsi="Times New Roman" w:cs="Times New Roman"/>
          <w:sz w:val="24"/>
          <w:szCs w:val="24"/>
        </w:rPr>
        <w:t>114</w:t>
      </w:r>
      <w:r w:rsidR="001C65D8" w:rsidRPr="006B5BF1">
        <w:rPr>
          <w:rFonts w:ascii="Times New Roman" w:hAnsi="Times New Roman" w:cs="Times New Roman"/>
          <w:sz w:val="24"/>
          <w:szCs w:val="24"/>
        </w:rPr>
        <w:t>. Предметом выездной проверки явля</w:t>
      </w:r>
      <w:r w:rsidR="008313E3" w:rsidRPr="006B5BF1">
        <w:rPr>
          <w:rFonts w:ascii="Times New Roman" w:hAnsi="Times New Roman" w:cs="Times New Roman"/>
          <w:sz w:val="24"/>
          <w:szCs w:val="24"/>
        </w:rPr>
        <w:t>ется</w:t>
      </w:r>
      <w:r w:rsidR="000D1154" w:rsidRPr="006B5BF1">
        <w:rPr>
          <w:rFonts w:ascii="Times New Roman" w:hAnsi="Times New Roman" w:cs="Times New Roman"/>
          <w:sz w:val="24"/>
          <w:szCs w:val="24"/>
        </w:rPr>
        <w:t xml:space="preserve"> </w:t>
      </w:r>
      <w:r w:rsidR="00574F65" w:rsidRPr="006B5BF1">
        <w:rPr>
          <w:rFonts w:ascii="Times New Roman" w:hAnsi="Times New Roman" w:cs="Times New Roman"/>
          <w:sz w:val="24"/>
          <w:szCs w:val="24"/>
        </w:rPr>
        <w:t xml:space="preserve">проверка </w:t>
      </w:r>
      <w:r w:rsidR="000D1154" w:rsidRPr="006B5BF1">
        <w:rPr>
          <w:rFonts w:ascii="Times New Roman" w:hAnsi="Times New Roman" w:cs="Times New Roman"/>
          <w:sz w:val="24"/>
          <w:szCs w:val="24"/>
        </w:rPr>
        <w:t>содержащи</w:t>
      </w:r>
      <w:r w:rsidR="00574F65" w:rsidRPr="006B5BF1">
        <w:rPr>
          <w:rFonts w:ascii="Times New Roman" w:hAnsi="Times New Roman" w:cs="Times New Roman"/>
          <w:sz w:val="24"/>
          <w:szCs w:val="24"/>
        </w:rPr>
        <w:t>х</w:t>
      </w:r>
      <w:r w:rsidR="000D1154" w:rsidRPr="006B5BF1">
        <w:rPr>
          <w:rFonts w:ascii="Times New Roman" w:hAnsi="Times New Roman" w:cs="Times New Roman"/>
          <w:sz w:val="24"/>
          <w:szCs w:val="24"/>
        </w:rPr>
        <w:t xml:space="preserve">ся в документах </w:t>
      </w:r>
      <w:r w:rsidR="001C65D8" w:rsidRPr="006B5BF1">
        <w:rPr>
          <w:rFonts w:ascii="Times New Roman" w:hAnsi="Times New Roman" w:cs="Times New Roman"/>
          <w:sz w:val="24"/>
          <w:szCs w:val="24"/>
        </w:rPr>
        <w:t>гражда</w:t>
      </w:r>
      <w:r w:rsidR="001B7284" w:rsidRPr="006B5BF1">
        <w:rPr>
          <w:rFonts w:ascii="Times New Roman" w:hAnsi="Times New Roman" w:cs="Times New Roman"/>
          <w:sz w:val="24"/>
          <w:szCs w:val="24"/>
        </w:rPr>
        <w:t>-</w:t>
      </w:r>
      <w:r w:rsidR="001C65D8" w:rsidRPr="006B5BF1">
        <w:rPr>
          <w:rFonts w:ascii="Times New Roman" w:hAnsi="Times New Roman" w:cs="Times New Roman"/>
          <w:sz w:val="24"/>
          <w:szCs w:val="24"/>
        </w:rPr>
        <w:t>нина</w:t>
      </w:r>
      <w:r w:rsidR="008313E3" w:rsidRPr="006B5BF1">
        <w:rPr>
          <w:rFonts w:ascii="Times New Roman" w:hAnsi="Times New Roman" w:cs="Times New Roman"/>
          <w:sz w:val="24"/>
          <w:szCs w:val="24"/>
        </w:rPr>
        <w:t>, юридического лица</w:t>
      </w:r>
      <w:r w:rsidR="000D1154" w:rsidRPr="006B5BF1">
        <w:rPr>
          <w:rFonts w:ascii="Times New Roman" w:hAnsi="Times New Roman" w:cs="Times New Roman"/>
          <w:sz w:val="24"/>
          <w:szCs w:val="24"/>
        </w:rPr>
        <w:t>, индивидуального предпринимателя</w:t>
      </w:r>
      <w:r w:rsidR="008313E3" w:rsidRPr="006B5BF1">
        <w:rPr>
          <w:rFonts w:ascii="Times New Roman" w:hAnsi="Times New Roman" w:cs="Times New Roman"/>
          <w:sz w:val="24"/>
          <w:szCs w:val="24"/>
        </w:rPr>
        <w:t xml:space="preserve"> сведени</w:t>
      </w:r>
      <w:r w:rsidR="00574F65" w:rsidRPr="006B5BF1">
        <w:rPr>
          <w:rFonts w:ascii="Times New Roman" w:hAnsi="Times New Roman" w:cs="Times New Roman"/>
          <w:sz w:val="24"/>
          <w:szCs w:val="24"/>
        </w:rPr>
        <w:t>й</w:t>
      </w:r>
      <w:r w:rsidR="001C65D8" w:rsidRPr="006B5BF1">
        <w:rPr>
          <w:rFonts w:ascii="Times New Roman" w:hAnsi="Times New Roman" w:cs="Times New Roman"/>
          <w:sz w:val="24"/>
          <w:szCs w:val="24"/>
        </w:rPr>
        <w:t>, состояни</w:t>
      </w:r>
      <w:r w:rsidR="000D1154" w:rsidRPr="006B5BF1">
        <w:rPr>
          <w:rFonts w:ascii="Times New Roman" w:hAnsi="Times New Roman" w:cs="Times New Roman"/>
          <w:sz w:val="24"/>
          <w:szCs w:val="24"/>
        </w:rPr>
        <w:t>я</w:t>
      </w:r>
      <w:r w:rsidR="001C65D8" w:rsidRPr="006B5BF1">
        <w:rPr>
          <w:rFonts w:ascii="Times New Roman" w:hAnsi="Times New Roman" w:cs="Times New Roman"/>
          <w:sz w:val="24"/>
          <w:szCs w:val="24"/>
        </w:rPr>
        <w:t xml:space="preserve"> используемых </w:t>
      </w:r>
      <w:r w:rsidR="000D1154" w:rsidRPr="006B5BF1">
        <w:rPr>
          <w:rFonts w:ascii="Times New Roman" w:hAnsi="Times New Roman" w:cs="Times New Roman"/>
          <w:sz w:val="24"/>
          <w:szCs w:val="24"/>
        </w:rPr>
        <w:t xml:space="preserve">указанными лицами при осуществлении деятельности </w:t>
      </w:r>
      <w:r w:rsidR="001C65D8" w:rsidRPr="006B5BF1">
        <w:rPr>
          <w:rFonts w:ascii="Times New Roman" w:hAnsi="Times New Roman" w:cs="Times New Roman"/>
          <w:sz w:val="24"/>
          <w:szCs w:val="24"/>
        </w:rPr>
        <w:t>земельных участков и принимаемые им</w:t>
      </w:r>
      <w:r w:rsidR="000D1154" w:rsidRPr="006B5BF1">
        <w:rPr>
          <w:rFonts w:ascii="Times New Roman" w:hAnsi="Times New Roman" w:cs="Times New Roman"/>
          <w:sz w:val="24"/>
          <w:szCs w:val="24"/>
        </w:rPr>
        <w:t>и меры</w:t>
      </w:r>
      <w:r w:rsidR="001C65D8" w:rsidRPr="006B5BF1">
        <w:rPr>
          <w:rFonts w:ascii="Times New Roman" w:hAnsi="Times New Roman" w:cs="Times New Roman"/>
          <w:sz w:val="24"/>
          <w:szCs w:val="24"/>
        </w:rPr>
        <w:t xml:space="preserve"> по исполнению </w:t>
      </w:r>
      <w:r w:rsidR="000D1154" w:rsidRPr="006B5BF1">
        <w:rPr>
          <w:rFonts w:ascii="Times New Roman" w:hAnsi="Times New Roman" w:cs="Times New Roman"/>
          <w:sz w:val="24"/>
          <w:szCs w:val="24"/>
        </w:rPr>
        <w:t xml:space="preserve">обязательных требований и требований, установленных </w:t>
      </w:r>
      <w:r w:rsidR="001C65D8" w:rsidRPr="006B5BF1">
        <w:rPr>
          <w:rFonts w:ascii="Times New Roman" w:hAnsi="Times New Roman" w:cs="Times New Roman"/>
          <w:sz w:val="24"/>
          <w:szCs w:val="24"/>
        </w:rPr>
        <w:t>муниципальными правовыми актами в области земельного законодательства.</w:t>
      </w:r>
    </w:p>
    <w:p w:rsidR="001C65D8" w:rsidRPr="006B5BF1" w:rsidRDefault="008270D3" w:rsidP="00C30DFB">
      <w:pPr>
        <w:widowControl w:val="0"/>
        <w:tabs>
          <w:tab w:val="left" w:pos="1418"/>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115</w:t>
      </w:r>
      <w:r w:rsidR="001C65D8" w:rsidRPr="006B5BF1">
        <w:rPr>
          <w:rFonts w:ascii="Times New Roman" w:hAnsi="Times New Roman" w:cs="Times New Roman"/>
          <w:sz w:val="24"/>
          <w:szCs w:val="24"/>
        </w:rPr>
        <w:t>. Выездная проверка (как плановая, так и в</w:t>
      </w:r>
      <w:r w:rsidR="00B243A3" w:rsidRPr="006B5BF1">
        <w:rPr>
          <w:rFonts w:ascii="Times New Roman" w:hAnsi="Times New Roman" w:cs="Times New Roman"/>
          <w:sz w:val="24"/>
          <w:szCs w:val="24"/>
        </w:rPr>
        <w:t xml:space="preserve">неплановая) проводится по месту </w:t>
      </w:r>
      <w:r w:rsidR="001C65D8" w:rsidRPr="006B5BF1">
        <w:rPr>
          <w:rFonts w:ascii="Times New Roman" w:hAnsi="Times New Roman" w:cs="Times New Roman"/>
          <w:sz w:val="24"/>
          <w:szCs w:val="24"/>
        </w:rPr>
        <w:t>фактического осуществления деятельности с применением фото</w:t>
      </w:r>
      <w:r w:rsidR="00AA25C1"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 и видеозаписи в целях фиксации вещественных доказательств отсутствия или наличия нар</w:t>
      </w:r>
      <w:r w:rsidR="00B243A3" w:rsidRPr="006B5BF1">
        <w:rPr>
          <w:rFonts w:ascii="Times New Roman" w:hAnsi="Times New Roman" w:cs="Times New Roman"/>
          <w:sz w:val="24"/>
          <w:szCs w:val="24"/>
        </w:rPr>
        <w:t>ушений обязательных требований.</w:t>
      </w:r>
    </w:p>
    <w:p w:rsidR="001C65D8" w:rsidRPr="006B5BF1" w:rsidRDefault="008270D3" w:rsidP="00C30DFB">
      <w:pPr>
        <w:widowControl w:val="0"/>
        <w:tabs>
          <w:tab w:val="left" w:pos="1418"/>
        </w:tabs>
        <w:spacing w:after="0" w:line="240" w:lineRule="auto"/>
        <w:ind w:firstLine="567"/>
        <w:jc w:val="both"/>
        <w:rPr>
          <w:sz w:val="24"/>
          <w:szCs w:val="24"/>
        </w:rPr>
      </w:pPr>
      <w:r w:rsidRPr="006B5BF1">
        <w:rPr>
          <w:rFonts w:ascii="Times New Roman" w:hAnsi="Times New Roman" w:cs="Times New Roman"/>
          <w:sz w:val="24"/>
          <w:szCs w:val="24"/>
        </w:rPr>
        <w:t>116</w:t>
      </w:r>
      <w:r w:rsidR="001C65D8" w:rsidRPr="006B5BF1">
        <w:rPr>
          <w:rFonts w:ascii="Times New Roman" w:hAnsi="Times New Roman" w:cs="Times New Roman"/>
          <w:sz w:val="24"/>
          <w:szCs w:val="24"/>
        </w:rPr>
        <w:t>. Выездная проверка проводится в случае, если при документарной проверке не представ</w:t>
      </w:r>
      <w:r w:rsidR="001B7284" w:rsidRPr="006B5BF1">
        <w:rPr>
          <w:rFonts w:ascii="Times New Roman" w:hAnsi="Times New Roman" w:cs="Times New Roman"/>
          <w:sz w:val="24"/>
          <w:szCs w:val="24"/>
        </w:rPr>
        <w:t>-</w:t>
      </w:r>
      <w:r w:rsidR="001C65D8" w:rsidRPr="006B5BF1">
        <w:rPr>
          <w:rFonts w:ascii="Times New Roman" w:hAnsi="Times New Roman" w:cs="Times New Roman"/>
          <w:sz w:val="24"/>
          <w:szCs w:val="24"/>
        </w:rPr>
        <w:t>ляется возможным:</w:t>
      </w:r>
    </w:p>
    <w:p w:rsidR="001C65D8" w:rsidRPr="006B5BF1" w:rsidRDefault="001B7284" w:rsidP="00C30DFB">
      <w:pPr>
        <w:widowControl w:val="0"/>
        <w:tabs>
          <w:tab w:val="left" w:pos="1418"/>
        </w:tabs>
        <w:spacing w:after="0" w:line="240" w:lineRule="auto"/>
        <w:ind w:firstLine="567"/>
        <w:jc w:val="both"/>
        <w:rPr>
          <w:sz w:val="24"/>
          <w:szCs w:val="24"/>
        </w:rPr>
      </w:pPr>
      <w:r w:rsidRPr="006B5BF1">
        <w:rPr>
          <w:rFonts w:ascii="Times New Roman" w:hAnsi="Times New Roman" w:cs="Times New Roman"/>
          <w:sz w:val="24"/>
          <w:szCs w:val="24"/>
        </w:rPr>
        <w:t xml:space="preserve">1) </w:t>
      </w:r>
      <w:r w:rsidR="001C65D8" w:rsidRPr="006B5BF1">
        <w:rPr>
          <w:rFonts w:ascii="Times New Roman" w:hAnsi="Times New Roman" w:cs="Times New Roman"/>
          <w:sz w:val="24"/>
          <w:szCs w:val="24"/>
        </w:rPr>
        <w:t>удостовериться в полноте и достоверности сведений, содержащихся в уведомлении о на</w:t>
      </w:r>
      <w:r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чале осуществления отдельных видов предпринимательской деятельности и иных имеющихся в распоряжении органа муниципального земельного контроля документах </w:t>
      </w:r>
      <w:r w:rsidR="00B243A3" w:rsidRPr="006B5BF1">
        <w:rPr>
          <w:rFonts w:ascii="Times New Roman" w:hAnsi="Times New Roman" w:cs="Times New Roman"/>
          <w:sz w:val="24"/>
          <w:szCs w:val="24"/>
        </w:rPr>
        <w:t>юридического лица, ин</w:t>
      </w:r>
      <w:r w:rsidRPr="006B5BF1">
        <w:rPr>
          <w:rFonts w:ascii="Times New Roman" w:hAnsi="Times New Roman" w:cs="Times New Roman"/>
          <w:sz w:val="24"/>
          <w:szCs w:val="24"/>
        </w:rPr>
        <w:t>-</w:t>
      </w:r>
      <w:r w:rsidR="00B243A3" w:rsidRPr="006B5BF1">
        <w:rPr>
          <w:rFonts w:ascii="Times New Roman" w:hAnsi="Times New Roman" w:cs="Times New Roman"/>
          <w:sz w:val="24"/>
          <w:szCs w:val="24"/>
        </w:rPr>
        <w:t>дивидуального предпринимателя</w:t>
      </w:r>
      <w:r w:rsidR="001C65D8" w:rsidRPr="006B5BF1">
        <w:rPr>
          <w:rFonts w:ascii="Times New Roman" w:hAnsi="Times New Roman" w:cs="Times New Roman"/>
          <w:sz w:val="24"/>
          <w:szCs w:val="24"/>
        </w:rPr>
        <w:t>;</w:t>
      </w:r>
    </w:p>
    <w:p w:rsidR="001C65D8" w:rsidRPr="006B5BF1" w:rsidRDefault="001B7284" w:rsidP="00C30DFB">
      <w:pPr>
        <w:widowControl w:val="0"/>
        <w:tabs>
          <w:tab w:val="left" w:pos="1418"/>
        </w:tabs>
        <w:spacing w:after="0" w:line="240" w:lineRule="auto"/>
        <w:ind w:firstLine="567"/>
        <w:jc w:val="both"/>
        <w:rPr>
          <w:sz w:val="24"/>
          <w:szCs w:val="24"/>
        </w:rPr>
      </w:pPr>
      <w:r w:rsidRPr="006B5BF1">
        <w:rPr>
          <w:rFonts w:ascii="Times New Roman" w:hAnsi="Times New Roman" w:cs="Times New Roman"/>
          <w:sz w:val="24"/>
          <w:szCs w:val="24"/>
        </w:rPr>
        <w:t xml:space="preserve">2) </w:t>
      </w:r>
      <w:r w:rsidR="001C65D8" w:rsidRPr="006B5BF1">
        <w:rPr>
          <w:rFonts w:ascii="Times New Roman" w:hAnsi="Times New Roman" w:cs="Times New Roman"/>
          <w:sz w:val="24"/>
          <w:szCs w:val="24"/>
        </w:rPr>
        <w:t>оценить соответствие деятельности юридического лица, индивидуального предпринимате</w:t>
      </w:r>
      <w:r w:rsidRPr="006B5BF1">
        <w:rPr>
          <w:rFonts w:ascii="Times New Roman" w:hAnsi="Times New Roman" w:cs="Times New Roman"/>
          <w:sz w:val="24"/>
          <w:szCs w:val="24"/>
        </w:rPr>
        <w:t>-</w:t>
      </w:r>
      <w:r w:rsidR="001C65D8" w:rsidRPr="006B5BF1">
        <w:rPr>
          <w:rFonts w:ascii="Times New Roman" w:hAnsi="Times New Roman" w:cs="Times New Roman"/>
          <w:sz w:val="24"/>
          <w:szCs w:val="24"/>
        </w:rPr>
        <w:t>ля, гражданина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E4D23" w:rsidRPr="006B5BF1" w:rsidRDefault="008270D3" w:rsidP="00C30DFB">
      <w:pPr>
        <w:widowControl w:val="0"/>
        <w:tabs>
          <w:tab w:val="left" w:pos="1418"/>
        </w:tabs>
        <w:spacing w:after="0" w:line="240" w:lineRule="auto"/>
        <w:ind w:firstLine="567"/>
        <w:jc w:val="both"/>
        <w:rPr>
          <w:sz w:val="24"/>
          <w:szCs w:val="24"/>
        </w:rPr>
      </w:pPr>
      <w:r w:rsidRPr="006B5BF1">
        <w:rPr>
          <w:rFonts w:ascii="Times New Roman" w:hAnsi="Times New Roman" w:cs="Times New Roman"/>
          <w:sz w:val="24"/>
          <w:szCs w:val="24"/>
        </w:rPr>
        <w:t>117</w:t>
      </w:r>
      <w:r w:rsidR="001C65D8" w:rsidRPr="006B5BF1">
        <w:rPr>
          <w:rFonts w:ascii="Times New Roman" w:hAnsi="Times New Roman" w:cs="Times New Roman"/>
          <w:sz w:val="24"/>
          <w:szCs w:val="24"/>
        </w:rPr>
        <w:t>. Выездная проверка начинается с предъявления служебного удостоверения должностны</w:t>
      </w:r>
      <w:r w:rsidR="001B7284" w:rsidRPr="006B5BF1">
        <w:rPr>
          <w:rFonts w:ascii="Times New Roman" w:hAnsi="Times New Roman" w:cs="Times New Roman"/>
          <w:sz w:val="24"/>
          <w:szCs w:val="24"/>
        </w:rPr>
        <w:t>-</w:t>
      </w:r>
      <w:r w:rsidR="001C65D8" w:rsidRPr="006B5BF1">
        <w:rPr>
          <w:rFonts w:ascii="Times New Roman" w:hAnsi="Times New Roman" w:cs="Times New Roman"/>
          <w:sz w:val="24"/>
          <w:szCs w:val="24"/>
        </w:rPr>
        <w:t>ми лицами органа муниципального земельного контроля, обязательного ознакомления лица, в от</w:t>
      </w:r>
      <w:r w:rsidR="001B7284" w:rsidRPr="006B5BF1">
        <w:rPr>
          <w:rFonts w:ascii="Times New Roman" w:hAnsi="Times New Roman" w:cs="Times New Roman"/>
          <w:sz w:val="24"/>
          <w:szCs w:val="24"/>
        </w:rPr>
        <w:t>-</w:t>
      </w:r>
      <w:r w:rsidR="001C65D8" w:rsidRPr="006B5BF1">
        <w:rPr>
          <w:rFonts w:ascii="Times New Roman" w:hAnsi="Times New Roman" w:cs="Times New Roman"/>
          <w:sz w:val="24"/>
          <w:szCs w:val="24"/>
        </w:rPr>
        <w:t>ношении которого исполняется муниципальная функция, с распоряжением органа муниципально</w:t>
      </w:r>
      <w:r w:rsidR="001B7284" w:rsidRPr="006B5BF1">
        <w:rPr>
          <w:rFonts w:ascii="Times New Roman" w:hAnsi="Times New Roman" w:cs="Times New Roman"/>
          <w:sz w:val="24"/>
          <w:szCs w:val="24"/>
        </w:rPr>
        <w:t>-</w:t>
      </w:r>
      <w:r w:rsidR="001C65D8" w:rsidRPr="006B5BF1">
        <w:rPr>
          <w:rFonts w:ascii="Times New Roman" w:hAnsi="Times New Roman" w:cs="Times New Roman"/>
          <w:sz w:val="24"/>
          <w:szCs w:val="24"/>
        </w:rPr>
        <w:t>го земельного контроля о проведении выездной проверки и с полномочиями проводящих выезд</w:t>
      </w:r>
      <w:r w:rsidR="001B7284" w:rsidRPr="006B5BF1">
        <w:rPr>
          <w:rFonts w:ascii="Times New Roman" w:hAnsi="Times New Roman" w:cs="Times New Roman"/>
          <w:sz w:val="24"/>
          <w:szCs w:val="24"/>
        </w:rPr>
        <w:t>-</w:t>
      </w:r>
      <w:r w:rsidR="001C65D8" w:rsidRPr="006B5BF1">
        <w:rPr>
          <w:rFonts w:ascii="Times New Roman" w:hAnsi="Times New Roman" w:cs="Times New Roman"/>
          <w:sz w:val="24"/>
          <w:szCs w:val="24"/>
        </w:rPr>
        <w:t>ную проверку должностных лиц органа муниципального земельного контроля, а также с целями, задачами, основаниями проведения выездной проверки, видами и объемом мероприятий по конт</w:t>
      </w:r>
      <w:r w:rsidR="001B7284" w:rsidRPr="006B5BF1">
        <w:rPr>
          <w:rFonts w:ascii="Times New Roman" w:hAnsi="Times New Roman" w:cs="Times New Roman"/>
          <w:sz w:val="24"/>
          <w:szCs w:val="24"/>
        </w:rPr>
        <w:t>-</w:t>
      </w:r>
      <w:r w:rsidR="001C65D8" w:rsidRPr="006B5BF1">
        <w:rPr>
          <w:rFonts w:ascii="Times New Roman" w:hAnsi="Times New Roman" w:cs="Times New Roman"/>
          <w:sz w:val="24"/>
          <w:szCs w:val="24"/>
        </w:rPr>
        <w:t>ролю, составом экспертов, представителями экспертных организаций, привлекаемых к выездной проверке, со сроками и с условиями ее проведения.</w:t>
      </w:r>
    </w:p>
    <w:p w:rsidR="001C65D8" w:rsidRPr="006B5BF1" w:rsidRDefault="008270D3" w:rsidP="00C30DFB">
      <w:pPr>
        <w:widowControl w:val="0"/>
        <w:tabs>
          <w:tab w:val="left" w:pos="1418"/>
        </w:tabs>
        <w:spacing w:after="0" w:line="240" w:lineRule="auto"/>
        <w:ind w:firstLine="567"/>
        <w:jc w:val="both"/>
        <w:rPr>
          <w:sz w:val="24"/>
          <w:szCs w:val="24"/>
        </w:rPr>
      </w:pPr>
      <w:r w:rsidRPr="006B5BF1">
        <w:rPr>
          <w:rFonts w:ascii="Times New Roman" w:hAnsi="Times New Roman" w:cs="Times New Roman"/>
          <w:sz w:val="24"/>
          <w:szCs w:val="24"/>
        </w:rPr>
        <w:t>118</w:t>
      </w:r>
      <w:r w:rsidR="001C65D8" w:rsidRPr="006B5BF1">
        <w:rPr>
          <w:rFonts w:ascii="Times New Roman" w:hAnsi="Times New Roman" w:cs="Times New Roman"/>
          <w:sz w:val="24"/>
          <w:szCs w:val="24"/>
        </w:rPr>
        <w:t>. Проверяемое лицо обязано предоставить должностным лицам органа муниципального земельного контроля, проводящим выездную проверку, возможность ознакомиться с документа</w:t>
      </w:r>
      <w:r w:rsidR="001B7284" w:rsidRPr="006B5BF1">
        <w:rPr>
          <w:rFonts w:ascii="Times New Roman" w:hAnsi="Times New Roman" w:cs="Times New Roman"/>
          <w:sz w:val="24"/>
          <w:szCs w:val="24"/>
        </w:rPr>
        <w:t>-</w:t>
      </w:r>
      <w:r w:rsidR="001C65D8" w:rsidRPr="006B5BF1">
        <w:rPr>
          <w:rFonts w:ascii="Times New Roman" w:hAnsi="Times New Roman" w:cs="Times New Roman"/>
          <w:sz w:val="24"/>
          <w:szCs w:val="24"/>
        </w:rPr>
        <w:t>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w:t>
      </w:r>
      <w:r w:rsidR="001B7284" w:rsidRPr="006B5BF1">
        <w:rPr>
          <w:rFonts w:ascii="Times New Roman" w:hAnsi="Times New Roman" w:cs="Times New Roman"/>
          <w:sz w:val="24"/>
          <w:szCs w:val="24"/>
        </w:rPr>
        <w:t>-</w:t>
      </w:r>
      <w:r w:rsidR="001C65D8" w:rsidRPr="006B5BF1">
        <w:rPr>
          <w:rFonts w:ascii="Times New Roman" w:hAnsi="Times New Roman" w:cs="Times New Roman"/>
          <w:sz w:val="24"/>
          <w:szCs w:val="24"/>
        </w:rPr>
        <w:t>тов, представителей экспертных</w:t>
      </w:r>
      <w:r w:rsidR="00EA046C" w:rsidRPr="006B5BF1">
        <w:rPr>
          <w:rFonts w:ascii="Times New Roman" w:hAnsi="Times New Roman" w:cs="Times New Roman"/>
          <w:sz w:val="24"/>
          <w:szCs w:val="24"/>
        </w:rPr>
        <w:t xml:space="preserve"> организаций на территорию.</w:t>
      </w:r>
    </w:p>
    <w:p w:rsidR="001C65D8" w:rsidRPr="006B5BF1" w:rsidRDefault="008270D3" w:rsidP="00C30DFB">
      <w:pPr>
        <w:widowControl w:val="0"/>
        <w:tabs>
          <w:tab w:val="left" w:pos="1418"/>
        </w:tabs>
        <w:spacing w:after="0" w:line="240" w:lineRule="auto"/>
        <w:ind w:firstLine="567"/>
        <w:jc w:val="both"/>
        <w:rPr>
          <w:sz w:val="24"/>
          <w:szCs w:val="24"/>
        </w:rPr>
      </w:pPr>
      <w:r w:rsidRPr="006B5BF1">
        <w:rPr>
          <w:rFonts w:ascii="Times New Roman" w:hAnsi="Times New Roman" w:cs="Times New Roman"/>
          <w:sz w:val="24"/>
          <w:szCs w:val="24"/>
        </w:rPr>
        <w:t>119</w:t>
      </w:r>
      <w:r w:rsidR="001B7284"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 При необходимости к проведению выездной проверки могут привлекаться аккредито</w:t>
      </w:r>
      <w:r w:rsidR="001B7284" w:rsidRPr="006B5BF1">
        <w:rPr>
          <w:rFonts w:ascii="Times New Roman" w:hAnsi="Times New Roman" w:cs="Times New Roman"/>
          <w:sz w:val="24"/>
          <w:szCs w:val="24"/>
        </w:rPr>
        <w:t>-</w:t>
      </w:r>
      <w:r w:rsidR="001C65D8" w:rsidRPr="006B5BF1">
        <w:rPr>
          <w:rFonts w:ascii="Times New Roman" w:hAnsi="Times New Roman" w:cs="Times New Roman"/>
          <w:sz w:val="24"/>
          <w:szCs w:val="24"/>
        </w:rPr>
        <w:t>ванные эксперты и экспертные организации.</w:t>
      </w:r>
    </w:p>
    <w:p w:rsidR="001C65D8" w:rsidRPr="006B5BF1" w:rsidRDefault="008270D3" w:rsidP="00C30DFB">
      <w:pPr>
        <w:widowControl w:val="0"/>
        <w:tabs>
          <w:tab w:val="left" w:pos="915"/>
        </w:tabs>
        <w:spacing w:after="0" w:line="240" w:lineRule="auto"/>
        <w:ind w:firstLine="567"/>
        <w:jc w:val="both"/>
        <w:rPr>
          <w:sz w:val="24"/>
          <w:szCs w:val="24"/>
        </w:rPr>
      </w:pPr>
      <w:r w:rsidRPr="006B5BF1">
        <w:rPr>
          <w:rFonts w:ascii="Times New Roman" w:hAnsi="Times New Roman" w:cs="Times New Roman"/>
          <w:sz w:val="24"/>
          <w:szCs w:val="24"/>
        </w:rPr>
        <w:t>120</w:t>
      </w:r>
      <w:r w:rsidR="001C65D8" w:rsidRPr="006B5BF1">
        <w:rPr>
          <w:rFonts w:ascii="Times New Roman" w:hAnsi="Times New Roman" w:cs="Times New Roman"/>
          <w:sz w:val="24"/>
          <w:szCs w:val="24"/>
        </w:rPr>
        <w:t>. В случае, если проведение плановой или внеплановой выездной</w:t>
      </w:r>
      <w:r w:rsidR="001C65D8" w:rsidRPr="006B5BF1">
        <w:rPr>
          <w:rFonts w:ascii="Times New Roman" w:hAnsi="Times New Roman" w:cs="Times New Roman"/>
          <w:sz w:val="24"/>
          <w:szCs w:val="24"/>
          <w:lang w:val="x-none"/>
        </w:rPr>
        <w:t xml:space="preserve">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w:t>
      </w:r>
      <w:r w:rsidR="00866682" w:rsidRPr="006B5BF1">
        <w:rPr>
          <w:rFonts w:ascii="Times New Roman" w:hAnsi="Times New Roman" w:cs="Times New Roman"/>
          <w:sz w:val="24"/>
          <w:szCs w:val="24"/>
        </w:rPr>
        <w:t>-</w:t>
      </w:r>
      <w:r w:rsidR="001C65D8" w:rsidRPr="006B5BF1">
        <w:rPr>
          <w:rFonts w:ascii="Times New Roman" w:hAnsi="Times New Roman" w:cs="Times New Roman"/>
          <w:sz w:val="24"/>
          <w:szCs w:val="24"/>
          <w:lang w:val="x-none"/>
        </w:rPr>
        <w:t>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r w:rsidR="00ED7028" w:rsidRPr="006B5BF1">
        <w:rPr>
          <w:rFonts w:ascii="Times New Roman" w:hAnsi="Times New Roman" w:cs="Times New Roman"/>
          <w:sz w:val="24"/>
          <w:szCs w:val="24"/>
        </w:rPr>
        <w:t>, должностное лицо органа муниципаль</w:t>
      </w:r>
      <w:r w:rsidR="00866682" w:rsidRPr="006B5BF1">
        <w:rPr>
          <w:rFonts w:ascii="Times New Roman" w:hAnsi="Times New Roman" w:cs="Times New Roman"/>
          <w:sz w:val="24"/>
          <w:szCs w:val="24"/>
        </w:rPr>
        <w:t>-</w:t>
      </w:r>
      <w:r w:rsidR="00ED7028" w:rsidRPr="006B5BF1">
        <w:rPr>
          <w:rFonts w:ascii="Times New Roman" w:hAnsi="Times New Roman" w:cs="Times New Roman"/>
          <w:sz w:val="24"/>
          <w:szCs w:val="24"/>
        </w:rPr>
        <w:t>ного земельного контроля</w:t>
      </w:r>
      <w:r w:rsidR="00ED7028" w:rsidRPr="006B5BF1">
        <w:rPr>
          <w:rFonts w:ascii="Times New Roman" w:hAnsi="Times New Roman" w:cs="Times New Roman"/>
          <w:sz w:val="24"/>
          <w:szCs w:val="24"/>
          <w:lang w:val="x-none"/>
        </w:rPr>
        <w:t xml:space="preserve"> составляет акт о невозможности проверки</w:t>
      </w:r>
      <w:r w:rsidR="003166AD" w:rsidRPr="006B5BF1">
        <w:rPr>
          <w:rFonts w:ascii="Times New Roman" w:hAnsi="Times New Roman" w:cs="Times New Roman"/>
          <w:sz w:val="24"/>
          <w:szCs w:val="24"/>
        </w:rPr>
        <w:t>.</w:t>
      </w:r>
      <w:r w:rsidR="001C65D8" w:rsidRPr="006B5BF1">
        <w:rPr>
          <w:rFonts w:ascii="Times New Roman" w:hAnsi="Times New Roman" w:cs="Times New Roman"/>
          <w:sz w:val="24"/>
          <w:szCs w:val="24"/>
          <w:lang w:val="x-none"/>
        </w:rPr>
        <w:t xml:space="preserve"> </w:t>
      </w:r>
    </w:p>
    <w:p w:rsidR="001C65D8" w:rsidRPr="006B5BF1" w:rsidRDefault="001C65D8" w:rsidP="00C30DFB">
      <w:pPr>
        <w:widowControl w:val="0"/>
        <w:tabs>
          <w:tab w:val="left" w:pos="1418"/>
        </w:tabs>
        <w:spacing w:after="0" w:line="240" w:lineRule="auto"/>
        <w:ind w:firstLine="567"/>
        <w:jc w:val="both"/>
        <w:rPr>
          <w:sz w:val="24"/>
          <w:szCs w:val="24"/>
        </w:rPr>
      </w:pPr>
      <w:r w:rsidRPr="006B5BF1">
        <w:rPr>
          <w:rFonts w:ascii="Times New Roman" w:hAnsi="Times New Roman" w:cs="Times New Roman"/>
          <w:sz w:val="24"/>
          <w:szCs w:val="24"/>
        </w:rPr>
        <w:t>В этом случае орган муниципального земельного контроля в течение трех месяцев со дня составления акта</w:t>
      </w:r>
      <w:r w:rsidR="00ED7028" w:rsidRPr="006B5BF1">
        <w:rPr>
          <w:rFonts w:ascii="Times New Roman" w:hAnsi="Times New Roman" w:cs="Times New Roman"/>
          <w:sz w:val="24"/>
          <w:szCs w:val="24"/>
        </w:rPr>
        <w:t xml:space="preserve"> о невозможности проведения проверки</w:t>
      </w:r>
      <w:r w:rsidRPr="006B5BF1">
        <w:rPr>
          <w:rFonts w:ascii="Times New Roman" w:hAnsi="Times New Roman" w:cs="Times New Roman"/>
          <w:sz w:val="24"/>
          <w:szCs w:val="24"/>
        </w:rPr>
        <w:t xml:space="preserve"> вправе принять решение о проведении в отношении так</w:t>
      </w:r>
      <w:r w:rsidR="00732B03" w:rsidRPr="006B5BF1">
        <w:rPr>
          <w:rFonts w:ascii="Times New Roman" w:hAnsi="Times New Roman" w:cs="Times New Roman"/>
          <w:sz w:val="24"/>
          <w:szCs w:val="24"/>
        </w:rPr>
        <w:t>ого</w:t>
      </w:r>
      <w:r w:rsidRPr="006B5BF1">
        <w:rPr>
          <w:rFonts w:ascii="Times New Roman" w:hAnsi="Times New Roman" w:cs="Times New Roman"/>
          <w:sz w:val="24"/>
          <w:szCs w:val="24"/>
        </w:rPr>
        <w:t xml:space="preserve"> юридического лица, индивидуального предпринимателя плановой или внепла</w:t>
      </w:r>
      <w:r w:rsidR="00866682" w:rsidRPr="006B5BF1">
        <w:rPr>
          <w:rFonts w:ascii="Times New Roman" w:hAnsi="Times New Roman" w:cs="Times New Roman"/>
          <w:sz w:val="24"/>
          <w:szCs w:val="24"/>
        </w:rPr>
        <w:t>-</w:t>
      </w:r>
      <w:r w:rsidRPr="006B5BF1">
        <w:rPr>
          <w:rFonts w:ascii="Times New Roman" w:hAnsi="Times New Roman" w:cs="Times New Roman"/>
          <w:sz w:val="24"/>
          <w:szCs w:val="24"/>
        </w:rPr>
        <w:t>новой выездной проверки без внесения плановой проверки в ежегодный план плановых проверок и без его предварительного уведомления.</w:t>
      </w:r>
    </w:p>
    <w:p w:rsidR="001C65D8" w:rsidRPr="006B5BF1" w:rsidRDefault="001C65D8" w:rsidP="00C30DFB">
      <w:pPr>
        <w:widowControl w:val="0"/>
        <w:tabs>
          <w:tab w:val="left" w:pos="1418"/>
        </w:tabs>
        <w:spacing w:after="0" w:line="240" w:lineRule="auto"/>
        <w:ind w:firstLine="567"/>
        <w:jc w:val="both"/>
        <w:rPr>
          <w:sz w:val="24"/>
          <w:szCs w:val="24"/>
        </w:rPr>
      </w:pPr>
      <w:r w:rsidRPr="006B5BF1">
        <w:rPr>
          <w:rFonts w:ascii="Times New Roman" w:hAnsi="Times New Roman" w:cs="Times New Roman"/>
          <w:sz w:val="24"/>
          <w:szCs w:val="24"/>
        </w:rPr>
        <w:t>Выездная проверка в случае отсутствия гражданина или его уполномоченного представителя</w:t>
      </w:r>
      <w:r w:rsidR="0061104F" w:rsidRPr="006B5BF1">
        <w:rPr>
          <w:rFonts w:ascii="Times New Roman" w:hAnsi="Times New Roman" w:cs="Times New Roman"/>
          <w:sz w:val="24"/>
          <w:szCs w:val="24"/>
        </w:rPr>
        <w:t>,</w:t>
      </w:r>
      <w:r w:rsidRPr="006B5BF1">
        <w:rPr>
          <w:rFonts w:ascii="Times New Roman" w:hAnsi="Times New Roman" w:cs="Times New Roman"/>
          <w:sz w:val="24"/>
          <w:szCs w:val="24"/>
        </w:rPr>
        <w:t xml:space="preserve"> </w:t>
      </w:r>
      <w:r w:rsidR="0061104F" w:rsidRPr="006B5BF1">
        <w:rPr>
          <w:rFonts w:ascii="Times New Roman" w:hAnsi="Times New Roman" w:cs="Times New Roman"/>
          <w:sz w:val="24"/>
          <w:szCs w:val="24"/>
        </w:rPr>
        <w:t xml:space="preserve">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Pr="006B5BF1">
        <w:rPr>
          <w:rFonts w:ascii="Times New Roman" w:hAnsi="Times New Roman" w:cs="Times New Roman"/>
          <w:sz w:val="24"/>
          <w:szCs w:val="24"/>
        </w:rPr>
        <w:t>может быть проведена при условии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w:t>
      </w:r>
      <w:r w:rsidR="00866682" w:rsidRPr="006B5BF1">
        <w:rPr>
          <w:rFonts w:ascii="Times New Roman" w:hAnsi="Times New Roman" w:cs="Times New Roman"/>
          <w:sz w:val="24"/>
          <w:szCs w:val="24"/>
        </w:rPr>
        <w:t>-</w:t>
      </w:r>
      <w:r w:rsidRPr="006B5BF1">
        <w:rPr>
          <w:rFonts w:ascii="Times New Roman" w:hAnsi="Times New Roman" w:cs="Times New Roman"/>
          <w:sz w:val="24"/>
          <w:szCs w:val="24"/>
        </w:rPr>
        <w:t>ванием иных средств связи и доставки, обеспечивающих фиксирование извещения или вызова и его вручения адресату.</w:t>
      </w:r>
    </w:p>
    <w:p w:rsidR="001C65D8" w:rsidRPr="006B5BF1" w:rsidRDefault="00866682" w:rsidP="00C30DFB">
      <w:pPr>
        <w:widowControl w:val="0"/>
        <w:tabs>
          <w:tab w:val="left" w:pos="1418"/>
        </w:tabs>
        <w:spacing w:after="0" w:line="240" w:lineRule="auto"/>
        <w:ind w:firstLine="567"/>
        <w:jc w:val="both"/>
        <w:rPr>
          <w:sz w:val="24"/>
          <w:szCs w:val="24"/>
        </w:rPr>
      </w:pPr>
      <w:r w:rsidRPr="006B5BF1">
        <w:rPr>
          <w:rFonts w:ascii="Times New Roman" w:hAnsi="Times New Roman" w:cs="Times New Roman"/>
          <w:color w:val="000000"/>
          <w:sz w:val="24"/>
          <w:szCs w:val="24"/>
        </w:rPr>
        <w:t xml:space="preserve">121. </w:t>
      </w:r>
      <w:r w:rsidR="001C65D8" w:rsidRPr="006B5BF1">
        <w:rPr>
          <w:rFonts w:ascii="Times New Roman" w:hAnsi="Times New Roman" w:cs="Times New Roman"/>
          <w:color w:val="000000"/>
          <w:sz w:val="24"/>
          <w:szCs w:val="24"/>
        </w:rPr>
        <w:t>Срок проведения каждой из проверок не может превышать двадцати рабочих дней, за исключением случая, предусмотре</w:t>
      </w:r>
      <w:r w:rsidR="00D0773E" w:rsidRPr="006B5BF1">
        <w:rPr>
          <w:rFonts w:ascii="Times New Roman" w:hAnsi="Times New Roman" w:cs="Times New Roman"/>
          <w:color w:val="000000"/>
          <w:sz w:val="24"/>
          <w:szCs w:val="24"/>
        </w:rPr>
        <w:t>нного пунктом 3.17 Постановления</w:t>
      </w:r>
      <w:r w:rsidR="001C65D8" w:rsidRPr="006B5BF1">
        <w:rPr>
          <w:rFonts w:ascii="Times New Roman" w:hAnsi="Times New Roman" w:cs="Times New Roman"/>
          <w:color w:val="000000"/>
          <w:sz w:val="24"/>
          <w:szCs w:val="24"/>
        </w:rPr>
        <w:t xml:space="preserve"> Правительства М</w:t>
      </w:r>
      <w:r w:rsidR="00801181" w:rsidRPr="006B5BF1">
        <w:rPr>
          <w:rFonts w:ascii="Times New Roman" w:hAnsi="Times New Roman" w:cs="Times New Roman"/>
          <w:color w:val="000000"/>
          <w:sz w:val="24"/>
          <w:szCs w:val="24"/>
        </w:rPr>
        <w:t>О</w:t>
      </w:r>
      <w:r w:rsidR="00EE2831" w:rsidRPr="006B5BF1">
        <w:rPr>
          <w:rFonts w:ascii="Times New Roman" w:hAnsi="Times New Roman" w:cs="Times New Roman"/>
          <w:color w:val="000000"/>
          <w:sz w:val="24"/>
          <w:szCs w:val="24"/>
        </w:rPr>
        <w:t xml:space="preserve"> </w:t>
      </w:r>
      <w:r w:rsidR="00801181" w:rsidRPr="006B5BF1">
        <w:rPr>
          <w:rFonts w:ascii="Times New Roman" w:hAnsi="Times New Roman" w:cs="Times New Roman"/>
          <w:color w:val="000000"/>
          <w:sz w:val="24"/>
          <w:szCs w:val="24"/>
        </w:rPr>
        <w:t>№ 400/17.</w:t>
      </w:r>
    </w:p>
    <w:p w:rsidR="001C65D8" w:rsidRPr="006B5BF1" w:rsidRDefault="00866682" w:rsidP="00C30DFB">
      <w:pPr>
        <w:widowControl w:val="0"/>
        <w:tabs>
          <w:tab w:val="left" w:pos="1418"/>
        </w:tabs>
        <w:spacing w:after="0" w:line="240" w:lineRule="auto"/>
        <w:ind w:firstLine="567"/>
        <w:jc w:val="both"/>
        <w:rPr>
          <w:sz w:val="24"/>
          <w:szCs w:val="24"/>
        </w:rPr>
      </w:pPr>
      <w:r w:rsidRPr="006B5BF1">
        <w:rPr>
          <w:rFonts w:ascii="Times New Roman" w:hAnsi="Times New Roman" w:cs="Times New Roman"/>
          <w:color w:val="000000"/>
          <w:sz w:val="24"/>
          <w:szCs w:val="24"/>
        </w:rPr>
        <w:t xml:space="preserve">122. </w:t>
      </w:r>
      <w:r w:rsidR="001C65D8" w:rsidRPr="006B5BF1">
        <w:rPr>
          <w:rFonts w:ascii="Times New Roman" w:hAnsi="Times New Roman" w:cs="Times New Roman"/>
          <w:color w:val="000000"/>
          <w:sz w:val="24"/>
          <w:szCs w:val="24"/>
        </w:rPr>
        <w:t>Права и обязанности должностных лиц органа муниципального земельного контроля при проведении выездной проверки устанавливаются пунктами 9 и 1</w:t>
      </w:r>
      <w:r w:rsidR="00EE2831" w:rsidRPr="006B5BF1">
        <w:rPr>
          <w:rFonts w:ascii="Times New Roman" w:hAnsi="Times New Roman" w:cs="Times New Roman"/>
          <w:color w:val="000000"/>
          <w:sz w:val="24"/>
          <w:szCs w:val="24"/>
        </w:rPr>
        <w:t>0 настоящего Р</w:t>
      </w:r>
      <w:r w:rsidR="001C65D8" w:rsidRPr="006B5BF1">
        <w:rPr>
          <w:rFonts w:ascii="Times New Roman" w:hAnsi="Times New Roman" w:cs="Times New Roman"/>
          <w:color w:val="000000"/>
          <w:sz w:val="24"/>
          <w:szCs w:val="24"/>
        </w:rPr>
        <w:t>егламента.</w:t>
      </w:r>
    </w:p>
    <w:p w:rsidR="001C65D8" w:rsidRPr="006B5BF1" w:rsidRDefault="00866682" w:rsidP="00C30DFB">
      <w:pPr>
        <w:widowControl w:val="0"/>
        <w:tabs>
          <w:tab w:val="left" w:pos="1418"/>
        </w:tabs>
        <w:spacing w:after="0" w:line="240" w:lineRule="auto"/>
        <w:ind w:firstLine="567"/>
        <w:jc w:val="both"/>
        <w:rPr>
          <w:sz w:val="24"/>
          <w:szCs w:val="24"/>
        </w:rPr>
      </w:pPr>
      <w:r w:rsidRPr="006B5BF1">
        <w:rPr>
          <w:rFonts w:ascii="Times New Roman" w:hAnsi="Times New Roman" w:cs="Times New Roman"/>
          <w:color w:val="000000"/>
          <w:sz w:val="24"/>
          <w:szCs w:val="24"/>
        </w:rPr>
        <w:t xml:space="preserve">123. </w:t>
      </w:r>
      <w:r w:rsidR="001C65D8" w:rsidRPr="006B5BF1">
        <w:rPr>
          <w:rFonts w:ascii="Times New Roman" w:hAnsi="Times New Roman" w:cs="Times New Roman"/>
          <w:color w:val="000000"/>
          <w:sz w:val="24"/>
          <w:szCs w:val="24"/>
        </w:rPr>
        <w:t>При проведении выездной проверки запрещается требовать от лиц, в отношении которых исполняется муниципальная функция, представления документов и (или) информации, которые были представлены ими в ходе проведения документарной проверки.</w:t>
      </w:r>
    </w:p>
    <w:p w:rsidR="00900144" w:rsidRPr="006B5BF1" w:rsidRDefault="00866682" w:rsidP="00C30DFB">
      <w:pPr>
        <w:widowControl w:val="0"/>
        <w:tabs>
          <w:tab w:val="left" w:pos="1418"/>
        </w:tabs>
        <w:spacing w:after="0" w:line="240" w:lineRule="auto"/>
        <w:ind w:firstLine="567"/>
        <w:jc w:val="both"/>
        <w:rPr>
          <w:sz w:val="24"/>
          <w:szCs w:val="24"/>
        </w:rPr>
      </w:pPr>
      <w:r w:rsidRPr="006B5BF1">
        <w:rPr>
          <w:rFonts w:ascii="Times New Roman" w:hAnsi="Times New Roman" w:cs="Times New Roman"/>
          <w:color w:val="000000"/>
          <w:sz w:val="24"/>
          <w:szCs w:val="24"/>
        </w:rPr>
        <w:t xml:space="preserve">124. </w:t>
      </w:r>
      <w:r w:rsidR="001C65D8" w:rsidRPr="006B5BF1">
        <w:rPr>
          <w:rFonts w:ascii="Times New Roman" w:hAnsi="Times New Roman" w:cs="Times New Roman"/>
          <w:color w:val="000000"/>
          <w:sz w:val="24"/>
          <w:szCs w:val="24"/>
        </w:rPr>
        <w:t>При проведении выездной проверки должностные лица органа муниципального земель</w:t>
      </w:r>
      <w:r w:rsidR="00A87A2D" w:rsidRPr="006B5BF1">
        <w:rPr>
          <w:rFonts w:ascii="Times New Roman" w:hAnsi="Times New Roman" w:cs="Times New Roman"/>
          <w:color w:val="000000"/>
          <w:sz w:val="24"/>
          <w:szCs w:val="24"/>
        </w:rPr>
        <w:t>-</w:t>
      </w:r>
      <w:r w:rsidR="001C65D8" w:rsidRPr="006B5BF1">
        <w:rPr>
          <w:rFonts w:ascii="Times New Roman" w:hAnsi="Times New Roman" w:cs="Times New Roman"/>
          <w:color w:val="000000"/>
          <w:sz w:val="24"/>
          <w:szCs w:val="24"/>
        </w:rPr>
        <w:t>ного контроля обязаны ознакомить субъект проверки с настоящим</w:t>
      </w:r>
      <w:r w:rsidR="00EE2831" w:rsidRPr="006B5BF1">
        <w:rPr>
          <w:rFonts w:ascii="Times New Roman" w:hAnsi="Times New Roman" w:cs="Times New Roman"/>
          <w:color w:val="000000"/>
          <w:sz w:val="24"/>
          <w:szCs w:val="24"/>
        </w:rPr>
        <w:t xml:space="preserve"> Регламентом</w:t>
      </w:r>
      <w:r w:rsidR="001C65D8" w:rsidRPr="006B5BF1">
        <w:rPr>
          <w:rFonts w:ascii="Times New Roman" w:hAnsi="Times New Roman" w:cs="Times New Roman"/>
          <w:color w:val="000000"/>
          <w:sz w:val="24"/>
          <w:szCs w:val="24"/>
        </w:rPr>
        <w:t>.</w:t>
      </w:r>
    </w:p>
    <w:p w:rsidR="00900144" w:rsidRPr="006B5BF1" w:rsidRDefault="008270D3" w:rsidP="00C30DFB">
      <w:pPr>
        <w:widowControl w:val="0"/>
        <w:tabs>
          <w:tab w:val="left" w:pos="1418"/>
        </w:tabs>
        <w:spacing w:after="0" w:line="240" w:lineRule="auto"/>
        <w:ind w:firstLine="567"/>
        <w:jc w:val="both"/>
        <w:rPr>
          <w:sz w:val="24"/>
          <w:szCs w:val="24"/>
        </w:rPr>
      </w:pPr>
      <w:r w:rsidRPr="006B5BF1">
        <w:rPr>
          <w:rFonts w:ascii="Times New Roman" w:hAnsi="Times New Roman" w:cs="Times New Roman"/>
          <w:color w:val="000000"/>
          <w:sz w:val="24"/>
          <w:szCs w:val="24"/>
        </w:rPr>
        <w:t>125</w:t>
      </w:r>
      <w:r w:rsidR="00900144" w:rsidRPr="006B5BF1">
        <w:rPr>
          <w:rFonts w:ascii="Times New Roman" w:hAnsi="Times New Roman" w:cs="Times New Roman"/>
          <w:color w:val="000000"/>
          <w:sz w:val="24"/>
          <w:szCs w:val="24"/>
        </w:rPr>
        <w:t xml:space="preserve">. </w:t>
      </w:r>
      <w:r w:rsidR="001C65D8" w:rsidRPr="006B5BF1">
        <w:rPr>
          <w:rFonts w:ascii="Times New Roman" w:hAnsi="Times New Roman" w:cs="Times New Roman"/>
          <w:color w:val="000000"/>
          <w:sz w:val="24"/>
          <w:szCs w:val="24"/>
        </w:rPr>
        <w:t>Принятие решения по результатам выездной проверки, порядок оформления и учет ре</w:t>
      </w:r>
      <w:r w:rsidR="00A87A2D" w:rsidRPr="006B5BF1">
        <w:rPr>
          <w:rFonts w:ascii="Times New Roman" w:hAnsi="Times New Roman" w:cs="Times New Roman"/>
          <w:color w:val="000000"/>
          <w:sz w:val="24"/>
          <w:szCs w:val="24"/>
        </w:rPr>
        <w:t>-</w:t>
      </w:r>
      <w:r w:rsidR="001C65D8" w:rsidRPr="006B5BF1">
        <w:rPr>
          <w:rFonts w:ascii="Times New Roman" w:hAnsi="Times New Roman" w:cs="Times New Roman"/>
          <w:color w:val="000000"/>
          <w:sz w:val="24"/>
          <w:szCs w:val="24"/>
        </w:rPr>
        <w:t>зультатов проверки производится в соответствии</w:t>
      </w:r>
      <w:r w:rsidR="00931914" w:rsidRPr="006B5BF1">
        <w:rPr>
          <w:rFonts w:ascii="Times New Roman" w:hAnsi="Times New Roman" w:cs="Times New Roman"/>
          <w:color w:val="000000"/>
          <w:sz w:val="24"/>
          <w:szCs w:val="24"/>
        </w:rPr>
        <w:t xml:space="preserve"> </w:t>
      </w:r>
      <w:r w:rsidR="001C65D8" w:rsidRPr="006B5BF1">
        <w:rPr>
          <w:rFonts w:ascii="Times New Roman" w:hAnsi="Times New Roman" w:cs="Times New Roman"/>
          <w:color w:val="000000"/>
          <w:sz w:val="24"/>
          <w:szCs w:val="24"/>
        </w:rPr>
        <w:t xml:space="preserve">с пунктами </w:t>
      </w:r>
      <w:r w:rsidR="00887CE9" w:rsidRPr="006B5BF1">
        <w:rPr>
          <w:rFonts w:ascii="Times New Roman" w:hAnsi="Times New Roman" w:cs="Times New Roman"/>
          <w:color w:val="000000"/>
          <w:sz w:val="24"/>
          <w:szCs w:val="24"/>
        </w:rPr>
        <w:t>108-112</w:t>
      </w:r>
      <w:r w:rsidR="001C65D8" w:rsidRPr="006B5BF1">
        <w:rPr>
          <w:rFonts w:ascii="Times New Roman" w:hAnsi="Times New Roman" w:cs="Times New Roman"/>
          <w:color w:val="000000"/>
          <w:sz w:val="24"/>
          <w:szCs w:val="24"/>
        </w:rPr>
        <w:t xml:space="preserve"> н</w:t>
      </w:r>
      <w:r w:rsidR="00EE2831" w:rsidRPr="006B5BF1">
        <w:rPr>
          <w:rFonts w:ascii="Times New Roman" w:hAnsi="Times New Roman" w:cs="Times New Roman"/>
          <w:color w:val="000000"/>
          <w:sz w:val="24"/>
          <w:szCs w:val="24"/>
        </w:rPr>
        <w:t>астоящего Р</w:t>
      </w:r>
      <w:r w:rsidR="001C65D8" w:rsidRPr="006B5BF1">
        <w:rPr>
          <w:rFonts w:ascii="Times New Roman" w:hAnsi="Times New Roman" w:cs="Times New Roman"/>
          <w:color w:val="000000"/>
          <w:sz w:val="24"/>
          <w:szCs w:val="24"/>
        </w:rPr>
        <w:t xml:space="preserve">егламента. </w:t>
      </w:r>
    </w:p>
    <w:p w:rsidR="00900144" w:rsidRPr="006B5BF1" w:rsidRDefault="008270D3" w:rsidP="00C30DFB">
      <w:pPr>
        <w:widowControl w:val="0"/>
        <w:tabs>
          <w:tab w:val="left" w:pos="1418"/>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126</w:t>
      </w:r>
      <w:r w:rsidR="00900144" w:rsidRPr="006B5BF1">
        <w:rPr>
          <w:rFonts w:ascii="Times New Roman" w:hAnsi="Times New Roman" w:cs="Times New Roman"/>
          <w:sz w:val="24"/>
          <w:szCs w:val="24"/>
        </w:rPr>
        <w:t>. Выездная проверка проводится</w:t>
      </w:r>
      <w:r w:rsidR="0094106F" w:rsidRPr="006B5BF1">
        <w:rPr>
          <w:rFonts w:ascii="Times New Roman" w:hAnsi="Times New Roman" w:cs="Times New Roman"/>
          <w:sz w:val="24"/>
          <w:szCs w:val="24"/>
        </w:rPr>
        <w:t xml:space="preserve"> в том числе</w:t>
      </w:r>
      <w:r w:rsidR="00900144" w:rsidRPr="006B5BF1">
        <w:rPr>
          <w:rFonts w:ascii="Times New Roman" w:hAnsi="Times New Roman" w:cs="Times New Roman"/>
          <w:sz w:val="24"/>
          <w:szCs w:val="24"/>
        </w:rPr>
        <w:t xml:space="preserve"> с использованием Мобильного приложения с автоматической передачей результатов в ЕГИС ОКНД</w:t>
      </w:r>
      <w:r w:rsidR="0061104F" w:rsidRPr="006B5BF1">
        <w:rPr>
          <w:rFonts w:ascii="Times New Roman" w:hAnsi="Times New Roman" w:cs="Times New Roman"/>
          <w:sz w:val="24"/>
          <w:szCs w:val="24"/>
        </w:rPr>
        <w:t xml:space="preserve"> (после ее введения в работу)</w:t>
      </w:r>
      <w:r w:rsidR="005030A7" w:rsidRPr="006B5BF1">
        <w:rPr>
          <w:rFonts w:ascii="Times New Roman" w:hAnsi="Times New Roman" w:cs="Times New Roman"/>
          <w:sz w:val="24"/>
          <w:szCs w:val="24"/>
        </w:rPr>
        <w:t>.</w:t>
      </w:r>
    </w:p>
    <w:p w:rsidR="001C65D8" w:rsidRPr="006B5BF1" w:rsidRDefault="008270D3" w:rsidP="00C30DFB">
      <w:pPr>
        <w:widowControl w:val="0"/>
        <w:tabs>
          <w:tab w:val="left" w:pos="1418"/>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127</w:t>
      </w:r>
      <w:r w:rsidR="0090014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 xml:space="preserve">Результат </w:t>
      </w:r>
      <w:r w:rsidR="00ED642E" w:rsidRPr="006B5BF1">
        <w:rPr>
          <w:rFonts w:ascii="Times New Roman" w:hAnsi="Times New Roman" w:cs="Times New Roman"/>
          <w:sz w:val="24"/>
          <w:szCs w:val="24"/>
        </w:rPr>
        <w:t xml:space="preserve">выездной проверки </w:t>
      </w:r>
      <w:r w:rsidR="001C65D8" w:rsidRPr="006B5BF1">
        <w:rPr>
          <w:rFonts w:ascii="Times New Roman" w:hAnsi="Times New Roman" w:cs="Times New Roman"/>
          <w:sz w:val="24"/>
          <w:szCs w:val="24"/>
        </w:rPr>
        <w:t>заносится уполномоченным должностным лицом органа муниципального земельного контроля в РГИС</w:t>
      </w:r>
      <w:r w:rsidR="0061104F" w:rsidRPr="006B5BF1">
        <w:rPr>
          <w:rFonts w:ascii="Times New Roman" w:hAnsi="Times New Roman" w:cs="Times New Roman"/>
          <w:sz w:val="24"/>
          <w:szCs w:val="24"/>
        </w:rPr>
        <w:t xml:space="preserve"> (при возможности)</w:t>
      </w:r>
      <w:r w:rsidR="001C65D8" w:rsidRPr="006B5BF1">
        <w:rPr>
          <w:rFonts w:ascii="Times New Roman" w:hAnsi="Times New Roman" w:cs="Times New Roman"/>
          <w:sz w:val="24"/>
          <w:szCs w:val="24"/>
        </w:rPr>
        <w:t>.</w:t>
      </w:r>
    </w:p>
    <w:p w:rsidR="00674A37" w:rsidRPr="006B5BF1" w:rsidRDefault="00674A37" w:rsidP="00A87A2D">
      <w:pPr>
        <w:widowControl w:val="0"/>
        <w:tabs>
          <w:tab w:val="left" w:pos="1134"/>
        </w:tabs>
        <w:autoSpaceDE w:val="0"/>
        <w:spacing w:after="0" w:line="240" w:lineRule="auto"/>
        <w:jc w:val="center"/>
        <w:rPr>
          <w:rFonts w:ascii="Times New Roman" w:hAnsi="Times New Roman" w:cs="Times New Roman"/>
          <w:sz w:val="24"/>
          <w:szCs w:val="24"/>
        </w:rPr>
      </w:pPr>
    </w:p>
    <w:p w:rsidR="0030692F" w:rsidRPr="006B5BF1" w:rsidRDefault="001C65D8" w:rsidP="00A87A2D">
      <w:pPr>
        <w:tabs>
          <w:tab w:val="left" w:pos="1134"/>
        </w:tabs>
        <w:spacing w:after="0" w:line="240" w:lineRule="auto"/>
        <w:jc w:val="center"/>
        <w:rPr>
          <w:rFonts w:ascii="Times New Roman" w:hAnsi="Times New Roman" w:cs="Times New Roman"/>
          <w:sz w:val="24"/>
          <w:szCs w:val="24"/>
        </w:rPr>
      </w:pPr>
      <w:r w:rsidRPr="006B5BF1">
        <w:rPr>
          <w:rFonts w:ascii="Times New Roman" w:hAnsi="Times New Roman" w:cs="Times New Roman"/>
          <w:sz w:val="24"/>
          <w:szCs w:val="24"/>
        </w:rPr>
        <w:t>Меры, принимаемые в отношении фактов нарушений,</w:t>
      </w:r>
    </w:p>
    <w:p w:rsidR="001C65D8" w:rsidRPr="006B5BF1" w:rsidRDefault="001C65D8" w:rsidP="00A87A2D">
      <w:pPr>
        <w:tabs>
          <w:tab w:val="left" w:pos="1134"/>
        </w:tabs>
        <w:spacing w:after="0" w:line="240" w:lineRule="auto"/>
        <w:jc w:val="center"/>
        <w:rPr>
          <w:sz w:val="24"/>
          <w:szCs w:val="24"/>
        </w:rPr>
      </w:pPr>
      <w:r w:rsidRPr="006B5BF1">
        <w:rPr>
          <w:rFonts w:ascii="Times New Roman" w:hAnsi="Times New Roman" w:cs="Times New Roman"/>
          <w:sz w:val="24"/>
          <w:szCs w:val="24"/>
        </w:rPr>
        <w:t>выявленных при проведении проверки</w:t>
      </w:r>
    </w:p>
    <w:p w:rsidR="001C65D8" w:rsidRPr="006B5BF1" w:rsidRDefault="001C65D8" w:rsidP="00A87A2D">
      <w:pPr>
        <w:tabs>
          <w:tab w:val="left" w:pos="1134"/>
        </w:tabs>
        <w:spacing w:after="0" w:line="240" w:lineRule="auto"/>
        <w:ind w:firstLine="709"/>
        <w:jc w:val="center"/>
        <w:rPr>
          <w:rFonts w:ascii="Times New Roman" w:hAnsi="Times New Roman" w:cs="Times New Roman"/>
          <w:sz w:val="24"/>
          <w:szCs w:val="24"/>
        </w:rPr>
      </w:pPr>
    </w:p>
    <w:p w:rsidR="001C65D8" w:rsidRPr="006B5BF1" w:rsidRDefault="001E3719" w:rsidP="004141E9">
      <w:pPr>
        <w:widowControl w:val="0"/>
        <w:tabs>
          <w:tab w:val="left" w:pos="1418"/>
          <w:tab w:val="left" w:pos="1701"/>
        </w:tabs>
        <w:spacing w:after="0" w:line="240" w:lineRule="auto"/>
        <w:ind w:firstLine="567"/>
        <w:jc w:val="both"/>
        <w:rPr>
          <w:sz w:val="24"/>
          <w:szCs w:val="24"/>
        </w:rPr>
      </w:pPr>
      <w:r w:rsidRPr="006B5BF1">
        <w:rPr>
          <w:rFonts w:ascii="Times New Roman" w:hAnsi="Times New Roman" w:cs="Times New Roman"/>
          <w:sz w:val="24"/>
          <w:szCs w:val="24"/>
        </w:rPr>
        <w:t>128</w:t>
      </w:r>
      <w:r w:rsidR="001C65D8" w:rsidRPr="006B5BF1">
        <w:rPr>
          <w:rFonts w:ascii="Times New Roman" w:hAnsi="Times New Roman" w:cs="Times New Roman"/>
          <w:sz w:val="24"/>
          <w:szCs w:val="24"/>
        </w:rPr>
        <w:t>. Основанием начала выполнения административной процедуры является обнаружение при проведении проверки должностными лицами органа муниципального земельного контроля достаточных данных, указывающих на наличие события административного правонарушения.</w:t>
      </w:r>
    </w:p>
    <w:p w:rsidR="001C65D8" w:rsidRPr="006B5BF1" w:rsidRDefault="001E3719" w:rsidP="004141E9">
      <w:pPr>
        <w:widowControl w:val="0"/>
        <w:tabs>
          <w:tab w:val="left" w:pos="1418"/>
          <w:tab w:val="left" w:pos="1701"/>
        </w:tabs>
        <w:spacing w:after="0" w:line="240" w:lineRule="auto"/>
        <w:ind w:firstLine="567"/>
        <w:jc w:val="both"/>
        <w:rPr>
          <w:sz w:val="24"/>
          <w:szCs w:val="24"/>
        </w:rPr>
      </w:pPr>
      <w:r w:rsidRPr="006B5BF1">
        <w:rPr>
          <w:rFonts w:ascii="Times New Roman" w:hAnsi="Times New Roman" w:cs="Times New Roman"/>
          <w:sz w:val="24"/>
          <w:szCs w:val="24"/>
        </w:rPr>
        <w:t>129</w:t>
      </w:r>
      <w:r w:rsidR="001C65D8" w:rsidRPr="006B5BF1">
        <w:rPr>
          <w:rFonts w:ascii="Times New Roman" w:hAnsi="Times New Roman" w:cs="Times New Roman"/>
          <w:sz w:val="24"/>
          <w:szCs w:val="24"/>
        </w:rPr>
        <w:t>. В случае выявления в ходе проверки нарушений обязательных требований орган муни</w:t>
      </w:r>
      <w:r w:rsidR="00A87A2D" w:rsidRPr="006B5BF1">
        <w:rPr>
          <w:rFonts w:ascii="Times New Roman" w:hAnsi="Times New Roman" w:cs="Times New Roman"/>
          <w:sz w:val="24"/>
          <w:szCs w:val="24"/>
        </w:rPr>
        <w:t>-</w:t>
      </w:r>
      <w:r w:rsidR="001C65D8" w:rsidRPr="006B5BF1">
        <w:rPr>
          <w:rFonts w:ascii="Times New Roman" w:hAnsi="Times New Roman" w:cs="Times New Roman"/>
          <w:sz w:val="24"/>
          <w:szCs w:val="24"/>
        </w:rPr>
        <w:t>ципального земельного контроля принимает следующие меры:</w:t>
      </w:r>
    </w:p>
    <w:p w:rsidR="001C65D8" w:rsidRPr="006B5BF1" w:rsidRDefault="001C65D8" w:rsidP="004141E9">
      <w:pPr>
        <w:widowControl w:val="0"/>
        <w:tabs>
          <w:tab w:val="left" w:pos="1418"/>
          <w:tab w:val="left" w:pos="1701"/>
        </w:tabs>
        <w:spacing w:after="0" w:line="240" w:lineRule="auto"/>
        <w:ind w:firstLine="567"/>
        <w:jc w:val="both"/>
        <w:rPr>
          <w:sz w:val="24"/>
          <w:szCs w:val="24"/>
        </w:rPr>
      </w:pPr>
      <w:r w:rsidRPr="006B5BF1">
        <w:rPr>
          <w:rFonts w:ascii="Times New Roman" w:hAnsi="Times New Roman" w:cs="Times New Roman"/>
          <w:sz w:val="24"/>
          <w:szCs w:val="24"/>
        </w:rPr>
        <w:t>1) выдает предписание об устранении выявленных нарушений обязательных требований;</w:t>
      </w:r>
    </w:p>
    <w:p w:rsidR="001C65D8" w:rsidRPr="006B5BF1" w:rsidRDefault="001C65D8" w:rsidP="004141E9">
      <w:pPr>
        <w:widowControl w:val="0"/>
        <w:tabs>
          <w:tab w:val="left" w:pos="1418"/>
          <w:tab w:val="left" w:pos="1701"/>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2</w:t>
      </w:r>
      <w:r w:rsidR="002611FC" w:rsidRPr="006B5BF1">
        <w:rPr>
          <w:rFonts w:ascii="Times New Roman" w:hAnsi="Times New Roman" w:cs="Times New Roman"/>
          <w:sz w:val="24"/>
          <w:szCs w:val="24"/>
        </w:rPr>
        <w:t xml:space="preserve">) </w:t>
      </w:r>
      <w:r w:rsidRPr="006B5BF1">
        <w:rPr>
          <w:rFonts w:ascii="Times New Roman" w:hAnsi="Times New Roman" w:cs="Times New Roman"/>
          <w:sz w:val="24"/>
          <w:szCs w:val="24"/>
        </w:rPr>
        <w:t>в случае установления факта административного правонарушения, ответственность за совершение которого предусмотрена ч. 1 ст. 19.4, ст. 19.4.1,</w:t>
      </w:r>
      <w:r w:rsidR="00931914" w:rsidRPr="006B5BF1">
        <w:rPr>
          <w:rFonts w:ascii="Times New Roman" w:hAnsi="Times New Roman" w:cs="Times New Roman"/>
          <w:sz w:val="24"/>
          <w:szCs w:val="24"/>
        </w:rPr>
        <w:t xml:space="preserve"> </w:t>
      </w:r>
      <w:r w:rsidRPr="006B5BF1">
        <w:rPr>
          <w:rFonts w:ascii="Times New Roman" w:hAnsi="Times New Roman" w:cs="Times New Roman"/>
          <w:sz w:val="24"/>
          <w:szCs w:val="24"/>
        </w:rPr>
        <w:t xml:space="preserve">ч. 1 ст. 19.5, ст. 19.7 КоАП </w:t>
      </w:r>
      <w:r w:rsidR="000A21C3" w:rsidRPr="006B5BF1">
        <w:rPr>
          <w:rFonts w:ascii="Times New Roman" w:hAnsi="Times New Roman" w:cs="Times New Roman"/>
          <w:sz w:val="24"/>
          <w:szCs w:val="24"/>
        </w:rPr>
        <w:t>РФ, ч. 5 ст. 6.11 КоАП МО,</w:t>
      </w:r>
      <w:r w:rsidRPr="006B5BF1">
        <w:rPr>
          <w:rFonts w:ascii="Times New Roman" w:hAnsi="Times New Roman" w:cs="Times New Roman"/>
          <w:sz w:val="24"/>
          <w:szCs w:val="24"/>
        </w:rPr>
        <w:t xml:space="preserve"> составляется протокол</w:t>
      </w:r>
      <w:r w:rsidR="00931914" w:rsidRPr="006B5BF1">
        <w:rPr>
          <w:rFonts w:ascii="Times New Roman" w:hAnsi="Times New Roman" w:cs="Times New Roman"/>
          <w:sz w:val="24"/>
          <w:szCs w:val="24"/>
        </w:rPr>
        <w:t xml:space="preserve"> </w:t>
      </w:r>
      <w:r w:rsidRPr="006B5BF1">
        <w:rPr>
          <w:rFonts w:ascii="Times New Roman" w:hAnsi="Times New Roman" w:cs="Times New Roman"/>
          <w:sz w:val="24"/>
          <w:szCs w:val="24"/>
        </w:rPr>
        <w:t>об административном правонарушении</w:t>
      </w:r>
      <w:r w:rsidR="002611FC" w:rsidRPr="006B5BF1">
        <w:rPr>
          <w:rFonts w:ascii="Times New Roman" w:hAnsi="Times New Roman" w:cs="Times New Roman"/>
          <w:sz w:val="24"/>
          <w:szCs w:val="24"/>
        </w:rPr>
        <w:t>;</w:t>
      </w:r>
      <w:r w:rsidRPr="006B5BF1">
        <w:rPr>
          <w:rFonts w:ascii="Times New Roman" w:hAnsi="Times New Roman" w:cs="Times New Roman"/>
          <w:sz w:val="24"/>
          <w:szCs w:val="24"/>
        </w:rPr>
        <w:t xml:space="preserve"> </w:t>
      </w:r>
    </w:p>
    <w:p w:rsidR="00074821" w:rsidRPr="006B5BF1" w:rsidRDefault="002611FC" w:rsidP="004141E9">
      <w:pPr>
        <w:widowControl w:val="0"/>
        <w:tabs>
          <w:tab w:val="left" w:pos="1418"/>
          <w:tab w:val="left" w:pos="1701"/>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3) в течение трех рабочих дней со дня составления акта проверки</w:t>
      </w:r>
      <w:r w:rsidR="0078579C" w:rsidRPr="006B5BF1">
        <w:rPr>
          <w:rFonts w:ascii="Times New Roman" w:hAnsi="Times New Roman" w:cs="Times New Roman"/>
          <w:sz w:val="24"/>
          <w:szCs w:val="24"/>
        </w:rPr>
        <w:t>,</w:t>
      </w:r>
      <w:r w:rsidRPr="006B5BF1">
        <w:rPr>
          <w:rFonts w:ascii="Times New Roman" w:hAnsi="Times New Roman" w:cs="Times New Roman"/>
          <w:sz w:val="24"/>
          <w:szCs w:val="24"/>
        </w:rPr>
        <w:t xml:space="preserve"> в структурное подразде</w:t>
      </w:r>
      <w:r w:rsidR="00A87A2D" w:rsidRPr="006B5BF1">
        <w:rPr>
          <w:rFonts w:ascii="Times New Roman" w:hAnsi="Times New Roman" w:cs="Times New Roman"/>
          <w:sz w:val="24"/>
          <w:szCs w:val="24"/>
        </w:rPr>
        <w:t>-</w:t>
      </w:r>
      <w:r w:rsidRPr="006B5BF1">
        <w:rPr>
          <w:rFonts w:ascii="Times New Roman" w:hAnsi="Times New Roman" w:cs="Times New Roman"/>
          <w:sz w:val="24"/>
          <w:szCs w:val="24"/>
        </w:rPr>
        <w:t>ление территориального органа федерального органа государственного земельного надзора по соответствующему муниципальному образованию для рассмотрения и принятия решения о воз</w:t>
      </w:r>
      <w:r w:rsidR="00A87A2D" w:rsidRPr="006B5BF1">
        <w:rPr>
          <w:rFonts w:ascii="Times New Roman" w:hAnsi="Times New Roman" w:cs="Times New Roman"/>
          <w:sz w:val="24"/>
          <w:szCs w:val="24"/>
        </w:rPr>
        <w:t>-</w:t>
      </w:r>
      <w:r w:rsidRPr="006B5BF1">
        <w:rPr>
          <w:rFonts w:ascii="Times New Roman" w:hAnsi="Times New Roman" w:cs="Times New Roman"/>
          <w:sz w:val="24"/>
          <w:szCs w:val="24"/>
        </w:rPr>
        <w:t>буждении дела об административном правонарушении в соответствии с КоАП РФ</w:t>
      </w:r>
      <w:r w:rsidR="0078579C" w:rsidRPr="006B5BF1">
        <w:rPr>
          <w:rFonts w:ascii="Times New Roman" w:hAnsi="Times New Roman" w:cs="Times New Roman"/>
          <w:sz w:val="24"/>
          <w:szCs w:val="24"/>
        </w:rPr>
        <w:t>,</w:t>
      </w:r>
      <w:r w:rsidRPr="006B5BF1">
        <w:rPr>
          <w:rFonts w:ascii="Times New Roman" w:hAnsi="Times New Roman" w:cs="Times New Roman"/>
          <w:sz w:val="24"/>
          <w:szCs w:val="24"/>
        </w:rPr>
        <w:t xml:space="preserve"> направляется копия материалов проверки, которые должны содержать документы, указанные в приложении </w:t>
      </w:r>
      <w:r w:rsidR="009037EA" w:rsidRPr="006B5BF1">
        <w:rPr>
          <w:rFonts w:ascii="Times New Roman" w:hAnsi="Times New Roman" w:cs="Times New Roman"/>
          <w:sz w:val="24"/>
          <w:szCs w:val="24"/>
        </w:rPr>
        <w:t>16</w:t>
      </w:r>
      <w:r w:rsidRPr="006B5BF1">
        <w:rPr>
          <w:rFonts w:ascii="Times New Roman" w:hAnsi="Times New Roman" w:cs="Times New Roman"/>
          <w:sz w:val="24"/>
          <w:szCs w:val="24"/>
        </w:rPr>
        <w:t xml:space="preserve"> к Регламенту.</w:t>
      </w:r>
    </w:p>
    <w:p w:rsidR="001C65D8" w:rsidRPr="006B5BF1" w:rsidRDefault="001E3719" w:rsidP="004141E9">
      <w:pPr>
        <w:widowControl w:val="0"/>
        <w:tabs>
          <w:tab w:val="left" w:pos="1418"/>
          <w:tab w:val="left" w:pos="1701"/>
        </w:tabs>
        <w:spacing w:after="0" w:line="240" w:lineRule="auto"/>
        <w:ind w:firstLine="567"/>
        <w:jc w:val="both"/>
        <w:rPr>
          <w:sz w:val="24"/>
          <w:szCs w:val="24"/>
        </w:rPr>
      </w:pPr>
      <w:r w:rsidRPr="006B5BF1">
        <w:rPr>
          <w:rFonts w:ascii="Times New Roman" w:hAnsi="Times New Roman" w:cs="Times New Roman"/>
          <w:sz w:val="24"/>
          <w:szCs w:val="24"/>
        </w:rPr>
        <w:t>130</w:t>
      </w:r>
      <w:r w:rsidR="001C65D8" w:rsidRPr="006B5BF1">
        <w:rPr>
          <w:rFonts w:ascii="Times New Roman" w:hAnsi="Times New Roman" w:cs="Times New Roman"/>
          <w:sz w:val="24"/>
          <w:szCs w:val="24"/>
        </w:rPr>
        <w:t>. Предписание выдается в обязательном порядке при выявлении нарушения, вручается правообладателю одновременно с актом проверки. Период устранения нарушения предусмат</w:t>
      </w:r>
      <w:r w:rsidR="00A87A2D" w:rsidRPr="006B5BF1">
        <w:rPr>
          <w:rFonts w:ascii="Times New Roman" w:hAnsi="Times New Roman" w:cs="Times New Roman"/>
          <w:sz w:val="24"/>
          <w:szCs w:val="24"/>
        </w:rPr>
        <w:t>-</w:t>
      </w:r>
      <w:r w:rsidR="001C65D8" w:rsidRPr="006B5BF1">
        <w:rPr>
          <w:rFonts w:ascii="Times New Roman" w:hAnsi="Times New Roman" w:cs="Times New Roman"/>
          <w:sz w:val="24"/>
          <w:szCs w:val="24"/>
        </w:rPr>
        <w:t>ривает разумный срок, позволяющий устр</w:t>
      </w:r>
      <w:r w:rsidR="009F551A" w:rsidRPr="006B5BF1">
        <w:rPr>
          <w:rFonts w:ascii="Times New Roman" w:hAnsi="Times New Roman" w:cs="Times New Roman"/>
          <w:sz w:val="24"/>
          <w:szCs w:val="24"/>
        </w:rPr>
        <w:t xml:space="preserve">анить нарушение, не превышающий </w:t>
      </w:r>
      <w:r w:rsidR="00EE2831" w:rsidRPr="006B5BF1">
        <w:rPr>
          <w:rFonts w:ascii="Times New Roman" w:hAnsi="Times New Roman" w:cs="Times New Roman"/>
          <w:sz w:val="24"/>
          <w:szCs w:val="24"/>
        </w:rPr>
        <w:t>одного</w:t>
      </w:r>
      <w:r w:rsidR="003C230C" w:rsidRPr="006B5BF1">
        <w:rPr>
          <w:rFonts w:ascii="Times New Roman" w:hAnsi="Times New Roman" w:cs="Times New Roman"/>
          <w:sz w:val="24"/>
          <w:szCs w:val="24"/>
        </w:rPr>
        <w:t xml:space="preserve"> года</w:t>
      </w:r>
      <w:r w:rsidR="001C65D8" w:rsidRPr="006B5BF1">
        <w:rPr>
          <w:rFonts w:ascii="Times New Roman" w:hAnsi="Times New Roman" w:cs="Times New Roman"/>
          <w:sz w:val="24"/>
          <w:szCs w:val="24"/>
        </w:rPr>
        <w:t>.</w:t>
      </w:r>
    </w:p>
    <w:p w:rsidR="001C65D8" w:rsidRPr="006B5BF1" w:rsidRDefault="001E3719" w:rsidP="004141E9">
      <w:pPr>
        <w:widowControl w:val="0"/>
        <w:tabs>
          <w:tab w:val="left" w:pos="1418"/>
          <w:tab w:val="left" w:pos="1701"/>
        </w:tabs>
        <w:spacing w:after="0" w:line="240" w:lineRule="auto"/>
        <w:ind w:firstLine="567"/>
        <w:jc w:val="both"/>
        <w:rPr>
          <w:sz w:val="24"/>
          <w:szCs w:val="24"/>
        </w:rPr>
      </w:pPr>
      <w:r w:rsidRPr="006B5BF1">
        <w:rPr>
          <w:rFonts w:ascii="Times New Roman" w:hAnsi="Times New Roman" w:cs="Times New Roman"/>
          <w:sz w:val="24"/>
          <w:szCs w:val="24"/>
        </w:rPr>
        <w:t>131</w:t>
      </w:r>
      <w:r w:rsidR="001C65D8" w:rsidRPr="006B5BF1">
        <w:rPr>
          <w:rFonts w:ascii="Times New Roman" w:hAnsi="Times New Roman" w:cs="Times New Roman"/>
          <w:sz w:val="24"/>
          <w:szCs w:val="24"/>
        </w:rPr>
        <w:t>. Должностными лицами органа муниципального земельного контроля осуществляется контроль за исполнением предписаний в виде внеплановой документарной и (или) выездной про</w:t>
      </w:r>
      <w:r w:rsidR="00A87A2D"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верок. </w:t>
      </w:r>
    </w:p>
    <w:p w:rsidR="001C65D8" w:rsidRPr="006B5BF1" w:rsidRDefault="001E3719" w:rsidP="004141E9">
      <w:pPr>
        <w:widowControl w:val="0"/>
        <w:tabs>
          <w:tab w:val="left" w:pos="1418"/>
          <w:tab w:val="left" w:pos="1701"/>
        </w:tabs>
        <w:spacing w:after="0" w:line="240" w:lineRule="auto"/>
        <w:ind w:firstLine="567"/>
        <w:jc w:val="both"/>
        <w:rPr>
          <w:sz w:val="24"/>
          <w:szCs w:val="24"/>
        </w:rPr>
      </w:pPr>
      <w:r w:rsidRPr="006B5BF1">
        <w:rPr>
          <w:rFonts w:ascii="Times New Roman" w:hAnsi="Times New Roman" w:cs="Times New Roman"/>
          <w:sz w:val="24"/>
          <w:szCs w:val="24"/>
        </w:rPr>
        <w:t>132</w:t>
      </w:r>
      <w:r w:rsidR="001C65D8" w:rsidRPr="006B5BF1">
        <w:rPr>
          <w:rFonts w:ascii="Times New Roman" w:hAnsi="Times New Roman" w:cs="Times New Roman"/>
          <w:sz w:val="24"/>
          <w:szCs w:val="24"/>
        </w:rPr>
        <w:t>. В случае невозможности устранения нарушения в установленный</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срок лицо, которому выдано предписание, не позднее указанного</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в предписании срока устранения нарушения вправе направить должностному лицу, выдавшему данное предписание, ходатайство о продлении</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срока устранения нарушения земельного законодательства.</w:t>
      </w:r>
    </w:p>
    <w:p w:rsidR="001C65D8" w:rsidRPr="006B5BF1" w:rsidRDefault="001C65D8" w:rsidP="004141E9">
      <w:pPr>
        <w:widowControl w:val="0"/>
        <w:tabs>
          <w:tab w:val="left" w:pos="1418"/>
          <w:tab w:val="left" w:pos="1701"/>
        </w:tabs>
        <w:spacing w:after="0" w:line="240" w:lineRule="auto"/>
        <w:ind w:firstLine="567"/>
        <w:jc w:val="both"/>
        <w:rPr>
          <w:sz w:val="24"/>
          <w:szCs w:val="24"/>
        </w:rPr>
      </w:pPr>
      <w:r w:rsidRPr="006B5BF1">
        <w:rPr>
          <w:rFonts w:ascii="Times New Roman" w:hAnsi="Times New Roman" w:cs="Times New Roman"/>
          <w:sz w:val="24"/>
          <w:szCs w:val="24"/>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1C65D8" w:rsidRPr="006B5BF1" w:rsidRDefault="001C65D8" w:rsidP="004141E9">
      <w:pPr>
        <w:widowControl w:val="0"/>
        <w:tabs>
          <w:tab w:val="left" w:pos="1418"/>
          <w:tab w:val="left" w:pos="1701"/>
        </w:tabs>
        <w:spacing w:after="0" w:line="240" w:lineRule="auto"/>
        <w:ind w:firstLine="567"/>
        <w:jc w:val="both"/>
        <w:rPr>
          <w:sz w:val="24"/>
          <w:szCs w:val="24"/>
        </w:rPr>
      </w:pPr>
      <w:r w:rsidRPr="006B5BF1">
        <w:rPr>
          <w:rFonts w:ascii="Times New Roman" w:hAnsi="Times New Roman" w:cs="Times New Roman"/>
          <w:sz w:val="24"/>
          <w:szCs w:val="24"/>
        </w:rPr>
        <w:t xml:space="preserve">По результатам рассмотрения ходатайства </w:t>
      </w:r>
      <w:r w:rsidR="00064CE0" w:rsidRPr="006B5BF1">
        <w:rPr>
          <w:rFonts w:ascii="Times New Roman" w:hAnsi="Times New Roman" w:cs="Times New Roman"/>
          <w:sz w:val="24"/>
          <w:szCs w:val="24"/>
        </w:rPr>
        <w:t xml:space="preserve">в течении трех дней </w:t>
      </w:r>
      <w:r w:rsidRPr="006B5BF1">
        <w:rPr>
          <w:rFonts w:ascii="Times New Roman" w:hAnsi="Times New Roman" w:cs="Times New Roman"/>
          <w:sz w:val="24"/>
          <w:szCs w:val="24"/>
        </w:rPr>
        <w:t>выносится определение:</w:t>
      </w:r>
    </w:p>
    <w:p w:rsidR="001C65D8" w:rsidRPr="006B5BF1" w:rsidRDefault="00EE2831" w:rsidP="004141E9">
      <w:pPr>
        <w:widowControl w:val="0"/>
        <w:tabs>
          <w:tab w:val="left" w:pos="1418"/>
          <w:tab w:val="left" w:pos="1701"/>
        </w:tabs>
        <w:spacing w:after="0" w:line="240" w:lineRule="auto"/>
        <w:ind w:firstLine="567"/>
        <w:jc w:val="both"/>
        <w:rPr>
          <w:sz w:val="24"/>
          <w:szCs w:val="24"/>
        </w:rPr>
      </w:pPr>
      <w:r w:rsidRPr="006B5BF1">
        <w:rPr>
          <w:rFonts w:ascii="Times New Roman" w:hAnsi="Times New Roman" w:cs="Times New Roman"/>
          <w:sz w:val="24"/>
          <w:szCs w:val="24"/>
        </w:rPr>
        <w:t xml:space="preserve">1) </w:t>
      </w:r>
      <w:r w:rsidR="001C65D8" w:rsidRPr="006B5BF1">
        <w:rPr>
          <w:rFonts w:ascii="Times New Roman" w:hAnsi="Times New Roman" w:cs="Times New Roman"/>
          <w:sz w:val="24"/>
          <w:szCs w:val="24"/>
        </w:rPr>
        <w:t xml:space="preserve">об удовлетворении ходатайства и продлении срока исполнения предписания - в случае если нарушителем </w:t>
      </w:r>
      <w:r w:rsidR="00E21547" w:rsidRPr="006B5BF1">
        <w:rPr>
          <w:rFonts w:ascii="Times New Roman" w:hAnsi="Times New Roman" w:cs="Times New Roman"/>
          <w:sz w:val="24"/>
          <w:szCs w:val="24"/>
        </w:rPr>
        <w:t xml:space="preserve">предоставлены документы, подтверждающие </w:t>
      </w:r>
      <w:r w:rsidR="001C65D8" w:rsidRPr="006B5BF1">
        <w:rPr>
          <w:rFonts w:ascii="Times New Roman" w:hAnsi="Times New Roman" w:cs="Times New Roman"/>
          <w:sz w:val="24"/>
          <w:szCs w:val="24"/>
        </w:rPr>
        <w:t>принят</w:t>
      </w:r>
      <w:r w:rsidR="00E21547" w:rsidRPr="006B5BF1">
        <w:rPr>
          <w:rFonts w:ascii="Times New Roman" w:hAnsi="Times New Roman" w:cs="Times New Roman"/>
          <w:sz w:val="24"/>
          <w:szCs w:val="24"/>
        </w:rPr>
        <w:t>ие</w:t>
      </w:r>
      <w:r w:rsidR="001C65D8" w:rsidRPr="006B5BF1">
        <w:rPr>
          <w:rFonts w:ascii="Times New Roman" w:hAnsi="Times New Roman" w:cs="Times New Roman"/>
          <w:sz w:val="24"/>
          <w:szCs w:val="24"/>
        </w:rPr>
        <w:t xml:space="preserve"> </w:t>
      </w:r>
      <w:r w:rsidR="004C1DD7" w:rsidRPr="006B5BF1">
        <w:rPr>
          <w:rFonts w:ascii="Times New Roman" w:hAnsi="Times New Roman" w:cs="Times New Roman"/>
          <w:sz w:val="24"/>
          <w:szCs w:val="24"/>
        </w:rPr>
        <w:t xml:space="preserve">мер, </w:t>
      </w:r>
      <w:r w:rsidR="00E21547" w:rsidRPr="006B5BF1">
        <w:rPr>
          <w:rFonts w:ascii="Times New Roman" w:hAnsi="Times New Roman" w:cs="Times New Roman"/>
          <w:sz w:val="24"/>
          <w:szCs w:val="24"/>
        </w:rPr>
        <w:t>по устранению</w:t>
      </w:r>
      <w:r w:rsidR="001C65D8" w:rsidRPr="006B5BF1">
        <w:rPr>
          <w:rFonts w:ascii="Times New Roman" w:hAnsi="Times New Roman" w:cs="Times New Roman"/>
          <w:sz w:val="24"/>
          <w:szCs w:val="24"/>
        </w:rPr>
        <w:t xml:space="preserve"> выявленного нарушения, по форме, представленной в приложении</w:t>
      </w:r>
      <w:r w:rsidR="00931914" w:rsidRPr="006B5BF1">
        <w:rPr>
          <w:rFonts w:ascii="Times New Roman" w:hAnsi="Times New Roman" w:cs="Times New Roman"/>
          <w:sz w:val="24"/>
          <w:szCs w:val="24"/>
        </w:rPr>
        <w:t xml:space="preserve"> </w:t>
      </w:r>
      <w:r w:rsidR="009037EA" w:rsidRPr="006B5BF1">
        <w:rPr>
          <w:rFonts w:ascii="Times New Roman" w:hAnsi="Times New Roman" w:cs="Times New Roman"/>
          <w:sz w:val="24"/>
          <w:szCs w:val="24"/>
        </w:rPr>
        <w:t>17</w:t>
      </w:r>
      <w:r w:rsidR="001C65D8" w:rsidRPr="006B5BF1">
        <w:rPr>
          <w:rFonts w:ascii="Times New Roman" w:hAnsi="Times New Roman" w:cs="Times New Roman"/>
          <w:sz w:val="24"/>
          <w:szCs w:val="24"/>
        </w:rPr>
        <w:t xml:space="preserve"> к Регламенту;</w:t>
      </w:r>
    </w:p>
    <w:p w:rsidR="001C65D8" w:rsidRPr="006B5BF1" w:rsidRDefault="00EE2831" w:rsidP="004141E9">
      <w:pPr>
        <w:widowControl w:val="0"/>
        <w:tabs>
          <w:tab w:val="left" w:pos="1418"/>
          <w:tab w:val="left" w:pos="1701"/>
        </w:tabs>
        <w:spacing w:after="0" w:line="240" w:lineRule="auto"/>
        <w:ind w:firstLine="567"/>
        <w:jc w:val="both"/>
        <w:rPr>
          <w:sz w:val="24"/>
          <w:szCs w:val="24"/>
        </w:rPr>
      </w:pPr>
      <w:r w:rsidRPr="006B5BF1">
        <w:rPr>
          <w:rFonts w:ascii="Times New Roman" w:hAnsi="Times New Roman" w:cs="Times New Roman"/>
          <w:sz w:val="24"/>
          <w:szCs w:val="24"/>
        </w:rPr>
        <w:t xml:space="preserve">2) </w:t>
      </w:r>
      <w:r w:rsidR="001C65D8" w:rsidRPr="006B5BF1">
        <w:rPr>
          <w:rFonts w:ascii="Times New Roman" w:hAnsi="Times New Roman" w:cs="Times New Roman"/>
          <w:sz w:val="24"/>
          <w:szCs w:val="24"/>
        </w:rPr>
        <w:t>об отклонении ходатайства и оставлении срока устранения нарушения земельного законо</w:t>
      </w:r>
      <w:r w:rsidR="004141E9" w:rsidRPr="006B5BF1">
        <w:rPr>
          <w:rFonts w:ascii="Times New Roman" w:hAnsi="Times New Roman" w:cs="Times New Roman"/>
          <w:sz w:val="24"/>
          <w:szCs w:val="24"/>
        </w:rPr>
        <w:t>-</w:t>
      </w:r>
      <w:r w:rsidR="001C65D8" w:rsidRPr="006B5BF1">
        <w:rPr>
          <w:rFonts w:ascii="Times New Roman" w:hAnsi="Times New Roman" w:cs="Times New Roman"/>
          <w:sz w:val="24"/>
          <w:szCs w:val="24"/>
        </w:rPr>
        <w:t>дательства без изменения – в случае если в установленный предписанием срок нарушение возможно устранить, но нарушителем не приняты все зависящие от него меры, необходимые для устранения выявленного нарушения. В определении об отклонении ходатайства указываются причины, послужившие основанием для отклонения ходатайства, по форме</w:t>
      </w:r>
      <w:r w:rsidR="009037EA" w:rsidRPr="006B5BF1">
        <w:rPr>
          <w:rFonts w:ascii="Times New Roman" w:hAnsi="Times New Roman" w:cs="Times New Roman"/>
          <w:sz w:val="24"/>
          <w:szCs w:val="24"/>
        </w:rPr>
        <w:t>, представленной в приложении 18</w:t>
      </w:r>
      <w:r w:rsidR="001C65D8" w:rsidRPr="006B5BF1">
        <w:rPr>
          <w:rFonts w:ascii="Times New Roman" w:hAnsi="Times New Roman" w:cs="Times New Roman"/>
          <w:sz w:val="24"/>
          <w:szCs w:val="24"/>
        </w:rPr>
        <w:t xml:space="preserve"> к Регламенту.</w:t>
      </w:r>
    </w:p>
    <w:p w:rsidR="001E3719" w:rsidRPr="006B5BF1" w:rsidRDefault="001C65D8" w:rsidP="007F37B8">
      <w:pPr>
        <w:widowControl w:val="0"/>
        <w:tabs>
          <w:tab w:val="left" w:pos="1418"/>
          <w:tab w:val="left" w:pos="1701"/>
        </w:tabs>
        <w:spacing w:after="0" w:line="240" w:lineRule="auto"/>
        <w:ind w:firstLine="567"/>
        <w:jc w:val="both"/>
        <w:rPr>
          <w:sz w:val="24"/>
          <w:szCs w:val="24"/>
        </w:rPr>
      </w:pPr>
      <w:r w:rsidRPr="006B5BF1">
        <w:rPr>
          <w:rFonts w:ascii="Times New Roman" w:hAnsi="Times New Roman" w:cs="Times New Roman"/>
          <w:sz w:val="24"/>
          <w:szCs w:val="24"/>
        </w:rPr>
        <w:t>Копия вынесенного определения по результатам рассмот</w:t>
      </w:r>
      <w:r w:rsidR="004141E9" w:rsidRPr="006B5BF1">
        <w:rPr>
          <w:rFonts w:ascii="Times New Roman" w:hAnsi="Times New Roman" w:cs="Times New Roman"/>
          <w:sz w:val="24"/>
          <w:szCs w:val="24"/>
        </w:rPr>
        <w:t>рения ходатайства направляется З</w:t>
      </w:r>
      <w:r w:rsidRPr="006B5BF1">
        <w:rPr>
          <w:rFonts w:ascii="Times New Roman" w:hAnsi="Times New Roman" w:cs="Times New Roman"/>
          <w:sz w:val="24"/>
          <w:szCs w:val="24"/>
        </w:rPr>
        <w:t xml:space="preserve">аявителю заказным почтовым отправлением с уведомлением о вручении. </w:t>
      </w:r>
    </w:p>
    <w:p w:rsidR="001C65D8" w:rsidRPr="006B5BF1" w:rsidRDefault="001E3719" w:rsidP="007F37B8">
      <w:pPr>
        <w:widowControl w:val="0"/>
        <w:tabs>
          <w:tab w:val="left" w:pos="1418"/>
          <w:tab w:val="left" w:pos="1701"/>
        </w:tabs>
        <w:spacing w:after="0" w:line="240" w:lineRule="auto"/>
        <w:ind w:firstLine="567"/>
        <w:jc w:val="both"/>
        <w:rPr>
          <w:sz w:val="24"/>
          <w:szCs w:val="24"/>
        </w:rPr>
      </w:pPr>
      <w:r w:rsidRPr="006B5BF1">
        <w:rPr>
          <w:rFonts w:ascii="Times New Roman" w:hAnsi="Times New Roman" w:cs="Times New Roman"/>
          <w:sz w:val="24"/>
          <w:szCs w:val="24"/>
        </w:rPr>
        <w:t>133</w:t>
      </w:r>
      <w:r w:rsidR="001C65D8" w:rsidRPr="006B5BF1">
        <w:rPr>
          <w:rFonts w:ascii="Times New Roman" w:hAnsi="Times New Roman" w:cs="Times New Roman"/>
          <w:sz w:val="24"/>
          <w:szCs w:val="24"/>
        </w:rPr>
        <w:t>. Согласно п. 3.1 с</w:t>
      </w:r>
      <w:r w:rsidR="004D0737" w:rsidRPr="006B5BF1">
        <w:rPr>
          <w:rFonts w:ascii="Times New Roman" w:hAnsi="Times New Roman" w:cs="Times New Roman"/>
          <w:sz w:val="24"/>
          <w:szCs w:val="24"/>
        </w:rPr>
        <w:t>т</w:t>
      </w:r>
      <w:r w:rsidR="001C65D8" w:rsidRPr="006B5BF1">
        <w:rPr>
          <w:rFonts w:ascii="Times New Roman" w:hAnsi="Times New Roman" w:cs="Times New Roman"/>
          <w:sz w:val="24"/>
          <w:szCs w:val="24"/>
        </w:rPr>
        <w:t xml:space="preserve">. 16.5 </w:t>
      </w:r>
      <w:r w:rsidR="000A21C3" w:rsidRPr="006B5BF1">
        <w:rPr>
          <w:rFonts w:ascii="Times New Roman" w:hAnsi="Times New Roman" w:cs="Times New Roman"/>
          <w:sz w:val="24"/>
          <w:szCs w:val="24"/>
        </w:rPr>
        <w:t>КоАП МО</w:t>
      </w:r>
      <w:r w:rsidR="003C230C"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 xml:space="preserve">протоколы об административных правонарушениях, предусмотренных </w:t>
      </w:r>
      <w:hyperlink r:id="rId14" w:history="1">
        <w:r w:rsidR="001C65D8" w:rsidRPr="006B5BF1">
          <w:rPr>
            <w:rStyle w:val="41"/>
            <w:rFonts w:ascii="Times New Roman" w:hAnsi="Times New Roman" w:cs="Times New Roman"/>
            <w:color w:val="00000A"/>
            <w:sz w:val="24"/>
            <w:szCs w:val="24"/>
          </w:rPr>
          <w:t>ч. 1 ст. 19.4</w:t>
        </w:r>
      </w:hyperlink>
      <w:r w:rsidR="001C65D8" w:rsidRPr="006B5BF1">
        <w:rPr>
          <w:rFonts w:ascii="Times New Roman" w:hAnsi="Times New Roman" w:cs="Times New Roman"/>
          <w:sz w:val="24"/>
          <w:szCs w:val="24"/>
        </w:rPr>
        <w:t xml:space="preserve">, </w:t>
      </w:r>
      <w:hyperlink r:id="rId15" w:history="1">
        <w:r w:rsidR="001C65D8" w:rsidRPr="006B5BF1">
          <w:rPr>
            <w:rStyle w:val="41"/>
            <w:rFonts w:ascii="Times New Roman" w:hAnsi="Times New Roman" w:cs="Times New Roman"/>
            <w:color w:val="00000A"/>
            <w:sz w:val="24"/>
            <w:szCs w:val="24"/>
          </w:rPr>
          <w:t>ст. 19.4.1</w:t>
        </w:r>
      </w:hyperlink>
      <w:r w:rsidR="001C65D8" w:rsidRPr="006B5BF1">
        <w:rPr>
          <w:rFonts w:ascii="Times New Roman" w:hAnsi="Times New Roman" w:cs="Times New Roman"/>
          <w:sz w:val="24"/>
          <w:szCs w:val="24"/>
        </w:rPr>
        <w:t xml:space="preserve">, </w:t>
      </w:r>
      <w:hyperlink r:id="rId16" w:history="1">
        <w:r w:rsidR="001C65D8" w:rsidRPr="006B5BF1">
          <w:rPr>
            <w:rStyle w:val="41"/>
            <w:rFonts w:ascii="Times New Roman" w:hAnsi="Times New Roman" w:cs="Times New Roman"/>
            <w:color w:val="00000A"/>
            <w:sz w:val="24"/>
            <w:szCs w:val="24"/>
          </w:rPr>
          <w:t>ч. 1 ст. 19.5</w:t>
        </w:r>
      </w:hyperlink>
      <w:r w:rsidR="001C65D8" w:rsidRPr="006B5BF1">
        <w:rPr>
          <w:rFonts w:ascii="Times New Roman" w:hAnsi="Times New Roman" w:cs="Times New Roman"/>
          <w:sz w:val="24"/>
          <w:szCs w:val="24"/>
        </w:rPr>
        <w:t xml:space="preserve">, </w:t>
      </w:r>
      <w:hyperlink r:id="rId17" w:history="1">
        <w:r w:rsidR="001C65D8" w:rsidRPr="006B5BF1">
          <w:rPr>
            <w:rStyle w:val="41"/>
            <w:rFonts w:ascii="Times New Roman" w:hAnsi="Times New Roman" w:cs="Times New Roman"/>
            <w:color w:val="00000A"/>
            <w:sz w:val="24"/>
            <w:szCs w:val="24"/>
          </w:rPr>
          <w:t>ст. 19.7</w:t>
        </w:r>
      </w:hyperlink>
      <w:r w:rsidR="000A21C3" w:rsidRPr="006B5BF1">
        <w:rPr>
          <w:sz w:val="24"/>
          <w:szCs w:val="24"/>
        </w:rPr>
        <w:t xml:space="preserve"> </w:t>
      </w:r>
      <w:r w:rsidR="000A21C3" w:rsidRPr="006B5BF1">
        <w:rPr>
          <w:rFonts w:ascii="Times New Roman" w:hAnsi="Times New Roman" w:cs="Times New Roman"/>
          <w:sz w:val="24"/>
          <w:szCs w:val="24"/>
        </w:rPr>
        <w:t>КоАП РФ</w:t>
      </w:r>
      <w:r w:rsidR="00F10B2A" w:rsidRPr="006B5BF1">
        <w:rPr>
          <w:rFonts w:ascii="Times New Roman" w:hAnsi="Times New Roman" w:cs="Times New Roman"/>
          <w:sz w:val="24"/>
          <w:szCs w:val="24"/>
        </w:rPr>
        <w:t>, ч. 5 ст. 6.11 КоАП МО</w:t>
      </w:r>
      <w:r w:rsidR="001C65D8" w:rsidRPr="006B5BF1">
        <w:rPr>
          <w:rFonts w:ascii="Times New Roman" w:hAnsi="Times New Roman" w:cs="Times New Roman"/>
          <w:sz w:val="24"/>
          <w:szCs w:val="24"/>
        </w:rPr>
        <w:t xml:space="preserve"> </w:t>
      </w:r>
      <w:r w:rsidR="00FA255C" w:rsidRPr="006B5BF1">
        <w:rPr>
          <w:rFonts w:ascii="Times New Roman" w:hAnsi="Times New Roman" w:cs="Times New Roman"/>
          <w:sz w:val="24"/>
          <w:szCs w:val="24"/>
        </w:rPr>
        <w:t>при осуществлении муниципального земельного контроля состав</w:t>
      </w:r>
      <w:r w:rsidR="0094106F" w:rsidRPr="006B5BF1">
        <w:rPr>
          <w:rFonts w:ascii="Times New Roman" w:hAnsi="Times New Roman" w:cs="Times New Roman"/>
          <w:sz w:val="24"/>
          <w:szCs w:val="24"/>
        </w:rPr>
        <w:t>ляют следующие должностные лица А</w:t>
      </w:r>
      <w:r w:rsidR="003C4CA2" w:rsidRPr="006B5BF1">
        <w:rPr>
          <w:rFonts w:ascii="Times New Roman" w:hAnsi="Times New Roman" w:cs="Times New Roman"/>
          <w:sz w:val="24"/>
          <w:szCs w:val="24"/>
        </w:rPr>
        <w:t xml:space="preserve">дминистрации </w:t>
      </w:r>
      <w:r w:rsidR="0094106F" w:rsidRPr="006B5BF1">
        <w:rPr>
          <w:rFonts w:ascii="Times New Roman" w:hAnsi="Times New Roman" w:cs="Times New Roman"/>
          <w:sz w:val="24"/>
          <w:szCs w:val="24"/>
        </w:rPr>
        <w:t xml:space="preserve">городского округа </w:t>
      </w:r>
      <w:r w:rsidR="003C4CA2" w:rsidRPr="006B5BF1">
        <w:rPr>
          <w:rFonts w:ascii="Times New Roman" w:hAnsi="Times New Roman" w:cs="Times New Roman"/>
          <w:sz w:val="24"/>
          <w:szCs w:val="24"/>
        </w:rPr>
        <w:t>Воскресенск</w:t>
      </w:r>
      <w:r w:rsidR="0094106F" w:rsidRPr="006B5BF1">
        <w:rPr>
          <w:rFonts w:ascii="Times New Roman" w:hAnsi="Times New Roman" w:cs="Times New Roman"/>
          <w:sz w:val="24"/>
          <w:szCs w:val="24"/>
        </w:rPr>
        <w:t xml:space="preserve"> </w:t>
      </w:r>
      <w:r w:rsidR="00FA255C" w:rsidRPr="006B5BF1">
        <w:rPr>
          <w:rFonts w:ascii="Times New Roman" w:hAnsi="Times New Roman" w:cs="Times New Roman"/>
          <w:sz w:val="24"/>
          <w:szCs w:val="24"/>
        </w:rPr>
        <w:t>Московской области:</w:t>
      </w:r>
    </w:p>
    <w:p w:rsidR="00FA255C" w:rsidRPr="006B5BF1" w:rsidRDefault="00720672" w:rsidP="007F37B8">
      <w:pPr>
        <w:widowControl w:val="0"/>
        <w:tabs>
          <w:tab w:val="left" w:pos="1418"/>
          <w:tab w:val="left" w:pos="1701"/>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1) Глава городского округа Воскресенск</w:t>
      </w:r>
      <w:r w:rsidR="00FA255C" w:rsidRPr="006B5BF1">
        <w:rPr>
          <w:rFonts w:ascii="Times New Roman" w:hAnsi="Times New Roman" w:cs="Times New Roman"/>
          <w:sz w:val="24"/>
          <w:szCs w:val="24"/>
        </w:rPr>
        <w:t xml:space="preserve"> Московской области, уполномоченного на осуществление муниципального земельного контроля;</w:t>
      </w:r>
    </w:p>
    <w:p w:rsidR="001C65D8" w:rsidRPr="006B5BF1" w:rsidRDefault="00FA255C" w:rsidP="007F37B8">
      <w:pPr>
        <w:widowControl w:val="0"/>
        <w:tabs>
          <w:tab w:val="left" w:pos="1418"/>
          <w:tab w:val="left" w:pos="1701"/>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2) </w:t>
      </w:r>
      <w:r w:rsidR="003C4CA2" w:rsidRPr="006B5BF1">
        <w:rPr>
          <w:rFonts w:ascii="Times New Roman" w:hAnsi="Times New Roman" w:cs="Times New Roman"/>
          <w:sz w:val="24"/>
          <w:szCs w:val="24"/>
        </w:rPr>
        <w:t>начальник (</w:t>
      </w:r>
      <w:r w:rsidRPr="006B5BF1">
        <w:rPr>
          <w:rFonts w:ascii="Times New Roman" w:hAnsi="Times New Roman" w:cs="Times New Roman"/>
          <w:sz w:val="24"/>
          <w:szCs w:val="24"/>
        </w:rPr>
        <w:t>заместитель начальника</w:t>
      </w:r>
      <w:r w:rsidR="003C4CA2" w:rsidRPr="006B5BF1">
        <w:rPr>
          <w:rFonts w:ascii="Times New Roman" w:hAnsi="Times New Roman" w:cs="Times New Roman"/>
          <w:sz w:val="24"/>
          <w:szCs w:val="24"/>
        </w:rPr>
        <w:t>)</w:t>
      </w:r>
      <w:r w:rsidRPr="006B5BF1">
        <w:rPr>
          <w:rFonts w:ascii="Times New Roman" w:hAnsi="Times New Roman" w:cs="Times New Roman"/>
          <w:sz w:val="24"/>
          <w:szCs w:val="24"/>
        </w:rPr>
        <w:t xml:space="preserve"> управления, </w:t>
      </w:r>
      <w:r w:rsidR="003C4CA2" w:rsidRPr="006B5BF1">
        <w:rPr>
          <w:rFonts w:ascii="Times New Roman" w:hAnsi="Times New Roman" w:cs="Times New Roman"/>
          <w:sz w:val="24"/>
          <w:szCs w:val="24"/>
        </w:rPr>
        <w:t xml:space="preserve">начальник </w:t>
      </w:r>
      <w:r w:rsidRPr="006B5BF1">
        <w:rPr>
          <w:rFonts w:ascii="Times New Roman" w:hAnsi="Times New Roman" w:cs="Times New Roman"/>
          <w:sz w:val="24"/>
          <w:szCs w:val="24"/>
        </w:rPr>
        <w:t xml:space="preserve">отдела </w:t>
      </w:r>
      <w:r w:rsidR="00720672" w:rsidRPr="006B5BF1">
        <w:rPr>
          <w:rFonts w:ascii="Times New Roman" w:hAnsi="Times New Roman" w:cs="Times New Roman"/>
          <w:sz w:val="24"/>
          <w:szCs w:val="24"/>
        </w:rPr>
        <w:t>А</w:t>
      </w:r>
      <w:r w:rsidRPr="006B5BF1">
        <w:rPr>
          <w:rFonts w:ascii="Times New Roman" w:hAnsi="Times New Roman" w:cs="Times New Roman"/>
          <w:sz w:val="24"/>
          <w:szCs w:val="24"/>
        </w:rPr>
        <w:t xml:space="preserve">дминистрации </w:t>
      </w:r>
      <w:r w:rsidR="00720672" w:rsidRPr="006B5BF1">
        <w:rPr>
          <w:rFonts w:ascii="Times New Roman" w:hAnsi="Times New Roman" w:cs="Times New Roman"/>
          <w:sz w:val="24"/>
          <w:szCs w:val="24"/>
        </w:rPr>
        <w:t xml:space="preserve">городского округа </w:t>
      </w:r>
      <w:r w:rsidR="003C4CA2" w:rsidRPr="006B5BF1">
        <w:rPr>
          <w:rFonts w:ascii="Times New Roman" w:hAnsi="Times New Roman" w:cs="Times New Roman"/>
          <w:sz w:val="24"/>
          <w:szCs w:val="24"/>
        </w:rPr>
        <w:t>Воск</w:t>
      </w:r>
      <w:r w:rsidR="00720672" w:rsidRPr="006B5BF1">
        <w:rPr>
          <w:rFonts w:ascii="Times New Roman" w:hAnsi="Times New Roman" w:cs="Times New Roman"/>
          <w:sz w:val="24"/>
          <w:szCs w:val="24"/>
        </w:rPr>
        <w:t>ресенск</w:t>
      </w:r>
      <w:r w:rsidR="003C4CA2" w:rsidRPr="006B5BF1">
        <w:rPr>
          <w:rFonts w:ascii="Times New Roman" w:hAnsi="Times New Roman" w:cs="Times New Roman"/>
          <w:sz w:val="24"/>
          <w:szCs w:val="24"/>
        </w:rPr>
        <w:t xml:space="preserve"> </w:t>
      </w:r>
      <w:r w:rsidRPr="006B5BF1">
        <w:rPr>
          <w:rFonts w:ascii="Times New Roman" w:hAnsi="Times New Roman" w:cs="Times New Roman"/>
          <w:sz w:val="24"/>
          <w:szCs w:val="24"/>
        </w:rPr>
        <w:t>Московской области, уполномоченного на осуществление муниципального земельного контроля.</w:t>
      </w:r>
    </w:p>
    <w:p w:rsidR="001C65D8" w:rsidRPr="006B5BF1" w:rsidRDefault="00792C4D" w:rsidP="007F37B8">
      <w:pPr>
        <w:widowControl w:val="0"/>
        <w:tabs>
          <w:tab w:val="left" w:pos="1418"/>
          <w:tab w:val="left" w:pos="1701"/>
        </w:tabs>
        <w:spacing w:after="0" w:line="240" w:lineRule="auto"/>
        <w:ind w:firstLine="567"/>
        <w:jc w:val="both"/>
        <w:rPr>
          <w:sz w:val="24"/>
          <w:szCs w:val="24"/>
        </w:rPr>
      </w:pPr>
      <w:r w:rsidRPr="006B5BF1">
        <w:rPr>
          <w:rFonts w:ascii="Times New Roman" w:hAnsi="Times New Roman" w:cs="Times New Roman"/>
          <w:sz w:val="24"/>
          <w:szCs w:val="24"/>
        </w:rPr>
        <w:t>134</w:t>
      </w:r>
      <w:r w:rsidR="001C65D8" w:rsidRPr="006B5BF1">
        <w:rPr>
          <w:rFonts w:ascii="Times New Roman" w:hAnsi="Times New Roman" w:cs="Times New Roman"/>
          <w:sz w:val="24"/>
          <w:szCs w:val="24"/>
        </w:rPr>
        <w:t>. В случае, если при проверке исполнения предписания установлен факт неустранения нарушения, уполномоченными лицами органа муниципального земельного контроля составляется протокол об административном правонарушении, ответственность за совершение</w:t>
      </w:r>
      <w:r w:rsidR="00FA255C"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 которого преду</w:t>
      </w:r>
      <w:r w:rsidR="004141E9" w:rsidRPr="006B5BF1">
        <w:rPr>
          <w:rFonts w:ascii="Times New Roman" w:hAnsi="Times New Roman" w:cs="Times New Roman"/>
          <w:sz w:val="24"/>
          <w:szCs w:val="24"/>
        </w:rPr>
        <w:t>-</w:t>
      </w:r>
      <w:r w:rsidR="001C65D8" w:rsidRPr="006B5BF1">
        <w:rPr>
          <w:rFonts w:ascii="Times New Roman" w:hAnsi="Times New Roman" w:cs="Times New Roman"/>
          <w:sz w:val="24"/>
          <w:szCs w:val="24"/>
        </w:rPr>
        <w:t>смотрена ч.1 ст. 19.5 КоАП РФ.</w:t>
      </w:r>
    </w:p>
    <w:p w:rsidR="001C65D8" w:rsidRPr="006B5BF1" w:rsidRDefault="00792C4D" w:rsidP="007F37B8">
      <w:pPr>
        <w:widowControl w:val="0"/>
        <w:tabs>
          <w:tab w:val="left" w:pos="1418"/>
          <w:tab w:val="left" w:pos="1701"/>
        </w:tabs>
        <w:spacing w:after="0" w:line="240" w:lineRule="auto"/>
        <w:ind w:firstLine="567"/>
        <w:jc w:val="both"/>
        <w:rPr>
          <w:sz w:val="24"/>
          <w:szCs w:val="24"/>
        </w:rPr>
      </w:pPr>
      <w:r w:rsidRPr="006B5BF1">
        <w:rPr>
          <w:rFonts w:ascii="Times New Roman" w:hAnsi="Times New Roman" w:cs="Times New Roman"/>
          <w:sz w:val="24"/>
          <w:szCs w:val="24"/>
        </w:rPr>
        <w:t>135</w:t>
      </w:r>
      <w:r w:rsidR="001C65D8" w:rsidRPr="006B5BF1">
        <w:rPr>
          <w:rFonts w:ascii="Times New Roman" w:hAnsi="Times New Roman" w:cs="Times New Roman"/>
          <w:sz w:val="24"/>
          <w:szCs w:val="24"/>
        </w:rPr>
        <w:t>. Дело об административном правонарушении считается возбужденным с момента сос</w:t>
      </w:r>
      <w:r w:rsidR="004141E9" w:rsidRPr="006B5BF1">
        <w:rPr>
          <w:rFonts w:ascii="Times New Roman" w:hAnsi="Times New Roman" w:cs="Times New Roman"/>
          <w:sz w:val="24"/>
          <w:szCs w:val="24"/>
        </w:rPr>
        <w:t>-</w:t>
      </w:r>
      <w:r w:rsidR="001C65D8" w:rsidRPr="006B5BF1">
        <w:rPr>
          <w:rFonts w:ascii="Times New Roman" w:hAnsi="Times New Roman" w:cs="Times New Roman"/>
          <w:sz w:val="24"/>
          <w:szCs w:val="24"/>
        </w:rPr>
        <w:t>тавления протокола об административном правонарушении.</w:t>
      </w:r>
      <w:r w:rsidR="00391E36" w:rsidRPr="006B5BF1">
        <w:rPr>
          <w:sz w:val="24"/>
          <w:szCs w:val="24"/>
        </w:rPr>
        <w:t xml:space="preserve"> </w:t>
      </w:r>
      <w:r w:rsidR="001C65D8" w:rsidRPr="006B5BF1">
        <w:rPr>
          <w:rFonts w:ascii="Times New Roman" w:hAnsi="Times New Roman" w:cs="Times New Roman"/>
          <w:sz w:val="24"/>
          <w:szCs w:val="24"/>
        </w:rPr>
        <w:t>О совершении административного правонарушения составляется протокол об административном правонарушении, предусмотренный КоАП РФ.</w:t>
      </w:r>
    </w:p>
    <w:p w:rsidR="001C65D8" w:rsidRPr="006B5BF1" w:rsidRDefault="004C2A7A" w:rsidP="007F37B8">
      <w:pPr>
        <w:widowControl w:val="0"/>
        <w:tabs>
          <w:tab w:val="left" w:pos="283"/>
          <w:tab w:val="left" w:pos="1418"/>
          <w:tab w:val="left" w:pos="1701"/>
        </w:tabs>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136. </w:t>
      </w:r>
      <w:r w:rsidR="001C65D8" w:rsidRPr="006B5BF1">
        <w:rPr>
          <w:rFonts w:ascii="Times New Roman" w:hAnsi="Times New Roman" w:cs="Times New Roman"/>
          <w:sz w:val="24"/>
          <w:szCs w:val="24"/>
        </w:rPr>
        <w:t>При составлении протокола об административном правонарушении лицу, в отношении которого исполняется муниципальная функция, в отношении которого возбуждено дело об адми</w:t>
      </w:r>
      <w:r w:rsidR="004141E9" w:rsidRPr="006B5BF1">
        <w:rPr>
          <w:rFonts w:ascii="Times New Roman" w:hAnsi="Times New Roman" w:cs="Times New Roman"/>
          <w:sz w:val="24"/>
          <w:szCs w:val="24"/>
        </w:rPr>
        <w:t>-</w:t>
      </w:r>
      <w:r w:rsidR="001C65D8" w:rsidRPr="006B5BF1">
        <w:rPr>
          <w:rFonts w:ascii="Times New Roman" w:hAnsi="Times New Roman" w:cs="Times New Roman"/>
          <w:sz w:val="24"/>
          <w:szCs w:val="24"/>
        </w:rPr>
        <w:t>нистративном правонарушении (далее – лицо, в отношении которого возбуждено дело об адми</w:t>
      </w:r>
      <w:r w:rsidR="004141E9" w:rsidRPr="006B5BF1">
        <w:rPr>
          <w:rFonts w:ascii="Times New Roman" w:hAnsi="Times New Roman" w:cs="Times New Roman"/>
          <w:sz w:val="24"/>
          <w:szCs w:val="24"/>
        </w:rPr>
        <w:t>-</w:t>
      </w:r>
      <w:r w:rsidR="001C65D8" w:rsidRPr="006B5BF1">
        <w:rPr>
          <w:rFonts w:ascii="Times New Roman" w:hAnsi="Times New Roman" w:cs="Times New Roman"/>
          <w:sz w:val="24"/>
          <w:szCs w:val="24"/>
        </w:rPr>
        <w:t>нистративном правонарушении), его законному представителю, а также иным участникам произ</w:t>
      </w:r>
      <w:r w:rsidR="004141E9" w:rsidRPr="006B5BF1">
        <w:rPr>
          <w:rFonts w:ascii="Times New Roman" w:hAnsi="Times New Roman" w:cs="Times New Roman"/>
          <w:sz w:val="24"/>
          <w:szCs w:val="24"/>
        </w:rPr>
        <w:t>-</w:t>
      </w:r>
      <w:r w:rsidR="001C65D8" w:rsidRPr="006B5BF1">
        <w:rPr>
          <w:rFonts w:ascii="Times New Roman" w:hAnsi="Times New Roman" w:cs="Times New Roman"/>
          <w:sz w:val="24"/>
          <w:szCs w:val="24"/>
        </w:rPr>
        <w:t>водства по делу разъясняются их права и обязанности, предусмотренные</w:t>
      </w:r>
      <w:r w:rsidR="00FA255C" w:rsidRPr="006B5BF1">
        <w:rPr>
          <w:rFonts w:ascii="Times New Roman" w:hAnsi="Times New Roman" w:cs="Times New Roman"/>
          <w:sz w:val="24"/>
          <w:szCs w:val="24"/>
        </w:rPr>
        <w:t xml:space="preserve"> ст. 51 Конституции РФ и</w:t>
      </w:r>
      <w:r w:rsidR="001C65D8" w:rsidRPr="006B5BF1">
        <w:rPr>
          <w:rFonts w:ascii="Times New Roman" w:hAnsi="Times New Roman" w:cs="Times New Roman"/>
          <w:sz w:val="24"/>
          <w:szCs w:val="24"/>
        </w:rPr>
        <w:t xml:space="preserve"> КоАП РФ, о чем делается запись в протоколе об административном правонарушении.</w:t>
      </w:r>
    </w:p>
    <w:p w:rsidR="001C65D8" w:rsidRPr="006B5BF1" w:rsidRDefault="001A04E2" w:rsidP="007F37B8">
      <w:pPr>
        <w:widowControl w:val="0"/>
        <w:tabs>
          <w:tab w:val="left" w:pos="283"/>
          <w:tab w:val="left" w:pos="1418"/>
          <w:tab w:val="left" w:pos="1701"/>
        </w:tabs>
        <w:spacing w:after="0" w:line="240" w:lineRule="auto"/>
        <w:ind w:firstLine="567"/>
        <w:jc w:val="both"/>
        <w:rPr>
          <w:sz w:val="24"/>
          <w:szCs w:val="24"/>
        </w:rPr>
      </w:pPr>
      <w:r w:rsidRPr="006B5BF1">
        <w:rPr>
          <w:rFonts w:ascii="Times New Roman" w:hAnsi="Times New Roman" w:cs="Times New Roman"/>
          <w:sz w:val="24"/>
          <w:szCs w:val="24"/>
        </w:rPr>
        <w:t xml:space="preserve">137. </w:t>
      </w:r>
      <w:r w:rsidR="001C65D8" w:rsidRPr="006B5BF1">
        <w:rPr>
          <w:rFonts w:ascii="Times New Roman" w:hAnsi="Times New Roman" w:cs="Times New Roman"/>
          <w:sz w:val="24"/>
          <w:szCs w:val="24"/>
        </w:rPr>
        <w:t>Лицу, в отношении которого возбуждено дело об административном правонарушении, его законному представителю предоставляется возможность ознакомления с протоколом об адми</w:t>
      </w:r>
      <w:r w:rsidR="004141E9"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нистративном правонарушении. Указанное лицо вправе представить объяснения и замечания по содержанию протокола, которые прилагаются к протоколу. </w:t>
      </w:r>
    </w:p>
    <w:p w:rsidR="001C65D8" w:rsidRPr="006B5BF1" w:rsidRDefault="001A04E2" w:rsidP="007F37B8">
      <w:pPr>
        <w:widowControl w:val="0"/>
        <w:tabs>
          <w:tab w:val="left" w:pos="283"/>
          <w:tab w:val="left" w:pos="1418"/>
          <w:tab w:val="left" w:pos="1701"/>
        </w:tabs>
        <w:spacing w:after="0" w:line="240" w:lineRule="auto"/>
        <w:ind w:firstLine="567"/>
        <w:jc w:val="both"/>
        <w:rPr>
          <w:sz w:val="24"/>
          <w:szCs w:val="24"/>
        </w:rPr>
      </w:pPr>
      <w:r w:rsidRPr="006B5BF1">
        <w:rPr>
          <w:rFonts w:ascii="Times New Roman" w:hAnsi="Times New Roman" w:cs="Times New Roman"/>
          <w:sz w:val="24"/>
          <w:szCs w:val="24"/>
        </w:rPr>
        <w:t xml:space="preserve">138. </w:t>
      </w:r>
      <w:r w:rsidR="001C65D8" w:rsidRPr="006B5BF1">
        <w:rPr>
          <w:rFonts w:ascii="Times New Roman" w:hAnsi="Times New Roman" w:cs="Times New Roman"/>
          <w:sz w:val="24"/>
          <w:szCs w:val="24"/>
        </w:rPr>
        <w:t>Лицу, в отношении которого возбуждено дело об административном правонарушении, законному представителю лица, в отношении которого возбуждено дело об административном правонарушении, вручается под расписку копия протокола об административном правонарушении.</w:t>
      </w:r>
    </w:p>
    <w:p w:rsidR="001C65D8" w:rsidRPr="006B5BF1" w:rsidRDefault="001A04E2" w:rsidP="007F37B8">
      <w:pPr>
        <w:widowControl w:val="0"/>
        <w:tabs>
          <w:tab w:val="left" w:pos="283"/>
          <w:tab w:val="left" w:pos="1418"/>
          <w:tab w:val="left" w:pos="1701"/>
        </w:tabs>
        <w:spacing w:after="0" w:line="240" w:lineRule="auto"/>
        <w:ind w:firstLine="567"/>
        <w:jc w:val="both"/>
        <w:rPr>
          <w:sz w:val="24"/>
          <w:szCs w:val="24"/>
        </w:rPr>
      </w:pPr>
      <w:r w:rsidRPr="006B5BF1">
        <w:rPr>
          <w:rFonts w:ascii="Times New Roman" w:hAnsi="Times New Roman" w:cs="Times New Roman"/>
          <w:sz w:val="24"/>
          <w:szCs w:val="24"/>
        </w:rPr>
        <w:t xml:space="preserve">139. </w:t>
      </w:r>
      <w:r w:rsidR="001C65D8" w:rsidRPr="006B5BF1">
        <w:rPr>
          <w:rFonts w:ascii="Times New Roman" w:hAnsi="Times New Roman" w:cs="Times New Roman"/>
          <w:sz w:val="24"/>
          <w:szCs w:val="24"/>
        </w:rPr>
        <w:t xml:space="preserve">Протокол об административном правонарушении подписывается должностным лицом органа муниципального земельного контроля, его составившим, и лицом, в отношении которого возбуждено дело об административном правонарушении, его законным представителем. </w:t>
      </w:r>
    </w:p>
    <w:p w:rsidR="001C65D8" w:rsidRPr="006B5BF1" w:rsidRDefault="001A04E2" w:rsidP="007F37B8">
      <w:pPr>
        <w:widowControl w:val="0"/>
        <w:tabs>
          <w:tab w:val="left" w:pos="283"/>
          <w:tab w:val="left" w:pos="1418"/>
          <w:tab w:val="left" w:pos="1701"/>
        </w:tabs>
        <w:spacing w:after="0" w:line="240" w:lineRule="auto"/>
        <w:ind w:firstLine="567"/>
        <w:jc w:val="both"/>
        <w:rPr>
          <w:sz w:val="24"/>
          <w:szCs w:val="24"/>
        </w:rPr>
      </w:pPr>
      <w:r w:rsidRPr="006B5BF1">
        <w:rPr>
          <w:rFonts w:ascii="Times New Roman" w:hAnsi="Times New Roman" w:cs="Times New Roman"/>
          <w:sz w:val="24"/>
          <w:szCs w:val="24"/>
        </w:rPr>
        <w:t xml:space="preserve">140. </w:t>
      </w:r>
      <w:r w:rsidR="001C65D8" w:rsidRPr="006B5BF1">
        <w:rPr>
          <w:rFonts w:ascii="Times New Roman" w:hAnsi="Times New Roman" w:cs="Times New Roman"/>
          <w:sz w:val="24"/>
          <w:szCs w:val="24"/>
        </w:rPr>
        <w:t>В случае отказа указанных лиц от подписания протокола, а также в случае составления протокола об административном правонарушении в отсутствии лица, в отношении которого воз</w:t>
      </w:r>
      <w:r w:rsidR="007F37B8" w:rsidRPr="006B5BF1">
        <w:rPr>
          <w:rFonts w:ascii="Times New Roman" w:hAnsi="Times New Roman" w:cs="Times New Roman"/>
          <w:sz w:val="24"/>
          <w:szCs w:val="24"/>
        </w:rPr>
        <w:t>-</w:t>
      </w:r>
      <w:r w:rsidR="001C65D8" w:rsidRPr="006B5BF1">
        <w:rPr>
          <w:rFonts w:ascii="Times New Roman" w:hAnsi="Times New Roman" w:cs="Times New Roman"/>
          <w:sz w:val="24"/>
          <w:szCs w:val="24"/>
        </w:rPr>
        <w:t>буждено дело об административном правонарушении, его законного представителя в нем делается соответствующая запись.</w:t>
      </w:r>
    </w:p>
    <w:p w:rsidR="001C65D8" w:rsidRPr="006B5BF1" w:rsidRDefault="00886DA6" w:rsidP="007F37B8">
      <w:pPr>
        <w:widowControl w:val="0"/>
        <w:tabs>
          <w:tab w:val="left" w:pos="283"/>
          <w:tab w:val="left" w:pos="1418"/>
          <w:tab w:val="left" w:pos="1701"/>
        </w:tabs>
        <w:spacing w:after="0" w:line="240" w:lineRule="auto"/>
        <w:ind w:firstLine="567"/>
        <w:jc w:val="both"/>
        <w:rPr>
          <w:sz w:val="24"/>
          <w:szCs w:val="24"/>
        </w:rPr>
      </w:pPr>
      <w:r w:rsidRPr="006B5BF1">
        <w:rPr>
          <w:rFonts w:ascii="Times New Roman" w:hAnsi="Times New Roman" w:cs="Times New Roman"/>
          <w:sz w:val="24"/>
          <w:szCs w:val="24"/>
        </w:rPr>
        <w:t xml:space="preserve">140. </w:t>
      </w:r>
      <w:r w:rsidR="001C65D8" w:rsidRPr="006B5BF1">
        <w:rPr>
          <w:rFonts w:ascii="Times New Roman" w:hAnsi="Times New Roman" w:cs="Times New Roman"/>
          <w:sz w:val="24"/>
          <w:szCs w:val="24"/>
        </w:rPr>
        <w:t>В случае неявки лица или его законного представителя, в отношении которых ведется производство по делу об административном правонарушении, если он извещен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1C65D8" w:rsidRPr="006B5BF1" w:rsidRDefault="00886DA6" w:rsidP="007F37B8">
      <w:pPr>
        <w:widowControl w:val="0"/>
        <w:tabs>
          <w:tab w:val="left" w:pos="283"/>
          <w:tab w:val="left" w:pos="1418"/>
          <w:tab w:val="left" w:pos="1701"/>
        </w:tabs>
        <w:spacing w:after="0" w:line="240" w:lineRule="auto"/>
        <w:ind w:firstLine="567"/>
        <w:jc w:val="both"/>
        <w:rPr>
          <w:sz w:val="24"/>
          <w:szCs w:val="24"/>
        </w:rPr>
      </w:pPr>
      <w:r w:rsidRPr="006B5BF1">
        <w:rPr>
          <w:rFonts w:ascii="Times New Roman" w:hAnsi="Times New Roman" w:cs="Times New Roman"/>
          <w:sz w:val="24"/>
          <w:szCs w:val="24"/>
        </w:rPr>
        <w:t xml:space="preserve">141. </w:t>
      </w:r>
      <w:r w:rsidR="001C65D8" w:rsidRPr="006B5BF1">
        <w:rPr>
          <w:rFonts w:ascii="Times New Roman" w:hAnsi="Times New Roman" w:cs="Times New Roman"/>
          <w:sz w:val="24"/>
          <w:szCs w:val="24"/>
        </w:rPr>
        <w:t>Протокол об административном правонарушении направляется судье в течение трех суток с момента составления протокола об административном правонарушении.</w:t>
      </w:r>
    </w:p>
    <w:p w:rsidR="001C65D8" w:rsidRPr="006B5BF1" w:rsidRDefault="004C0C69" w:rsidP="007F37B8">
      <w:pPr>
        <w:widowControl w:val="0"/>
        <w:tabs>
          <w:tab w:val="left" w:pos="283"/>
          <w:tab w:val="left" w:pos="1418"/>
          <w:tab w:val="left" w:pos="1701"/>
        </w:tabs>
        <w:spacing w:after="0" w:line="240" w:lineRule="auto"/>
        <w:ind w:firstLine="567"/>
        <w:jc w:val="both"/>
        <w:rPr>
          <w:sz w:val="24"/>
          <w:szCs w:val="24"/>
        </w:rPr>
      </w:pPr>
      <w:r w:rsidRPr="006B5BF1">
        <w:rPr>
          <w:rFonts w:ascii="Times New Roman" w:hAnsi="Times New Roman" w:cs="Times New Roman"/>
          <w:sz w:val="24"/>
          <w:szCs w:val="24"/>
        </w:rPr>
        <w:t xml:space="preserve">142. </w:t>
      </w:r>
      <w:r w:rsidR="001C65D8" w:rsidRPr="006B5BF1">
        <w:rPr>
          <w:rFonts w:ascii="Times New Roman" w:hAnsi="Times New Roman" w:cs="Times New Roman"/>
          <w:sz w:val="24"/>
          <w:szCs w:val="24"/>
        </w:rPr>
        <w:t>В случае если протокол об административном правонарушении составлен неправомочным лицом, а также в иных случаях, предусмотренных пунктом 4 ч. 1 ст. 29.4 КоАП РФ, недостатки протокола и других материалов дела об административном правонарушении уст</w:t>
      </w:r>
      <w:r w:rsidR="007F37B8" w:rsidRPr="006B5BF1">
        <w:rPr>
          <w:rFonts w:ascii="Times New Roman" w:hAnsi="Times New Roman" w:cs="Times New Roman"/>
          <w:sz w:val="24"/>
          <w:szCs w:val="24"/>
        </w:rPr>
        <w:t>-</w:t>
      </w:r>
      <w:r w:rsidR="001C65D8" w:rsidRPr="006B5BF1">
        <w:rPr>
          <w:rFonts w:ascii="Times New Roman" w:hAnsi="Times New Roman" w:cs="Times New Roman"/>
          <w:sz w:val="24"/>
          <w:szCs w:val="24"/>
        </w:rPr>
        <w:t>раняются в срок не более трех суток со дня их поступления (получения) от судьи. Материалы дела об административном правонарушении с внесенными в них изменениями и дополнениями возвра</w:t>
      </w:r>
      <w:r w:rsidR="007F37B8" w:rsidRPr="006B5BF1">
        <w:rPr>
          <w:rFonts w:ascii="Times New Roman" w:hAnsi="Times New Roman" w:cs="Times New Roman"/>
          <w:sz w:val="24"/>
          <w:szCs w:val="24"/>
        </w:rPr>
        <w:t>-</w:t>
      </w:r>
      <w:r w:rsidR="001C65D8" w:rsidRPr="006B5BF1">
        <w:rPr>
          <w:rFonts w:ascii="Times New Roman" w:hAnsi="Times New Roman" w:cs="Times New Roman"/>
          <w:sz w:val="24"/>
          <w:szCs w:val="24"/>
        </w:rPr>
        <w:t>щаются судье в течение суток со дня устранения соответствующих недостатков.</w:t>
      </w:r>
    </w:p>
    <w:p w:rsidR="001C65D8" w:rsidRPr="006B5BF1" w:rsidRDefault="00886DA6" w:rsidP="007F37B8">
      <w:pPr>
        <w:widowControl w:val="0"/>
        <w:tabs>
          <w:tab w:val="left" w:pos="283"/>
          <w:tab w:val="left" w:pos="1418"/>
          <w:tab w:val="left" w:pos="1701"/>
        </w:tabs>
        <w:spacing w:after="0" w:line="240" w:lineRule="auto"/>
        <w:ind w:firstLine="567"/>
        <w:jc w:val="both"/>
        <w:rPr>
          <w:sz w:val="24"/>
          <w:szCs w:val="24"/>
        </w:rPr>
      </w:pPr>
      <w:r w:rsidRPr="006B5BF1">
        <w:rPr>
          <w:rFonts w:ascii="Times New Roman" w:hAnsi="Times New Roman" w:cs="Times New Roman"/>
          <w:sz w:val="24"/>
          <w:szCs w:val="24"/>
        </w:rPr>
        <w:t xml:space="preserve">143. </w:t>
      </w:r>
      <w:r w:rsidR="001C65D8" w:rsidRPr="006B5BF1">
        <w:rPr>
          <w:rFonts w:ascii="Times New Roman" w:hAnsi="Times New Roman" w:cs="Times New Roman"/>
          <w:sz w:val="24"/>
          <w:szCs w:val="24"/>
        </w:rPr>
        <w:t>Информация о наложенном административном нак</w:t>
      </w:r>
      <w:r w:rsidR="007B1AA2" w:rsidRPr="006B5BF1">
        <w:rPr>
          <w:rFonts w:ascii="Times New Roman" w:hAnsi="Times New Roman" w:cs="Times New Roman"/>
          <w:sz w:val="24"/>
          <w:szCs w:val="24"/>
        </w:rPr>
        <w:t xml:space="preserve">азании в виде штрафа вносится в </w:t>
      </w:r>
      <w:r w:rsidR="001C65D8" w:rsidRPr="006B5BF1">
        <w:rPr>
          <w:rFonts w:ascii="Times New Roman" w:hAnsi="Times New Roman" w:cs="Times New Roman"/>
          <w:sz w:val="24"/>
          <w:szCs w:val="24"/>
        </w:rPr>
        <w:t>ЕГИС ОКНД</w:t>
      </w:r>
      <w:r w:rsidR="00BD64EA" w:rsidRPr="006B5BF1">
        <w:rPr>
          <w:rFonts w:ascii="Times New Roman" w:hAnsi="Times New Roman" w:cs="Times New Roman"/>
          <w:sz w:val="24"/>
          <w:szCs w:val="24"/>
        </w:rPr>
        <w:t xml:space="preserve"> (после ее введения в работу)</w:t>
      </w:r>
      <w:r w:rsidR="001C65D8" w:rsidRPr="006B5BF1">
        <w:rPr>
          <w:rFonts w:ascii="Times New Roman" w:hAnsi="Times New Roman" w:cs="Times New Roman"/>
          <w:sz w:val="24"/>
          <w:szCs w:val="24"/>
        </w:rPr>
        <w:t>.</w:t>
      </w:r>
    </w:p>
    <w:p w:rsidR="004744AE" w:rsidRPr="006B5BF1" w:rsidRDefault="004744AE" w:rsidP="007F37B8">
      <w:pPr>
        <w:pStyle w:val="ConsPlusNormal"/>
        <w:tabs>
          <w:tab w:val="left" w:pos="1134"/>
        </w:tabs>
        <w:jc w:val="center"/>
        <w:rPr>
          <w:rFonts w:ascii="Times New Roman" w:hAnsi="Times New Roman" w:cs="Times New Roman"/>
          <w:sz w:val="24"/>
          <w:szCs w:val="24"/>
        </w:rPr>
      </w:pPr>
    </w:p>
    <w:p w:rsidR="001C65D8" w:rsidRPr="006B5BF1" w:rsidRDefault="001C65D8" w:rsidP="007F37B8">
      <w:pPr>
        <w:pStyle w:val="ConsPlusNormal"/>
        <w:tabs>
          <w:tab w:val="left" w:pos="1134"/>
        </w:tabs>
        <w:jc w:val="center"/>
        <w:rPr>
          <w:sz w:val="24"/>
          <w:szCs w:val="24"/>
        </w:rPr>
      </w:pPr>
      <w:r w:rsidRPr="006B5BF1">
        <w:rPr>
          <w:rFonts w:ascii="Times New Roman" w:hAnsi="Times New Roman" w:cs="Times New Roman"/>
          <w:sz w:val="24"/>
          <w:szCs w:val="24"/>
        </w:rPr>
        <w:t>Предоставление отчетности при осуществлении</w:t>
      </w:r>
      <w:r w:rsidR="007F37B8" w:rsidRPr="006B5BF1">
        <w:rPr>
          <w:rFonts w:ascii="Times New Roman" w:hAnsi="Times New Roman" w:cs="Times New Roman"/>
          <w:sz w:val="24"/>
          <w:szCs w:val="24"/>
        </w:rPr>
        <w:t xml:space="preserve"> </w:t>
      </w:r>
      <w:r w:rsidRPr="006B5BF1">
        <w:rPr>
          <w:rFonts w:ascii="Times New Roman" w:hAnsi="Times New Roman" w:cs="Times New Roman"/>
          <w:sz w:val="24"/>
          <w:szCs w:val="24"/>
        </w:rPr>
        <w:t>муниципального земельного контроля</w:t>
      </w:r>
    </w:p>
    <w:p w:rsidR="001C65D8" w:rsidRPr="006B5BF1" w:rsidRDefault="001C65D8" w:rsidP="007F37B8">
      <w:pPr>
        <w:pStyle w:val="ConsPlusNormal"/>
        <w:tabs>
          <w:tab w:val="left" w:pos="1134"/>
        </w:tabs>
        <w:jc w:val="center"/>
        <w:rPr>
          <w:rFonts w:ascii="Times New Roman" w:hAnsi="Times New Roman" w:cs="Times New Roman"/>
          <w:sz w:val="24"/>
          <w:szCs w:val="24"/>
        </w:rPr>
      </w:pPr>
    </w:p>
    <w:p w:rsidR="001C65D8" w:rsidRPr="006B5BF1" w:rsidRDefault="00792C4D" w:rsidP="00720672">
      <w:pPr>
        <w:pStyle w:val="ConsPlusNormal"/>
        <w:tabs>
          <w:tab w:val="left" w:pos="1134"/>
        </w:tabs>
        <w:ind w:firstLine="567"/>
        <w:jc w:val="both"/>
        <w:rPr>
          <w:sz w:val="24"/>
          <w:szCs w:val="24"/>
        </w:rPr>
      </w:pPr>
      <w:r w:rsidRPr="006B5BF1">
        <w:rPr>
          <w:rFonts w:ascii="Times New Roman" w:hAnsi="Times New Roman" w:cs="Times New Roman"/>
          <w:sz w:val="24"/>
          <w:szCs w:val="24"/>
        </w:rPr>
        <w:t>145</w:t>
      </w:r>
      <w:r w:rsidR="001C65D8" w:rsidRPr="006B5BF1">
        <w:rPr>
          <w:rFonts w:ascii="Times New Roman" w:hAnsi="Times New Roman" w:cs="Times New Roman"/>
          <w:sz w:val="24"/>
          <w:szCs w:val="24"/>
        </w:rPr>
        <w:t>. Орган муниципального земельного контроля направляет отчет об осуществлении муни</w:t>
      </w:r>
      <w:r w:rsidR="007F37B8" w:rsidRPr="006B5BF1">
        <w:rPr>
          <w:rFonts w:ascii="Times New Roman" w:hAnsi="Times New Roman" w:cs="Times New Roman"/>
          <w:sz w:val="24"/>
          <w:szCs w:val="24"/>
        </w:rPr>
        <w:t>-</w:t>
      </w:r>
      <w:r w:rsidR="001C65D8" w:rsidRPr="006B5BF1">
        <w:rPr>
          <w:rFonts w:ascii="Times New Roman" w:hAnsi="Times New Roman" w:cs="Times New Roman"/>
          <w:sz w:val="24"/>
          <w:szCs w:val="24"/>
        </w:rPr>
        <w:t>ципального земельного контроля в Министерство имущественных отношений Московской облас</w:t>
      </w:r>
      <w:r w:rsidR="007F37B8" w:rsidRPr="006B5BF1">
        <w:rPr>
          <w:rFonts w:ascii="Times New Roman" w:hAnsi="Times New Roman" w:cs="Times New Roman"/>
          <w:sz w:val="24"/>
          <w:szCs w:val="24"/>
        </w:rPr>
        <w:t>-</w:t>
      </w:r>
      <w:r w:rsidR="001C65D8" w:rsidRPr="006B5BF1">
        <w:rPr>
          <w:rFonts w:ascii="Times New Roman" w:hAnsi="Times New Roman" w:cs="Times New Roman"/>
          <w:sz w:val="24"/>
          <w:szCs w:val="24"/>
        </w:rPr>
        <w:t>ти.</w:t>
      </w:r>
    </w:p>
    <w:p w:rsidR="001C65D8" w:rsidRPr="006B5BF1" w:rsidRDefault="00792C4D" w:rsidP="00720672">
      <w:pPr>
        <w:pStyle w:val="ConsPlusNormal"/>
        <w:tabs>
          <w:tab w:val="left" w:pos="1134"/>
        </w:tabs>
        <w:ind w:firstLine="567"/>
        <w:jc w:val="both"/>
        <w:rPr>
          <w:rFonts w:ascii="Times New Roman" w:hAnsi="Times New Roman" w:cs="Times New Roman"/>
          <w:sz w:val="24"/>
          <w:szCs w:val="24"/>
        </w:rPr>
      </w:pPr>
      <w:r w:rsidRPr="006B5BF1">
        <w:rPr>
          <w:rFonts w:ascii="Times New Roman" w:hAnsi="Times New Roman" w:cs="Times New Roman"/>
          <w:sz w:val="24"/>
          <w:szCs w:val="24"/>
        </w:rPr>
        <w:t>146</w:t>
      </w:r>
      <w:r w:rsidR="001C65D8" w:rsidRPr="006B5BF1">
        <w:rPr>
          <w:rFonts w:ascii="Times New Roman" w:hAnsi="Times New Roman" w:cs="Times New Roman"/>
          <w:sz w:val="24"/>
          <w:szCs w:val="24"/>
        </w:rPr>
        <w:t>. Форма отчета о проведении муниципального земельного контроля и сроки предостав</w:t>
      </w:r>
      <w:r w:rsidR="007F37B8" w:rsidRPr="006B5BF1">
        <w:rPr>
          <w:rFonts w:ascii="Times New Roman" w:hAnsi="Times New Roman" w:cs="Times New Roman"/>
          <w:sz w:val="24"/>
          <w:szCs w:val="24"/>
        </w:rPr>
        <w:t>-</w:t>
      </w:r>
      <w:r w:rsidR="001C65D8" w:rsidRPr="006B5BF1">
        <w:rPr>
          <w:rFonts w:ascii="Times New Roman" w:hAnsi="Times New Roman" w:cs="Times New Roman"/>
          <w:sz w:val="24"/>
          <w:szCs w:val="24"/>
        </w:rPr>
        <w:t>ления устанавливаются Министерством имущественных отношений Московской области.</w:t>
      </w:r>
    </w:p>
    <w:p w:rsidR="001C65D8" w:rsidRPr="006B5BF1" w:rsidRDefault="001C65D8" w:rsidP="00971FF1">
      <w:pPr>
        <w:widowControl w:val="0"/>
        <w:tabs>
          <w:tab w:val="left" w:pos="1134"/>
        </w:tabs>
        <w:autoSpaceDE w:val="0"/>
        <w:spacing w:after="0" w:line="240" w:lineRule="auto"/>
        <w:rPr>
          <w:rFonts w:ascii="Times New Roman" w:hAnsi="Times New Roman" w:cs="Times New Roman"/>
          <w:sz w:val="24"/>
          <w:szCs w:val="24"/>
        </w:rPr>
      </w:pPr>
    </w:p>
    <w:p w:rsidR="0030692F" w:rsidRPr="006B5BF1" w:rsidRDefault="001C65D8" w:rsidP="007F37B8">
      <w:pPr>
        <w:widowControl w:val="0"/>
        <w:tabs>
          <w:tab w:val="left" w:pos="1134"/>
        </w:tabs>
        <w:autoSpaceDE w:val="0"/>
        <w:spacing w:after="0" w:line="240" w:lineRule="auto"/>
        <w:jc w:val="center"/>
        <w:rPr>
          <w:rFonts w:ascii="Times New Roman" w:hAnsi="Times New Roman" w:cs="Times New Roman"/>
          <w:sz w:val="24"/>
          <w:szCs w:val="24"/>
        </w:rPr>
      </w:pPr>
      <w:r w:rsidRPr="006B5BF1">
        <w:rPr>
          <w:rFonts w:ascii="Times New Roman" w:hAnsi="Times New Roman" w:cs="Times New Roman"/>
          <w:sz w:val="24"/>
          <w:szCs w:val="24"/>
        </w:rPr>
        <w:t>Рассмотрение обращений граждан и организаций по вопросам</w:t>
      </w:r>
    </w:p>
    <w:p w:rsidR="001C65D8" w:rsidRPr="006B5BF1" w:rsidRDefault="001C65D8" w:rsidP="007F37B8">
      <w:pPr>
        <w:widowControl w:val="0"/>
        <w:tabs>
          <w:tab w:val="left" w:pos="1134"/>
        </w:tabs>
        <w:autoSpaceDE w:val="0"/>
        <w:spacing w:after="0" w:line="240" w:lineRule="auto"/>
        <w:jc w:val="center"/>
        <w:rPr>
          <w:sz w:val="24"/>
          <w:szCs w:val="24"/>
        </w:rPr>
      </w:pPr>
      <w:r w:rsidRPr="006B5BF1">
        <w:rPr>
          <w:rFonts w:ascii="Times New Roman" w:hAnsi="Times New Roman" w:cs="Times New Roman"/>
          <w:sz w:val="24"/>
          <w:szCs w:val="24"/>
        </w:rPr>
        <w:t>соблюдения обязательных требований</w:t>
      </w:r>
    </w:p>
    <w:p w:rsidR="001C65D8" w:rsidRPr="006B5BF1" w:rsidRDefault="001C65D8" w:rsidP="007F37B8">
      <w:pPr>
        <w:tabs>
          <w:tab w:val="left" w:pos="1134"/>
        </w:tabs>
        <w:spacing w:after="0" w:line="240" w:lineRule="auto"/>
        <w:ind w:firstLine="709"/>
        <w:jc w:val="center"/>
        <w:rPr>
          <w:rFonts w:ascii="Times New Roman" w:hAnsi="Times New Roman" w:cs="Times New Roman"/>
          <w:sz w:val="24"/>
          <w:szCs w:val="24"/>
        </w:rPr>
      </w:pPr>
    </w:p>
    <w:p w:rsidR="001C65D8" w:rsidRPr="006B5BF1" w:rsidRDefault="00792C4D" w:rsidP="0073647D">
      <w:pPr>
        <w:tabs>
          <w:tab w:val="left" w:pos="1134"/>
        </w:tabs>
        <w:spacing w:after="0" w:line="240" w:lineRule="auto"/>
        <w:ind w:firstLine="567"/>
        <w:jc w:val="both"/>
        <w:rPr>
          <w:sz w:val="24"/>
          <w:szCs w:val="24"/>
        </w:rPr>
      </w:pPr>
      <w:r w:rsidRPr="006B5BF1">
        <w:rPr>
          <w:rFonts w:ascii="Times New Roman" w:hAnsi="Times New Roman" w:cs="Times New Roman"/>
          <w:sz w:val="24"/>
          <w:szCs w:val="24"/>
        </w:rPr>
        <w:t>147</w:t>
      </w:r>
      <w:r w:rsidR="001C65D8" w:rsidRPr="006B5BF1">
        <w:rPr>
          <w:rFonts w:ascii="Times New Roman" w:hAnsi="Times New Roman" w:cs="Times New Roman"/>
          <w:sz w:val="24"/>
          <w:szCs w:val="24"/>
        </w:rPr>
        <w:t xml:space="preserve">. Началом </w:t>
      </w:r>
      <w:r w:rsidR="00ED642E" w:rsidRPr="006B5BF1">
        <w:rPr>
          <w:rFonts w:ascii="Times New Roman" w:hAnsi="Times New Roman" w:cs="Times New Roman"/>
          <w:sz w:val="24"/>
          <w:szCs w:val="24"/>
        </w:rPr>
        <w:t xml:space="preserve">рассмотрения обращений граждан </w:t>
      </w:r>
      <w:r w:rsidR="001C65D8" w:rsidRPr="006B5BF1">
        <w:rPr>
          <w:rFonts w:ascii="Times New Roman" w:hAnsi="Times New Roman" w:cs="Times New Roman"/>
          <w:sz w:val="24"/>
          <w:szCs w:val="24"/>
        </w:rPr>
        <w:t>является поступление в орган муниципаль</w:t>
      </w:r>
      <w:r w:rsidR="007F37B8" w:rsidRPr="006B5BF1">
        <w:rPr>
          <w:rFonts w:ascii="Times New Roman" w:hAnsi="Times New Roman" w:cs="Times New Roman"/>
          <w:sz w:val="24"/>
          <w:szCs w:val="24"/>
        </w:rPr>
        <w:t>-</w:t>
      </w:r>
      <w:r w:rsidR="001C65D8" w:rsidRPr="006B5BF1">
        <w:rPr>
          <w:rFonts w:ascii="Times New Roman" w:hAnsi="Times New Roman" w:cs="Times New Roman"/>
          <w:sz w:val="24"/>
          <w:szCs w:val="24"/>
        </w:rPr>
        <w:t>ного земельного контроля обращений или заявлений граждан и организаций по вопросам соблю</w:t>
      </w:r>
      <w:r w:rsidR="007F37B8" w:rsidRPr="006B5BF1">
        <w:rPr>
          <w:rFonts w:ascii="Times New Roman" w:hAnsi="Times New Roman" w:cs="Times New Roman"/>
          <w:sz w:val="24"/>
          <w:szCs w:val="24"/>
        </w:rPr>
        <w:t>-</w:t>
      </w:r>
      <w:r w:rsidR="001C65D8" w:rsidRPr="006B5BF1">
        <w:rPr>
          <w:rFonts w:ascii="Times New Roman" w:hAnsi="Times New Roman" w:cs="Times New Roman"/>
          <w:sz w:val="24"/>
          <w:szCs w:val="24"/>
        </w:rPr>
        <w:t>дения обязательных требований</w:t>
      </w:r>
      <w:r w:rsidR="00BD64EA" w:rsidRPr="006B5BF1">
        <w:rPr>
          <w:rFonts w:ascii="Times New Roman" w:hAnsi="Times New Roman" w:cs="Times New Roman"/>
          <w:sz w:val="24"/>
          <w:szCs w:val="24"/>
        </w:rPr>
        <w:t xml:space="preserve"> земельного законодательства</w:t>
      </w:r>
      <w:r w:rsidR="001C65D8" w:rsidRPr="006B5BF1">
        <w:rPr>
          <w:rFonts w:ascii="Times New Roman" w:hAnsi="Times New Roman" w:cs="Times New Roman"/>
          <w:sz w:val="24"/>
          <w:szCs w:val="24"/>
        </w:rPr>
        <w:t>.</w:t>
      </w:r>
    </w:p>
    <w:p w:rsidR="001C65D8" w:rsidRPr="006B5BF1" w:rsidRDefault="00792C4D" w:rsidP="0073647D">
      <w:pPr>
        <w:tabs>
          <w:tab w:val="left" w:pos="1134"/>
        </w:tabs>
        <w:spacing w:after="0" w:line="240" w:lineRule="auto"/>
        <w:ind w:firstLine="567"/>
        <w:jc w:val="both"/>
        <w:rPr>
          <w:sz w:val="24"/>
          <w:szCs w:val="24"/>
        </w:rPr>
      </w:pPr>
      <w:r w:rsidRPr="006B5BF1">
        <w:rPr>
          <w:rFonts w:ascii="Times New Roman" w:hAnsi="Times New Roman" w:cs="Times New Roman"/>
          <w:sz w:val="24"/>
          <w:szCs w:val="24"/>
        </w:rPr>
        <w:t>148</w:t>
      </w:r>
      <w:r w:rsidR="001C65D8" w:rsidRPr="006B5BF1">
        <w:rPr>
          <w:rFonts w:ascii="Times New Roman" w:hAnsi="Times New Roman" w:cs="Times New Roman"/>
          <w:sz w:val="24"/>
          <w:szCs w:val="24"/>
        </w:rPr>
        <w:t>. Обращени</w:t>
      </w:r>
      <w:r w:rsidR="00AC3329" w:rsidRPr="006B5BF1">
        <w:rPr>
          <w:rFonts w:ascii="Times New Roman" w:hAnsi="Times New Roman" w:cs="Times New Roman"/>
          <w:sz w:val="24"/>
          <w:szCs w:val="24"/>
        </w:rPr>
        <w:t>я</w:t>
      </w:r>
      <w:r w:rsidR="001C65D8" w:rsidRPr="006B5BF1">
        <w:rPr>
          <w:rFonts w:ascii="Times New Roman" w:hAnsi="Times New Roman" w:cs="Times New Roman"/>
          <w:sz w:val="24"/>
          <w:szCs w:val="24"/>
        </w:rPr>
        <w:t xml:space="preserve"> или заявления граждан по вопросам соблюдения обязательных требо</w:t>
      </w:r>
      <w:r w:rsidR="00AC3329" w:rsidRPr="006B5BF1">
        <w:rPr>
          <w:rFonts w:ascii="Times New Roman" w:hAnsi="Times New Roman" w:cs="Times New Roman"/>
          <w:sz w:val="24"/>
          <w:szCs w:val="24"/>
        </w:rPr>
        <w:t>ваний (далее также – документы)</w:t>
      </w:r>
      <w:r w:rsidR="001C65D8" w:rsidRPr="006B5BF1">
        <w:rPr>
          <w:rFonts w:ascii="Times New Roman" w:hAnsi="Times New Roman" w:cs="Times New Roman"/>
          <w:sz w:val="24"/>
          <w:szCs w:val="24"/>
        </w:rPr>
        <w:t xml:space="preserve"> рассматриваются</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в соответствии с порядком, установленным Феде</w:t>
      </w:r>
      <w:r w:rsidR="007F37B8" w:rsidRPr="006B5BF1">
        <w:rPr>
          <w:rFonts w:ascii="Times New Roman" w:hAnsi="Times New Roman" w:cs="Times New Roman"/>
          <w:sz w:val="24"/>
          <w:szCs w:val="24"/>
        </w:rPr>
        <w:t>-</w:t>
      </w:r>
      <w:r w:rsidR="001C65D8" w:rsidRPr="006B5BF1">
        <w:rPr>
          <w:rFonts w:ascii="Times New Roman" w:hAnsi="Times New Roman" w:cs="Times New Roman"/>
          <w:sz w:val="24"/>
          <w:szCs w:val="24"/>
        </w:rPr>
        <w:t>ральным законом от 02.05.2006 № 59-ФЗ «О порядке рассмотрения обращений граждан Россий</w:t>
      </w:r>
      <w:r w:rsidR="007F37B8" w:rsidRPr="006B5BF1">
        <w:rPr>
          <w:rFonts w:ascii="Times New Roman" w:hAnsi="Times New Roman" w:cs="Times New Roman"/>
          <w:sz w:val="24"/>
          <w:szCs w:val="24"/>
        </w:rPr>
        <w:t>-</w:t>
      </w:r>
      <w:r w:rsidR="001C65D8" w:rsidRPr="006B5BF1">
        <w:rPr>
          <w:rFonts w:ascii="Times New Roman" w:hAnsi="Times New Roman" w:cs="Times New Roman"/>
          <w:sz w:val="24"/>
          <w:szCs w:val="24"/>
        </w:rPr>
        <w:t>ской Федерации» (далее – Федеральный закон № 59-ФЗ), Законом Московской области</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от 05.10.</w:t>
      </w:r>
      <w:r w:rsidR="007F37B8"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2006 № 164 «О рассмотрении обращений граждан» (далее – Закон Московской области № 164).</w:t>
      </w:r>
    </w:p>
    <w:p w:rsidR="001C65D8" w:rsidRPr="006B5BF1" w:rsidRDefault="00792C4D" w:rsidP="0073647D">
      <w:pPr>
        <w:tabs>
          <w:tab w:val="left" w:pos="1134"/>
        </w:tabs>
        <w:spacing w:after="0" w:line="240" w:lineRule="auto"/>
        <w:ind w:firstLine="567"/>
        <w:jc w:val="both"/>
        <w:rPr>
          <w:sz w:val="24"/>
          <w:szCs w:val="24"/>
        </w:rPr>
      </w:pPr>
      <w:r w:rsidRPr="006B5BF1">
        <w:rPr>
          <w:rFonts w:ascii="Times New Roman" w:hAnsi="Times New Roman" w:cs="Times New Roman"/>
          <w:sz w:val="24"/>
          <w:szCs w:val="24"/>
        </w:rPr>
        <w:t>149</w:t>
      </w:r>
      <w:r w:rsidR="001C65D8" w:rsidRPr="006B5BF1">
        <w:rPr>
          <w:rFonts w:ascii="Times New Roman" w:hAnsi="Times New Roman" w:cs="Times New Roman"/>
          <w:sz w:val="24"/>
          <w:szCs w:val="24"/>
        </w:rPr>
        <w:t>. Срок рассмотрения обращений граждан.</w:t>
      </w:r>
    </w:p>
    <w:p w:rsidR="001C65D8" w:rsidRPr="006B5BF1" w:rsidRDefault="001C65D8" w:rsidP="0073647D">
      <w:pPr>
        <w:tabs>
          <w:tab w:val="left" w:pos="1134"/>
        </w:tabs>
        <w:spacing w:after="0" w:line="240" w:lineRule="auto"/>
        <w:ind w:firstLine="567"/>
        <w:jc w:val="both"/>
        <w:rPr>
          <w:sz w:val="24"/>
          <w:szCs w:val="24"/>
        </w:rPr>
      </w:pPr>
      <w:r w:rsidRPr="006B5BF1">
        <w:rPr>
          <w:rFonts w:ascii="Times New Roman" w:hAnsi="Times New Roman" w:cs="Times New Roman"/>
          <w:sz w:val="24"/>
          <w:szCs w:val="24"/>
        </w:rPr>
        <w:t xml:space="preserve">Рассмотрение обращений граждан осуществляется </w:t>
      </w:r>
      <w:r w:rsidR="00D4146F" w:rsidRPr="006B5BF1">
        <w:rPr>
          <w:rFonts w:ascii="Times New Roman" w:hAnsi="Times New Roman" w:cs="Times New Roman"/>
          <w:sz w:val="24"/>
          <w:szCs w:val="24"/>
        </w:rPr>
        <w:t xml:space="preserve">в срок </w:t>
      </w:r>
      <w:r w:rsidRPr="006B5BF1">
        <w:rPr>
          <w:rFonts w:ascii="Times New Roman" w:hAnsi="Times New Roman" w:cs="Times New Roman"/>
          <w:sz w:val="24"/>
          <w:szCs w:val="24"/>
        </w:rPr>
        <w:t xml:space="preserve">не позднее 30 дней со дня регистрации обращений. </w:t>
      </w:r>
    </w:p>
    <w:p w:rsidR="001C65D8" w:rsidRPr="006B5BF1" w:rsidRDefault="001C65D8" w:rsidP="0073647D">
      <w:pPr>
        <w:tabs>
          <w:tab w:val="left" w:pos="1134"/>
        </w:tabs>
        <w:spacing w:after="0" w:line="240" w:lineRule="auto"/>
        <w:ind w:firstLine="567"/>
        <w:jc w:val="both"/>
        <w:rPr>
          <w:sz w:val="24"/>
          <w:szCs w:val="24"/>
        </w:rPr>
      </w:pPr>
      <w:r w:rsidRPr="006B5BF1">
        <w:rPr>
          <w:rFonts w:ascii="Times New Roman" w:hAnsi="Times New Roman" w:cs="Times New Roman"/>
          <w:sz w:val="24"/>
          <w:szCs w:val="24"/>
        </w:rPr>
        <w:t>В исключительных случаях срок исполнения функции по рассмотрению обращений граждан может быть продлен руководителем, первым заместителем руководителя или заместителями руководителя либо уполномоченном на то лицом органа муниципального земельного контроля, но не более чем на 30 дней, с обязательным уведомлением заявителя о продлении срока рассмотрения его обращения.</w:t>
      </w:r>
    </w:p>
    <w:p w:rsidR="00792C4D" w:rsidRPr="006B5BF1" w:rsidRDefault="001C65D8" w:rsidP="0073647D">
      <w:pPr>
        <w:tabs>
          <w:tab w:val="left" w:pos="1134"/>
        </w:tabs>
        <w:spacing w:after="0" w:line="240" w:lineRule="auto"/>
        <w:ind w:firstLine="567"/>
        <w:jc w:val="both"/>
        <w:rPr>
          <w:sz w:val="24"/>
          <w:szCs w:val="24"/>
        </w:rPr>
      </w:pPr>
      <w:r w:rsidRPr="006B5BF1">
        <w:rPr>
          <w:rFonts w:ascii="Times New Roman" w:hAnsi="Times New Roman" w:cs="Times New Roman"/>
          <w:sz w:val="24"/>
          <w:szCs w:val="24"/>
        </w:rPr>
        <w:t>Обращения, поступившие из Правительства Московской области, рассматриваются в соот</w:t>
      </w:r>
      <w:r w:rsidR="0073647D" w:rsidRPr="006B5BF1">
        <w:rPr>
          <w:rFonts w:ascii="Times New Roman" w:hAnsi="Times New Roman" w:cs="Times New Roman"/>
          <w:sz w:val="24"/>
          <w:szCs w:val="24"/>
        </w:rPr>
        <w:t>-</w:t>
      </w:r>
      <w:r w:rsidRPr="006B5BF1">
        <w:rPr>
          <w:rFonts w:ascii="Times New Roman" w:hAnsi="Times New Roman" w:cs="Times New Roman"/>
          <w:sz w:val="24"/>
          <w:szCs w:val="24"/>
        </w:rPr>
        <w:t>ветствии</w:t>
      </w:r>
      <w:r w:rsidR="00801181" w:rsidRPr="006B5BF1">
        <w:rPr>
          <w:rFonts w:ascii="Times New Roman" w:hAnsi="Times New Roman" w:cs="Times New Roman"/>
          <w:sz w:val="24"/>
          <w:szCs w:val="24"/>
        </w:rPr>
        <w:t xml:space="preserve"> с постановлением Губернатора Московской области</w:t>
      </w:r>
      <w:r w:rsidRPr="006B5BF1">
        <w:rPr>
          <w:rFonts w:ascii="Times New Roman" w:hAnsi="Times New Roman" w:cs="Times New Roman"/>
          <w:sz w:val="24"/>
          <w:szCs w:val="24"/>
        </w:rPr>
        <w:t xml:space="preserve"> от 18.12.2014 № 287-ПГ «Об ут</w:t>
      </w:r>
      <w:r w:rsidR="0073647D" w:rsidRPr="006B5BF1">
        <w:rPr>
          <w:rFonts w:ascii="Times New Roman" w:hAnsi="Times New Roman" w:cs="Times New Roman"/>
          <w:sz w:val="24"/>
          <w:szCs w:val="24"/>
        </w:rPr>
        <w:t>-</w:t>
      </w:r>
      <w:r w:rsidRPr="006B5BF1">
        <w:rPr>
          <w:rFonts w:ascii="Times New Roman" w:hAnsi="Times New Roman" w:cs="Times New Roman"/>
          <w:sz w:val="24"/>
          <w:szCs w:val="24"/>
        </w:rPr>
        <w:t>верждении Регламента рассмотрения обращений граждан в Правительстве Московской области».</w:t>
      </w:r>
    </w:p>
    <w:p w:rsidR="001C65D8" w:rsidRPr="006B5BF1" w:rsidRDefault="00792C4D" w:rsidP="0073647D">
      <w:pPr>
        <w:tabs>
          <w:tab w:val="left" w:pos="1134"/>
        </w:tabs>
        <w:spacing w:after="0" w:line="240" w:lineRule="auto"/>
        <w:ind w:firstLine="567"/>
        <w:jc w:val="both"/>
        <w:rPr>
          <w:sz w:val="24"/>
          <w:szCs w:val="24"/>
        </w:rPr>
      </w:pPr>
      <w:r w:rsidRPr="006B5BF1">
        <w:rPr>
          <w:rFonts w:ascii="Times New Roman" w:hAnsi="Times New Roman" w:cs="Times New Roman"/>
          <w:sz w:val="24"/>
          <w:szCs w:val="24"/>
        </w:rPr>
        <w:t>150</w:t>
      </w:r>
      <w:r w:rsidR="001C65D8" w:rsidRPr="006B5BF1">
        <w:rPr>
          <w:rFonts w:ascii="Times New Roman" w:hAnsi="Times New Roman" w:cs="Times New Roman"/>
          <w:sz w:val="24"/>
          <w:szCs w:val="24"/>
        </w:rPr>
        <w:t>. Оставление обращения без рассмотрения.</w:t>
      </w:r>
    </w:p>
    <w:p w:rsidR="001C65D8" w:rsidRPr="006B5BF1" w:rsidRDefault="001C65D8" w:rsidP="0073647D">
      <w:pPr>
        <w:pStyle w:val="17"/>
        <w:tabs>
          <w:tab w:val="left" w:pos="1134"/>
        </w:tabs>
        <w:ind w:firstLine="567"/>
        <w:jc w:val="both"/>
        <w:rPr>
          <w:sz w:val="24"/>
          <w:szCs w:val="24"/>
        </w:rPr>
      </w:pPr>
      <w:r w:rsidRPr="006B5BF1">
        <w:rPr>
          <w:rFonts w:ascii="Times New Roman" w:hAnsi="Times New Roman" w:cs="Times New Roman"/>
          <w:sz w:val="24"/>
          <w:szCs w:val="24"/>
        </w:rPr>
        <w:t>Должностные лица, которым направлено обращение, вправе не рассматривать его по сущест</w:t>
      </w:r>
      <w:r w:rsidR="0073647D" w:rsidRPr="006B5BF1">
        <w:rPr>
          <w:rFonts w:ascii="Times New Roman" w:hAnsi="Times New Roman" w:cs="Times New Roman"/>
          <w:sz w:val="24"/>
          <w:szCs w:val="24"/>
        </w:rPr>
        <w:t>-</w:t>
      </w:r>
      <w:r w:rsidRPr="006B5BF1">
        <w:rPr>
          <w:rFonts w:ascii="Times New Roman" w:hAnsi="Times New Roman" w:cs="Times New Roman"/>
          <w:sz w:val="24"/>
          <w:szCs w:val="24"/>
        </w:rPr>
        <w:t>ву, если:</w:t>
      </w:r>
    </w:p>
    <w:p w:rsidR="001C65D8" w:rsidRPr="006B5BF1" w:rsidRDefault="00FD10AE" w:rsidP="0073647D">
      <w:pPr>
        <w:pStyle w:val="17"/>
        <w:tabs>
          <w:tab w:val="left" w:pos="1134"/>
        </w:tabs>
        <w:ind w:firstLine="567"/>
        <w:jc w:val="both"/>
        <w:rPr>
          <w:sz w:val="24"/>
          <w:szCs w:val="24"/>
        </w:rPr>
      </w:pPr>
      <w:r w:rsidRPr="006B5BF1">
        <w:rPr>
          <w:rFonts w:ascii="Times New Roman" w:hAnsi="Times New Roman" w:cs="Times New Roman"/>
          <w:sz w:val="24"/>
          <w:szCs w:val="24"/>
        </w:rPr>
        <w:t xml:space="preserve">1) </w:t>
      </w:r>
      <w:r w:rsidR="001C65D8" w:rsidRPr="006B5BF1">
        <w:rPr>
          <w:rFonts w:ascii="Times New Roman" w:hAnsi="Times New Roman" w:cs="Times New Roman"/>
          <w:sz w:val="24"/>
          <w:szCs w:val="24"/>
        </w:rPr>
        <w:t>в обращении гражданина в письменной форме или форме электронного документа содер</w:t>
      </w:r>
      <w:r w:rsidR="0073647D" w:rsidRPr="006B5BF1">
        <w:rPr>
          <w:rFonts w:ascii="Times New Roman" w:hAnsi="Times New Roman" w:cs="Times New Roman"/>
          <w:sz w:val="24"/>
          <w:szCs w:val="24"/>
        </w:rPr>
        <w:t>-</w:t>
      </w:r>
      <w:r w:rsidR="001C65D8" w:rsidRPr="006B5BF1">
        <w:rPr>
          <w:rFonts w:ascii="Times New Roman" w:hAnsi="Times New Roman" w:cs="Times New Roman"/>
          <w:sz w:val="24"/>
          <w:szCs w:val="24"/>
        </w:rPr>
        <w:t>жится вопрос, на который ему неоднократно давались письменные ответы или ответы в форме электронного документа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w:t>
      </w:r>
    </w:p>
    <w:p w:rsidR="001C65D8" w:rsidRPr="006B5BF1" w:rsidRDefault="00FD10AE" w:rsidP="0073647D">
      <w:pPr>
        <w:pStyle w:val="17"/>
        <w:tabs>
          <w:tab w:val="left" w:pos="1134"/>
        </w:tabs>
        <w:ind w:firstLine="567"/>
        <w:jc w:val="both"/>
        <w:rPr>
          <w:sz w:val="24"/>
          <w:szCs w:val="24"/>
        </w:rPr>
      </w:pPr>
      <w:r w:rsidRPr="006B5BF1">
        <w:rPr>
          <w:rFonts w:ascii="Times New Roman" w:hAnsi="Times New Roman" w:cs="Times New Roman"/>
          <w:sz w:val="24"/>
          <w:szCs w:val="24"/>
        </w:rPr>
        <w:t xml:space="preserve">2) </w:t>
      </w:r>
      <w:r w:rsidR="001C65D8" w:rsidRPr="006B5BF1">
        <w:rPr>
          <w:rFonts w:ascii="Times New Roman" w:hAnsi="Times New Roman" w:cs="Times New Roman"/>
          <w:sz w:val="24"/>
          <w:szCs w:val="24"/>
        </w:rPr>
        <w:t>в обращении содержится вопрос, ответ на который размещен в соответствии с ч. 4 ст. 10 Федерального закона № 59-ФЗ на официальном сайте органа муниципального земельного контроля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w:t>
      </w:r>
      <w:r w:rsidR="0073647D" w:rsidRPr="006B5BF1">
        <w:rPr>
          <w:rFonts w:ascii="Times New Roman" w:hAnsi="Times New Roman" w:cs="Times New Roman"/>
          <w:sz w:val="24"/>
          <w:szCs w:val="24"/>
        </w:rPr>
        <w:t>-</w:t>
      </w:r>
      <w:r w:rsidR="001C65D8" w:rsidRPr="006B5BF1">
        <w:rPr>
          <w:rFonts w:ascii="Times New Roman" w:hAnsi="Times New Roman" w:cs="Times New Roman"/>
          <w:sz w:val="24"/>
          <w:szCs w:val="24"/>
        </w:rPr>
        <w:t>жалование судебного решения, не возвращается;</w:t>
      </w:r>
    </w:p>
    <w:p w:rsidR="001C65D8" w:rsidRPr="006B5BF1" w:rsidRDefault="00170526" w:rsidP="0073647D">
      <w:pPr>
        <w:pStyle w:val="17"/>
        <w:tabs>
          <w:tab w:val="left" w:pos="1134"/>
        </w:tabs>
        <w:ind w:firstLine="567"/>
        <w:jc w:val="both"/>
        <w:rPr>
          <w:sz w:val="24"/>
          <w:szCs w:val="24"/>
        </w:rPr>
      </w:pPr>
      <w:r w:rsidRPr="006B5BF1">
        <w:rPr>
          <w:rFonts w:ascii="Times New Roman" w:hAnsi="Times New Roman" w:cs="Times New Roman"/>
          <w:sz w:val="24"/>
          <w:szCs w:val="24"/>
        </w:rPr>
        <w:t xml:space="preserve">3) </w:t>
      </w:r>
      <w:r w:rsidR="001C65D8" w:rsidRPr="006B5BF1">
        <w:rPr>
          <w:rFonts w:ascii="Times New Roman" w:hAnsi="Times New Roman" w:cs="Times New Roman"/>
          <w:sz w:val="24"/>
          <w:szCs w:val="24"/>
        </w:rPr>
        <w:t>в обращении обжалуется судебное решение, гражданину, направившему такое обращение, в течение семи дней со дня регистрации обращение возвращается с разъяснением порядка обжа</w:t>
      </w:r>
      <w:r w:rsidR="0073647D" w:rsidRPr="006B5BF1">
        <w:rPr>
          <w:rFonts w:ascii="Times New Roman" w:hAnsi="Times New Roman" w:cs="Times New Roman"/>
          <w:sz w:val="24"/>
          <w:szCs w:val="24"/>
        </w:rPr>
        <w:t>-</w:t>
      </w:r>
      <w:r w:rsidR="001C65D8" w:rsidRPr="006B5BF1">
        <w:rPr>
          <w:rFonts w:ascii="Times New Roman" w:hAnsi="Times New Roman" w:cs="Times New Roman"/>
          <w:sz w:val="24"/>
          <w:szCs w:val="24"/>
        </w:rPr>
        <w:t>лования данного судебного решения;</w:t>
      </w:r>
    </w:p>
    <w:p w:rsidR="001C65D8" w:rsidRPr="006B5BF1" w:rsidRDefault="00170526" w:rsidP="0073647D">
      <w:pPr>
        <w:pStyle w:val="17"/>
        <w:tabs>
          <w:tab w:val="left" w:pos="1134"/>
        </w:tabs>
        <w:ind w:firstLine="567"/>
        <w:jc w:val="both"/>
        <w:rPr>
          <w:sz w:val="24"/>
          <w:szCs w:val="24"/>
        </w:rPr>
      </w:pPr>
      <w:r w:rsidRPr="006B5BF1">
        <w:rPr>
          <w:rFonts w:ascii="Times New Roman" w:hAnsi="Times New Roman" w:cs="Times New Roman"/>
          <w:sz w:val="24"/>
          <w:szCs w:val="24"/>
        </w:rPr>
        <w:t xml:space="preserve">4) </w:t>
      </w:r>
      <w:r w:rsidR="001C65D8" w:rsidRPr="006B5BF1">
        <w:rPr>
          <w:rFonts w:ascii="Times New Roman" w:hAnsi="Times New Roman" w:cs="Times New Roman"/>
          <w:sz w:val="24"/>
          <w:szCs w:val="24"/>
        </w:rPr>
        <w:t>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сообщается граж</w:t>
      </w:r>
      <w:r w:rsidR="0073647D" w:rsidRPr="006B5BF1">
        <w:rPr>
          <w:rFonts w:ascii="Times New Roman" w:hAnsi="Times New Roman" w:cs="Times New Roman"/>
          <w:sz w:val="24"/>
          <w:szCs w:val="24"/>
        </w:rPr>
        <w:t>-</w:t>
      </w:r>
      <w:r w:rsidR="001C65D8" w:rsidRPr="006B5BF1">
        <w:rPr>
          <w:rFonts w:ascii="Times New Roman" w:hAnsi="Times New Roman" w:cs="Times New Roman"/>
          <w:sz w:val="24"/>
          <w:szCs w:val="24"/>
        </w:rPr>
        <w:t>данину, направившему обращение, о недопустимости злоупотребления правом;</w:t>
      </w:r>
    </w:p>
    <w:p w:rsidR="001C65D8" w:rsidRPr="006B5BF1" w:rsidRDefault="00170526" w:rsidP="002D5D28">
      <w:pPr>
        <w:pStyle w:val="17"/>
        <w:tabs>
          <w:tab w:val="left" w:pos="1134"/>
        </w:tabs>
        <w:ind w:firstLine="567"/>
        <w:jc w:val="both"/>
        <w:rPr>
          <w:sz w:val="24"/>
          <w:szCs w:val="24"/>
        </w:rPr>
      </w:pPr>
      <w:r w:rsidRPr="006B5BF1">
        <w:rPr>
          <w:rFonts w:ascii="Times New Roman" w:hAnsi="Times New Roman" w:cs="Times New Roman"/>
          <w:sz w:val="24"/>
          <w:szCs w:val="24"/>
        </w:rPr>
        <w:t xml:space="preserve">5) </w:t>
      </w:r>
      <w:r w:rsidR="001C65D8" w:rsidRPr="006B5BF1">
        <w:rPr>
          <w:rFonts w:ascii="Times New Roman" w:hAnsi="Times New Roman" w:cs="Times New Roman"/>
          <w:sz w:val="24"/>
          <w:szCs w:val="24"/>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C65D8" w:rsidRPr="006B5BF1" w:rsidRDefault="00170526" w:rsidP="002D5D28">
      <w:pPr>
        <w:pStyle w:val="17"/>
        <w:tabs>
          <w:tab w:val="left" w:pos="1134"/>
        </w:tabs>
        <w:ind w:firstLine="567"/>
        <w:jc w:val="both"/>
        <w:rPr>
          <w:sz w:val="24"/>
          <w:szCs w:val="24"/>
        </w:rPr>
      </w:pPr>
      <w:r w:rsidRPr="006B5BF1">
        <w:rPr>
          <w:rFonts w:ascii="Times New Roman" w:hAnsi="Times New Roman" w:cs="Times New Roman"/>
          <w:sz w:val="24"/>
          <w:szCs w:val="24"/>
        </w:rPr>
        <w:t xml:space="preserve">6) </w:t>
      </w:r>
      <w:r w:rsidR="001C65D8" w:rsidRPr="006B5BF1">
        <w:rPr>
          <w:rFonts w:ascii="Times New Roman" w:hAnsi="Times New Roman" w:cs="Times New Roman"/>
          <w:sz w:val="24"/>
          <w:szCs w:val="24"/>
        </w:rPr>
        <w:t>от гражданина поступило заявление о прекращении рассмотрения обращения.</w:t>
      </w:r>
    </w:p>
    <w:p w:rsidR="00B065CB" w:rsidRPr="006B5BF1" w:rsidRDefault="001C65D8" w:rsidP="002D5D28">
      <w:pPr>
        <w:pStyle w:val="17"/>
        <w:tabs>
          <w:tab w:val="left" w:pos="1134"/>
        </w:tabs>
        <w:ind w:firstLine="567"/>
        <w:jc w:val="both"/>
        <w:rPr>
          <w:rFonts w:ascii="Times New Roman" w:hAnsi="Times New Roman" w:cs="Times New Roman"/>
          <w:sz w:val="24"/>
          <w:szCs w:val="24"/>
        </w:rPr>
      </w:pPr>
      <w:r w:rsidRPr="006B5BF1">
        <w:rPr>
          <w:rFonts w:ascii="Times New Roman" w:hAnsi="Times New Roman" w:cs="Times New Roman"/>
          <w:sz w:val="24"/>
          <w:szCs w:val="24"/>
        </w:rPr>
        <w:t>Об отказе в рассмотрении обращения по существу письменно или в форме электронного до</w:t>
      </w:r>
      <w:r w:rsidR="0073647D" w:rsidRPr="006B5BF1">
        <w:rPr>
          <w:rFonts w:ascii="Times New Roman" w:hAnsi="Times New Roman" w:cs="Times New Roman"/>
          <w:sz w:val="24"/>
          <w:szCs w:val="24"/>
        </w:rPr>
        <w:t>-</w:t>
      </w:r>
      <w:r w:rsidRPr="006B5BF1">
        <w:rPr>
          <w:rFonts w:ascii="Times New Roman" w:hAnsi="Times New Roman" w:cs="Times New Roman"/>
          <w:sz w:val="24"/>
          <w:szCs w:val="24"/>
        </w:rPr>
        <w:t>кумента сообщается обратившемуся гражданин</w:t>
      </w:r>
      <w:r w:rsidR="005030A7" w:rsidRPr="006B5BF1">
        <w:rPr>
          <w:rFonts w:ascii="Times New Roman" w:hAnsi="Times New Roman" w:cs="Times New Roman"/>
          <w:sz w:val="24"/>
          <w:szCs w:val="24"/>
        </w:rPr>
        <w:t>у.</w:t>
      </w:r>
    </w:p>
    <w:p w:rsidR="004744AE" w:rsidRPr="006B5BF1" w:rsidRDefault="004744AE" w:rsidP="002D5D28">
      <w:pPr>
        <w:pStyle w:val="17"/>
        <w:tabs>
          <w:tab w:val="left" w:pos="1134"/>
        </w:tabs>
        <w:ind w:firstLine="567"/>
        <w:jc w:val="both"/>
        <w:rPr>
          <w:rFonts w:ascii="Times New Roman" w:hAnsi="Times New Roman" w:cs="Times New Roman"/>
          <w:sz w:val="24"/>
          <w:szCs w:val="24"/>
        </w:rPr>
      </w:pPr>
      <w:bookmarkStart w:id="4" w:name="sub_1026"/>
      <w:r w:rsidRPr="006B5BF1">
        <w:rPr>
          <w:rFonts w:ascii="Times New Roman" w:hAnsi="Times New Roman" w:cs="Times New Roman"/>
          <w:sz w:val="24"/>
          <w:szCs w:val="24"/>
        </w:rPr>
        <w:t>Основания для отказа в исполнении муниципальной функции</w:t>
      </w:r>
      <w:r w:rsidR="00B065CB" w:rsidRPr="006B5BF1">
        <w:rPr>
          <w:rFonts w:ascii="Times New Roman" w:hAnsi="Times New Roman" w:cs="Times New Roman"/>
          <w:sz w:val="24"/>
          <w:szCs w:val="24"/>
        </w:rPr>
        <w:t>:</w:t>
      </w:r>
    </w:p>
    <w:bookmarkEnd w:id="4"/>
    <w:p w:rsidR="00D4146F" w:rsidRPr="006B5BF1" w:rsidRDefault="004744AE" w:rsidP="002D5D28">
      <w:pPr>
        <w:pStyle w:val="17"/>
        <w:tabs>
          <w:tab w:val="left" w:pos="1134"/>
        </w:tabs>
        <w:ind w:firstLine="567"/>
        <w:jc w:val="both"/>
        <w:rPr>
          <w:rFonts w:ascii="Times New Roman" w:hAnsi="Times New Roman" w:cs="Times New Roman"/>
          <w:sz w:val="24"/>
          <w:szCs w:val="24"/>
        </w:rPr>
      </w:pPr>
      <w:r w:rsidRPr="006B5BF1">
        <w:rPr>
          <w:rFonts w:ascii="Times New Roman" w:hAnsi="Times New Roman" w:cs="Times New Roman"/>
          <w:sz w:val="24"/>
          <w:szCs w:val="24"/>
        </w:rPr>
        <w:t>Основаниями для отказа в исполнении муниципальной функции являются обращения или заявления, не позволяющие установить лицо, обратившееся в администрацию, а также обращения и заявления, не содержащие информации о фактах нарушения земельного законодательства.</w:t>
      </w:r>
    </w:p>
    <w:p w:rsidR="001C65D8" w:rsidRPr="006B5BF1" w:rsidRDefault="00792C4D" w:rsidP="002D5D28">
      <w:pPr>
        <w:pStyle w:val="ConsPlusNormal"/>
        <w:tabs>
          <w:tab w:val="left" w:pos="1134"/>
        </w:tabs>
        <w:ind w:firstLine="567"/>
        <w:jc w:val="both"/>
        <w:rPr>
          <w:sz w:val="24"/>
          <w:szCs w:val="24"/>
        </w:rPr>
      </w:pPr>
      <w:r w:rsidRPr="006B5BF1">
        <w:rPr>
          <w:rFonts w:ascii="Times New Roman" w:hAnsi="Times New Roman" w:cs="Times New Roman"/>
          <w:sz w:val="24"/>
          <w:szCs w:val="24"/>
        </w:rPr>
        <w:t>151</w:t>
      </w:r>
      <w:r w:rsidR="001C65D8" w:rsidRPr="006B5BF1">
        <w:rPr>
          <w:rFonts w:ascii="Times New Roman" w:hAnsi="Times New Roman" w:cs="Times New Roman"/>
          <w:sz w:val="24"/>
          <w:szCs w:val="24"/>
        </w:rPr>
        <w:t>. Рассмотрение обращений в структурных подразделениях органа муниципального зе</w:t>
      </w:r>
      <w:r w:rsidR="001D51C0" w:rsidRPr="006B5BF1">
        <w:rPr>
          <w:rFonts w:ascii="Times New Roman" w:hAnsi="Times New Roman" w:cs="Times New Roman"/>
          <w:sz w:val="24"/>
          <w:szCs w:val="24"/>
        </w:rPr>
        <w:t>-</w:t>
      </w:r>
      <w:r w:rsidR="001C65D8" w:rsidRPr="006B5BF1">
        <w:rPr>
          <w:rFonts w:ascii="Times New Roman" w:hAnsi="Times New Roman" w:cs="Times New Roman"/>
          <w:sz w:val="24"/>
          <w:szCs w:val="24"/>
        </w:rPr>
        <w:t>мельного контроля.</w:t>
      </w:r>
    </w:p>
    <w:p w:rsidR="00B63835" w:rsidRPr="006B5BF1" w:rsidRDefault="001C65D8" w:rsidP="002D5D28">
      <w:pPr>
        <w:pStyle w:val="ConsPlusNormal"/>
        <w:tabs>
          <w:tab w:val="left" w:pos="1134"/>
        </w:tabs>
        <w:ind w:firstLine="567"/>
        <w:jc w:val="both"/>
        <w:rPr>
          <w:rFonts w:ascii="Times New Roman" w:hAnsi="Times New Roman" w:cs="Times New Roman"/>
          <w:sz w:val="24"/>
          <w:szCs w:val="24"/>
        </w:rPr>
      </w:pPr>
      <w:r w:rsidRPr="006B5BF1">
        <w:rPr>
          <w:rFonts w:ascii="Times New Roman" w:hAnsi="Times New Roman" w:cs="Times New Roman"/>
          <w:sz w:val="24"/>
          <w:szCs w:val="24"/>
        </w:rPr>
        <w:t>В случае невозможности передачи обращения посредством МСЭД (направляемый документ не поддается прочтению после сканирования в электронном виде; документ имеет большой объем; документ не поддается сканированию; документ прошит и заверен печатью; документ сброшюро</w:t>
      </w:r>
      <w:r w:rsidR="001D51C0" w:rsidRPr="006B5BF1">
        <w:rPr>
          <w:rFonts w:ascii="Times New Roman" w:hAnsi="Times New Roman" w:cs="Times New Roman"/>
          <w:sz w:val="24"/>
          <w:szCs w:val="24"/>
        </w:rPr>
        <w:t>-</w:t>
      </w:r>
      <w:r w:rsidRPr="006B5BF1">
        <w:rPr>
          <w:rFonts w:ascii="Times New Roman" w:hAnsi="Times New Roman" w:cs="Times New Roman"/>
          <w:sz w:val="24"/>
          <w:szCs w:val="24"/>
        </w:rPr>
        <w:t>ван; к документу приложены фотографии, электронные диски, кассеты и другие элементы, не под</w:t>
      </w:r>
      <w:r w:rsidR="001D51C0" w:rsidRPr="006B5BF1">
        <w:rPr>
          <w:rFonts w:ascii="Times New Roman" w:hAnsi="Times New Roman" w:cs="Times New Roman"/>
          <w:sz w:val="24"/>
          <w:szCs w:val="24"/>
        </w:rPr>
        <w:t>-</w:t>
      </w:r>
      <w:r w:rsidRPr="006B5BF1">
        <w:rPr>
          <w:rFonts w:ascii="Times New Roman" w:hAnsi="Times New Roman" w:cs="Times New Roman"/>
          <w:sz w:val="24"/>
          <w:szCs w:val="24"/>
        </w:rPr>
        <w:t>дающиеся вводу во МСЭД) либо при необходимости наличия оригинала документа у исполнителя при рассмотрении данного документа (судебные процессы; прокурорские проверки; требование заявителя либо правонарушителя о наличии оригинала обращения при непосредственном рассмот</w:t>
      </w:r>
      <w:r w:rsidR="001D51C0" w:rsidRPr="006B5BF1">
        <w:rPr>
          <w:rFonts w:ascii="Times New Roman" w:hAnsi="Times New Roman" w:cs="Times New Roman"/>
          <w:sz w:val="24"/>
          <w:szCs w:val="24"/>
        </w:rPr>
        <w:t>-</w:t>
      </w:r>
      <w:r w:rsidRPr="006B5BF1">
        <w:rPr>
          <w:rFonts w:ascii="Times New Roman" w:hAnsi="Times New Roman" w:cs="Times New Roman"/>
          <w:sz w:val="24"/>
          <w:szCs w:val="24"/>
        </w:rPr>
        <w:t>рении обращения либо рассмотрении дела об административном правонарушении), по иным при</w:t>
      </w:r>
      <w:r w:rsidR="001D51C0" w:rsidRPr="006B5BF1">
        <w:rPr>
          <w:rFonts w:ascii="Times New Roman" w:hAnsi="Times New Roman" w:cs="Times New Roman"/>
          <w:sz w:val="24"/>
          <w:szCs w:val="24"/>
        </w:rPr>
        <w:t>-</w:t>
      </w:r>
      <w:r w:rsidRPr="006B5BF1">
        <w:rPr>
          <w:rFonts w:ascii="Times New Roman" w:hAnsi="Times New Roman" w:cs="Times New Roman"/>
          <w:sz w:val="24"/>
          <w:szCs w:val="24"/>
        </w:rPr>
        <w:t>чинам, возникающим в ходе рассмотрения обращения, либо по требованию руководителя, первого заместителя руководителя или заместителей руководителя органа муниципального земельного контроля, обращения передаются исполнителю.</w:t>
      </w:r>
    </w:p>
    <w:p w:rsidR="001C65D8" w:rsidRPr="006B5BF1" w:rsidRDefault="001C65D8" w:rsidP="002D5D28">
      <w:pPr>
        <w:pStyle w:val="ConsPlusNormal"/>
        <w:tabs>
          <w:tab w:val="left" w:pos="1134"/>
        </w:tabs>
        <w:ind w:firstLine="567"/>
        <w:jc w:val="both"/>
        <w:rPr>
          <w:sz w:val="24"/>
          <w:szCs w:val="24"/>
        </w:rPr>
      </w:pPr>
      <w:r w:rsidRPr="006B5BF1">
        <w:rPr>
          <w:rFonts w:ascii="Times New Roman" w:hAnsi="Times New Roman" w:cs="Times New Roman"/>
          <w:sz w:val="24"/>
          <w:szCs w:val="24"/>
        </w:rPr>
        <w:t>Контроль за сроками исполнения, а также централизованную подготовку ответа заявителю, в том числе для контрольных поручений в областные и федеральные органы, осуществляет испол</w:t>
      </w:r>
      <w:r w:rsidR="001D51C0" w:rsidRPr="006B5BF1">
        <w:rPr>
          <w:rFonts w:ascii="Times New Roman" w:hAnsi="Times New Roman" w:cs="Times New Roman"/>
          <w:sz w:val="24"/>
          <w:szCs w:val="24"/>
        </w:rPr>
        <w:t>-</w:t>
      </w:r>
      <w:r w:rsidRPr="006B5BF1">
        <w:rPr>
          <w:rFonts w:ascii="Times New Roman" w:hAnsi="Times New Roman" w:cs="Times New Roman"/>
          <w:sz w:val="24"/>
          <w:szCs w:val="24"/>
        </w:rPr>
        <w:t>нитель, указанный в поручении первым либо ответственный исполнитель. Соисполнители не позднее пяти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rsidR="00B065CB" w:rsidRPr="006B5BF1" w:rsidRDefault="001C65D8" w:rsidP="002D5D28">
      <w:pPr>
        <w:pStyle w:val="ConsPlusNormal"/>
        <w:tabs>
          <w:tab w:val="left" w:pos="1134"/>
        </w:tabs>
        <w:ind w:firstLine="567"/>
        <w:jc w:val="both"/>
        <w:rPr>
          <w:rFonts w:ascii="Times New Roman" w:hAnsi="Times New Roman" w:cs="Times New Roman"/>
          <w:sz w:val="24"/>
          <w:szCs w:val="24"/>
        </w:rPr>
      </w:pPr>
      <w:r w:rsidRPr="006B5BF1">
        <w:rPr>
          <w:rFonts w:ascii="Times New Roman" w:hAnsi="Times New Roman" w:cs="Times New Roman"/>
          <w:sz w:val="24"/>
          <w:szCs w:val="24"/>
        </w:rPr>
        <w:t>Исполнитель, которому поручено рассмотрение обращения</w:t>
      </w:r>
    </w:p>
    <w:p w:rsidR="001C65D8" w:rsidRPr="006B5BF1" w:rsidRDefault="001C65D8" w:rsidP="002D5D28">
      <w:pPr>
        <w:pStyle w:val="ConsPlusNormal"/>
        <w:tabs>
          <w:tab w:val="left" w:pos="1134"/>
        </w:tabs>
        <w:ind w:firstLine="567"/>
        <w:jc w:val="both"/>
        <w:rPr>
          <w:sz w:val="24"/>
          <w:szCs w:val="24"/>
        </w:rPr>
      </w:pPr>
      <w:r w:rsidRPr="006B5BF1">
        <w:rPr>
          <w:rFonts w:ascii="Times New Roman" w:hAnsi="Times New Roman" w:cs="Times New Roman"/>
          <w:sz w:val="24"/>
          <w:szCs w:val="24"/>
        </w:rPr>
        <w:t>1) обеспечивает объективное, всестороннее и своевременное рассмотрение обращения, в случае необходимости дает разъяснения заявителю о порядке рассмотрения;</w:t>
      </w:r>
    </w:p>
    <w:p w:rsidR="001C65D8" w:rsidRPr="006B5BF1" w:rsidRDefault="001C65D8" w:rsidP="002D5D28">
      <w:pPr>
        <w:pStyle w:val="ConsPlusNormal"/>
        <w:tabs>
          <w:tab w:val="left" w:pos="1134"/>
        </w:tabs>
        <w:ind w:firstLine="567"/>
        <w:jc w:val="both"/>
        <w:rPr>
          <w:sz w:val="24"/>
          <w:szCs w:val="24"/>
        </w:rPr>
      </w:pPr>
      <w:r w:rsidRPr="006B5BF1">
        <w:rPr>
          <w:rFonts w:ascii="Times New Roman" w:hAnsi="Times New Roman" w:cs="Times New Roman"/>
          <w:sz w:val="24"/>
          <w:szCs w:val="24"/>
        </w:rPr>
        <w:t>2) готовит проект письменного ответа по существу поставленных в обращении вопросов;</w:t>
      </w:r>
    </w:p>
    <w:p w:rsidR="001C65D8" w:rsidRPr="006B5BF1" w:rsidRDefault="001C65D8" w:rsidP="002D5D28">
      <w:pPr>
        <w:pStyle w:val="ConsPlusNormal"/>
        <w:tabs>
          <w:tab w:val="left" w:pos="1134"/>
        </w:tabs>
        <w:ind w:firstLine="567"/>
        <w:jc w:val="both"/>
        <w:rPr>
          <w:sz w:val="24"/>
          <w:szCs w:val="24"/>
        </w:rPr>
      </w:pPr>
      <w:r w:rsidRPr="006B5BF1">
        <w:rPr>
          <w:rFonts w:ascii="Times New Roman" w:hAnsi="Times New Roman" w:cs="Times New Roman"/>
          <w:sz w:val="24"/>
          <w:szCs w:val="24"/>
        </w:rPr>
        <w:t>3) готовит проект уведомления гражданина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1C65D8" w:rsidRPr="006B5BF1" w:rsidRDefault="001C65D8" w:rsidP="002D5D28">
      <w:pPr>
        <w:pStyle w:val="ConsPlusNormal"/>
        <w:tabs>
          <w:tab w:val="left" w:pos="1134"/>
        </w:tabs>
        <w:ind w:firstLine="567"/>
        <w:jc w:val="both"/>
        <w:rPr>
          <w:sz w:val="24"/>
          <w:szCs w:val="24"/>
        </w:rPr>
      </w:pPr>
      <w:r w:rsidRPr="006B5BF1">
        <w:rPr>
          <w:rFonts w:ascii="Times New Roman" w:hAnsi="Times New Roman" w:cs="Times New Roman"/>
          <w:sz w:val="24"/>
          <w:szCs w:val="24"/>
        </w:rPr>
        <w:t>Исполнитель не позднее двух дней до истечения срока рассмотрения обращения представляет первому заместителю руководителя и/или заместителю руководителя органа муниципального земельного контроля проект ответа заявителю, согласованный с соисполнителями (при их наличии в поручении).</w:t>
      </w:r>
    </w:p>
    <w:p w:rsidR="001C65D8" w:rsidRPr="006B5BF1" w:rsidRDefault="001C65D8" w:rsidP="002D5D28">
      <w:pPr>
        <w:pStyle w:val="ConsPlusNormal"/>
        <w:tabs>
          <w:tab w:val="left" w:pos="1134"/>
        </w:tabs>
        <w:ind w:firstLine="567"/>
        <w:jc w:val="both"/>
        <w:rPr>
          <w:sz w:val="24"/>
          <w:szCs w:val="24"/>
        </w:rPr>
      </w:pPr>
      <w:r w:rsidRPr="006B5BF1">
        <w:rPr>
          <w:rFonts w:ascii="Times New Roman" w:hAnsi="Times New Roman" w:cs="Times New Roman"/>
          <w:sz w:val="24"/>
          <w:szCs w:val="24"/>
        </w:rPr>
        <w:t>Исполнитель не позднее трех дней до истечения срока рассмотрения обращения, направ</w:t>
      </w:r>
      <w:r w:rsidR="002D5D28" w:rsidRPr="006B5BF1">
        <w:rPr>
          <w:rFonts w:ascii="Times New Roman" w:hAnsi="Times New Roman" w:cs="Times New Roman"/>
          <w:sz w:val="24"/>
          <w:szCs w:val="24"/>
        </w:rPr>
        <w:t>-</w:t>
      </w:r>
      <w:r w:rsidRPr="006B5BF1">
        <w:rPr>
          <w:rFonts w:ascii="Times New Roman" w:hAnsi="Times New Roman" w:cs="Times New Roman"/>
          <w:sz w:val="24"/>
          <w:szCs w:val="24"/>
        </w:rPr>
        <w:t>ленного из Правительства Московской области (в случаях, когда требуется ответ за подписью ру</w:t>
      </w:r>
      <w:r w:rsidR="002D5D28" w:rsidRPr="006B5BF1">
        <w:rPr>
          <w:rFonts w:ascii="Times New Roman" w:hAnsi="Times New Roman" w:cs="Times New Roman"/>
          <w:sz w:val="24"/>
          <w:szCs w:val="24"/>
        </w:rPr>
        <w:t>-</w:t>
      </w:r>
      <w:r w:rsidRPr="006B5BF1">
        <w:rPr>
          <w:rFonts w:ascii="Times New Roman" w:hAnsi="Times New Roman" w:cs="Times New Roman"/>
          <w:sz w:val="24"/>
          <w:szCs w:val="24"/>
        </w:rPr>
        <w:t>ководителя органа муниципального земельного контроля), Государственной Думы Федерального Собрания Российской Федерации, Московской областной Думы представляет руководителю органа муниципального земельного контроля проект ответа заявителю, согласованный с соисполнителями (при их наличии в поручении).</w:t>
      </w:r>
    </w:p>
    <w:p w:rsidR="001C65D8" w:rsidRPr="006B5BF1" w:rsidRDefault="001C65D8" w:rsidP="002D5D28">
      <w:pPr>
        <w:pStyle w:val="ConsPlusNormal"/>
        <w:tabs>
          <w:tab w:val="left" w:pos="1134"/>
        </w:tabs>
        <w:ind w:firstLine="567"/>
        <w:jc w:val="both"/>
        <w:rPr>
          <w:sz w:val="24"/>
          <w:szCs w:val="24"/>
        </w:rPr>
      </w:pPr>
      <w:r w:rsidRPr="006B5BF1">
        <w:rPr>
          <w:rFonts w:ascii="Times New Roman" w:hAnsi="Times New Roman" w:cs="Times New Roman"/>
          <w:sz w:val="24"/>
          <w:szCs w:val="24"/>
        </w:rPr>
        <w:t>В случае если обращение, по мнению исполнителя, направлено не по принадлежности, он незамедлительно, в течение трех дней возвращает это обращение в</w:t>
      </w:r>
      <w:r w:rsidR="00931914" w:rsidRPr="006B5BF1">
        <w:rPr>
          <w:rFonts w:ascii="Times New Roman" w:hAnsi="Times New Roman" w:cs="Times New Roman"/>
          <w:sz w:val="24"/>
          <w:szCs w:val="24"/>
        </w:rPr>
        <w:t xml:space="preserve"> </w:t>
      </w:r>
      <w:r w:rsidRPr="006B5BF1">
        <w:rPr>
          <w:rFonts w:ascii="Times New Roman" w:hAnsi="Times New Roman" w:cs="Times New Roman"/>
          <w:sz w:val="24"/>
          <w:szCs w:val="24"/>
        </w:rPr>
        <w:t>структурное подразделение контроля обращения граждан органа муниципального земельного контроля, указывая при этом подразделение, в которое, по его мнению, следует направить обращение.</w:t>
      </w:r>
    </w:p>
    <w:p w:rsidR="001C65D8" w:rsidRPr="006B5BF1" w:rsidRDefault="001C65D8" w:rsidP="002D5D28">
      <w:pPr>
        <w:pStyle w:val="ConsPlusNormal"/>
        <w:tabs>
          <w:tab w:val="left" w:pos="1134"/>
        </w:tabs>
        <w:ind w:firstLine="567"/>
        <w:jc w:val="both"/>
        <w:rPr>
          <w:sz w:val="24"/>
          <w:szCs w:val="24"/>
        </w:rPr>
      </w:pPr>
      <w:r w:rsidRPr="006B5BF1">
        <w:rPr>
          <w:rFonts w:ascii="Times New Roman" w:hAnsi="Times New Roman" w:cs="Times New Roman"/>
          <w:sz w:val="24"/>
          <w:szCs w:val="24"/>
        </w:rPr>
        <w:t>В случае если обращение поступило с электронной почты Губернатора Московской области и, по мнению исполнителя, направлено не по принадлежности, он незамедлительно, в течение дня, возвращает это обращение в</w:t>
      </w:r>
      <w:r w:rsidR="00931914" w:rsidRPr="006B5BF1">
        <w:rPr>
          <w:rFonts w:ascii="Times New Roman" w:hAnsi="Times New Roman" w:cs="Times New Roman"/>
          <w:sz w:val="24"/>
          <w:szCs w:val="24"/>
        </w:rPr>
        <w:t xml:space="preserve"> </w:t>
      </w:r>
      <w:r w:rsidRPr="006B5BF1">
        <w:rPr>
          <w:rFonts w:ascii="Times New Roman" w:hAnsi="Times New Roman" w:cs="Times New Roman"/>
          <w:sz w:val="24"/>
          <w:szCs w:val="24"/>
        </w:rPr>
        <w:t>структурное подразделение контроля обращения граждан органа му</w:t>
      </w:r>
      <w:r w:rsidR="002D5D28" w:rsidRPr="006B5BF1">
        <w:rPr>
          <w:rFonts w:ascii="Times New Roman" w:hAnsi="Times New Roman" w:cs="Times New Roman"/>
          <w:sz w:val="24"/>
          <w:szCs w:val="24"/>
        </w:rPr>
        <w:t>-</w:t>
      </w:r>
      <w:r w:rsidRPr="006B5BF1">
        <w:rPr>
          <w:rFonts w:ascii="Times New Roman" w:hAnsi="Times New Roman" w:cs="Times New Roman"/>
          <w:sz w:val="24"/>
          <w:szCs w:val="24"/>
        </w:rPr>
        <w:t>ниципального земельного контроля, указывая при этом подразделение, в которое, по его мнению, следует направить обращение.</w:t>
      </w:r>
    </w:p>
    <w:p w:rsidR="001C65D8" w:rsidRPr="006B5BF1" w:rsidRDefault="001C65D8" w:rsidP="00DE6550">
      <w:pPr>
        <w:pStyle w:val="ConsPlusNormal"/>
        <w:tabs>
          <w:tab w:val="left" w:pos="1134"/>
        </w:tabs>
        <w:ind w:firstLine="567"/>
        <w:jc w:val="both"/>
        <w:rPr>
          <w:sz w:val="24"/>
          <w:szCs w:val="24"/>
        </w:rPr>
      </w:pPr>
      <w:r w:rsidRPr="006B5BF1">
        <w:rPr>
          <w:rFonts w:ascii="Times New Roman" w:hAnsi="Times New Roman" w:cs="Times New Roman"/>
          <w:sz w:val="24"/>
          <w:szCs w:val="24"/>
        </w:rPr>
        <w:t>Письма с просьбами о личном приеме руководителем, первым заместителем или заместите</w:t>
      </w:r>
      <w:r w:rsidR="002D5D28" w:rsidRPr="006B5BF1">
        <w:rPr>
          <w:rFonts w:ascii="Times New Roman" w:hAnsi="Times New Roman" w:cs="Times New Roman"/>
          <w:sz w:val="24"/>
          <w:szCs w:val="24"/>
        </w:rPr>
        <w:t>-</w:t>
      </w:r>
      <w:r w:rsidRPr="006B5BF1">
        <w:rPr>
          <w:rFonts w:ascii="Times New Roman" w:hAnsi="Times New Roman" w:cs="Times New Roman"/>
          <w:sz w:val="24"/>
          <w:szCs w:val="24"/>
        </w:rPr>
        <w:t>лями руководителя органа муниципального земельного контроля рассматриваются как обычные обращения.</w:t>
      </w:r>
    </w:p>
    <w:p w:rsidR="001C65D8" w:rsidRPr="006B5BF1" w:rsidRDefault="001C65D8" w:rsidP="00DE6550">
      <w:pPr>
        <w:pStyle w:val="ConsPlusNormal"/>
        <w:tabs>
          <w:tab w:val="left" w:pos="1134"/>
        </w:tabs>
        <w:ind w:firstLine="567"/>
        <w:jc w:val="both"/>
        <w:rPr>
          <w:sz w:val="24"/>
          <w:szCs w:val="24"/>
        </w:rPr>
      </w:pPr>
      <w:r w:rsidRPr="006B5BF1">
        <w:rPr>
          <w:rFonts w:ascii="Times New Roman" w:hAnsi="Times New Roman" w:cs="Times New Roman"/>
          <w:sz w:val="24"/>
          <w:szCs w:val="24"/>
        </w:rPr>
        <w:t>В случае если вопрос, поставленный в обращении, не находится в компетенции органа му</w:t>
      </w:r>
      <w:r w:rsidR="002D5D28" w:rsidRPr="006B5BF1">
        <w:rPr>
          <w:rFonts w:ascii="Times New Roman" w:hAnsi="Times New Roman" w:cs="Times New Roman"/>
          <w:sz w:val="24"/>
          <w:szCs w:val="24"/>
        </w:rPr>
        <w:t>-</w:t>
      </w:r>
      <w:r w:rsidRPr="006B5BF1">
        <w:rPr>
          <w:rFonts w:ascii="Times New Roman" w:hAnsi="Times New Roman" w:cs="Times New Roman"/>
          <w:sz w:val="24"/>
          <w:szCs w:val="24"/>
        </w:rPr>
        <w:t>ниципального земельного контроля, то обращение направляется в течение семи дней со дня ре</w:t>
      </w:r>
      <w:r w:rsidR="002D5D28" w:rsidRPr="006B5BF1">
        <w:rPr>
          <w:rFonts w:ascii="Times New Roman" w:hAnsi="Times New Roman" w:cs="Times New Roman"/>
          <w:sz w:val="24"/>
          <w:szCs w:val="24"/>
        </w:rPr>
        <w:t>-</w:t>
      </w:r>
      <w:r w:rsidRPr="006B5BF1">
        <w:rPr>
          <w:rFonts w:ascii="Times New Roman" w:hAnsi="Times New Roman" w:cs="Times New Roman"/>
          <w:sz w:val="24"/>
          <w:szCs w:val="24"/>
        </w:rPr>
        <w:t>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w:t>
      </w:r>
      <w:r w:rsidR="002D5D28" w:rsidRPr="006B5BF1">
        <w:rPr>
          <w:rFonts w:ascii="Times New Roman" w:hAnsi="Times New Roman" w:cs="Times New Roman"/>
          <w:sz w:val="24"/>
          <w:szCs w:val="24"/>
        </w:rPr>
        <w:t>-</w:t>
      </w:r>
      <w:r w:rsidRPr="006B5BF1">
        <w:rPr>
          <w:rFonts w:ascii="Times New Roman" w:hAnsi="Times New Roman" w:cs="Times New Roman"/>
          <w:sz w:val="24"/>
          <w:szCs w:val="24"/>
        </w:rPr>
        <w:t>правившего обращение, о переадресации.</w:t>
      </w:r>
    </w:p>
    <w:p w:rsidR="001C65D8" w:rsidRPr="006B5BF1" w:rsidRDefault="001C65D8" w:rsidP="00DE6550">
      <w:pPr>
        <w:pStyle w:val="ConsPlusNormal"/>
        <w:tabs>
          <w:tab w:val="left" w:pos="1134"/>
        </w:tabs>
        <w:ind w:firstLine="567"/>
        <w:jc w:val="both"/>
        <w:rPr>
          <w:sz w:val="24"/>
          <w:szCs w:val="24"/>
        </w:rPr>
      </w:pPr>
      <w:r w:rsidRPr="006B5BF1">
        <w:rPr>
          <w:rFonts w:ascii="Times New Roman" w:hAnsi="Times New Roman" w:cs="Times New Roman"/>
          <w:sz w:val="24"/>
          <w:szCs w:val="24"/>
        </w:rPr>
        <w:t>Если при рассмотрении обращений требуются дополнительные сведения от</w:t>
      </w:r>
      <w:r w:rsidR="00DC6F63" w:rsidRPr="006B5BF1">
        <w:t xml:space="preserve"> </w:t>
      </w:r>
      <w:r w:rsidR="00DC6F63" w:rsidRPr="006B5BF1">
        <w:rPr>
          <w:rFonts w:ascii="Times New Roman" w:hAnsi="Times New Roman" w:cs="Times New Roman"/>
          <w:sz w:val="24"/>
          <w:szCs w:val="24"/>
        </w:rPr>
        <w:t>государственных органов</w:t>
      </w:r>
      <w:r w:rsidR="00B34BFA" w:rsidRPr="006B5BF1">
        <w:rPr>
          <w:rFonts w:ascii="Times New Roman" w:hAnsi="Times New Roman" w:cs="Times New Roman"/>
          <w:sz w:val="24"/>
          <w:szCs w:val="24"/>
        </w:rPr>
        <w:t xml:space="preserve"> и муниципальных образований</w:t>
      </w:r>
      <w:r w:rsidR="00DC6F63" w:rsidRPr="006B5BF1">
        <w:rPr>
          <w:rFonts w:ascii="Times New Roman" w:hAnsi="Times New Roman" w:cs="Times New Roman"/>
          <w:sz w:val="24"/>
          <w:szCs w:val="24"/>
        </w:rPr>
        <w:t>,</w:t>
      </w:r>
      <w:r w:rsidRPr="006B5BF1">
        <w:rPr>
          <w:rFonts w:ascii="Times New Roman" w:hAnsi="Times New Roman" w:cs="Times New Roman"/>
          <w:sz w:val="24"/>
          <w:szCs w:val="24"/>
        </w:rPr>
        <w:t xml:space="preserve"> </w:t>
      </w:r>
      <w:r w:rsidR="00B34BFA" w:rsidRPr="006B5BF1">
        <w:rPr>
          <w:rFonts w:ascii="Times New Roman" w:hAnsi="Times New Roman" w:cs="Times New Roman"/>
          <w:sz w:val="24"/>
          <w:szCs w:val="24"/>
        </w:rPr>
        <w:t xml:space="preserve">других организаций, </w:t>
      </w:r>
      <w:r w:rsidRPr="006B5BF1">
        <w:rPr>
          <w:rFonts w:ascii="Times New Roman" w:hAnsi="Times New Roman" w:cs="Times New Roman"/>
          <w:sz w:val="24"/>
          <w:szCs w:val="24"/>
        </w:rPr>
        <w:t>то запросы на имя руководителей государственных органов и муниципальных образований Московской области</w:t>
      </w:r>
      <w:r w:rsidR="00B34BFA" w:rsidRPr="006B5BF1">
        <w:rPr>
          <w:rFonts w:ascii="Times New Roman" w:hAnsi="Times New Roman" w:cs="Times New Roman"/>
          <w:sz w:val="24"/>
          <w:szCs w:val="24"/>
        </w:rPr>
        <w:t>, руководителей организаций</w:t>
      </w:r>
      <w:r w:rsidRPr="006B5BF1">
        <w:rPr>
          <w:rFonts w:ascii="Times New Roman" w:hAnsi="Times New Roman" w:cs="Times New Roman"/>
          <w:sz w:val="24"/>
          <w:szCs w:val="24"/>
        </w:rPr>
        <w:t xml:space="preserve"> подписывает</w:t>
      </w:r>
      <w:r w:rsidR="00DC6F63" w:rsidRPr="006B5BF1">
        <w:rPr>
          <w:rFonts w:ascii="Times New Roman" w:hAnsi="Times New Roman" w:cs="Times New Roman"/>
          <w:sz w:val="24"/>
          <w:szCs w:val="24"/>
        </w:rPr>
        <w:t xml:space="preserve"> Глава,</w:t>
      </w:r>
      <w:r w:rsidRPr="006B5BF1">
        <w:rPr>
          <w:rFonts w:ascii="Times New Roman" w:hAnsi="Times New Roman" w:cs="Times New Roman"/>
          <w:sz w:val="24"/>
          <w:szCs w:val="24"/>
        </w:rPr>
        <w:t xml:space="preserve"> </w:t>
      </w:r>
      <w:r w:rsidR="00DC6F63" w:rsidRPr="006B5BF1">
        <w:rPr>
          <w:rFonts w:ascii="Times New Roman" w:hAnsi="Times New Roman" w:cs="Times New Roman"/>
          <w:sz w:val="24"/>
          <w:szCs w:val="24"/>
        </w:rPr>
        <w:t>заместитель Главы администрации городского округа Воскресенск</w:t>
      </w:r>
      <w:r w:rsidRPr="006B5BF1">
        <w:rPr>
          <w:rFonts w:ascii="Times New Roman" w:hAnsi="Times New Roman" w:cs="Times New Roman"/>
          <w:sz w:val="24"/>
          <w:szCs w:val="24"/>
        </w:rPr>
        <w:t>, либо иное должное лицо органа муниципального земельного контроля, уполномоченное на подписание указанных выше запросов.</w:t>
      </w:r>
    </w:p>
    <w:p w:rsidR="001C65D8" w:rsidRPr="006B5BF1" w:rsidRDefault="001C65D8" w:rsidP="00DE6550">
      <w:pPr>
        <w:pStyle w:val="ConsPlusNormal"/>
        <w:tabs>
          <w:tab w:val="left" w:pos="1134"/>
        </w:tabs>
        <w:ind w:firstLine="567"/>
        <w:jc w:val="both"/>
        <w:rPr>
          <w:sz w:val="24"/>
          <w:szCs w:val="24"/>
        </w:rPr>
      </w:pPr>
      <w:r w:rsidRPr="006B5BF1">
        <w:rPr>
          <w:rFonts w:ascii="Times New Roman" w:hAnsi="Times New Roman" w:cs="Times New Roman"/>
          <w:sz w:val="24"/>
          <w:szCs w:val="24"/>
        </w:rPr>
        <w:t>Результатом рассмотрения обращений в подразделении органа муниципального земельного контроля является разрешение поставленных в обращениях вопросов, подготовка ответов заяви</w:t>
      </w:r>
      <w:r w:rsidR="00DE6550" w:rsidRPr="006B5BF1">
        <w:rPr>
          <w:rFonts w:ascii="Times New Roman" w:hAnsi="Times New Roman" w:cs="Times New Roman"/>
          <w:sz w:val="24"/>
          <w:szCs w:val="24"/>
        </w:rPr>
        <w:t>-</w:t>
      </w:r>
      <w:r w:rsidRPr="006B5BF1">
        <w:rPr>
          <w:rFonts w:ascii="Times New Roman" w:hAnsi="Times New Roman" w:cs="Times New Roman"/>
          <w:sz w:val="24"/>
          <w:szCs w:val="24"/>
        </w:rPr>
        <w:t>телям либо подготовка материалов для направления обращений по принадлежности в другие ор</w:t>
      </w:r>
      <w:r w:rsidR="00DE6550" w:rsidRPr="006B5BF1">
        <w:rPr>
          <w:rFonts w:ascii="Times New Roman" w:hAnsi="Times New Roman" w:cs="Times New Roman"/>
          <w:sz w:val="24"/>
          <w:szCs w:val="24"/>
        </w:rPr>
        <w:t>-</w:t>
      </w:r>
      <w:r w:rsidRPr="006B5BF1">
        <w:rPr>
          <w:rFonts w:ascii="Times New Roman" w:hAnsi="Times New Roman" w:cs="Times New Roman"/>
          <w:sz w:val="24"/>
          <w:szCs w:val="24"/>
        </w:rPr>
        <w:t>ганы для рассмотрения обращений и принятия мер по разрешению содержащихся в них вопросов и ответа заявителям.</w:t>
      </w:r>
    </w:p>
    <w:p w:rsidR="001C65D8" w:rsidRPr="006B5BF1" w:rsidRDefault="001C65D8" w:rsidP="00DE6550">
      <w:pPr>
        <w:pStyle w:val="ConsPlusNormal"/>
        <w:tabs>
          <w:tab w:val="left" w:pos="1134"/>
        </w:tabs>
        <w:ind w:firstLine="567"/>
        <w:jc w:val="both"/>
        <w:rPr>
          <w:sz w:val="24"/>
          <w:szCs w:val="24"/>
        </w:rPr>
      </w:pPr>
      <w:r w:rsidRPr="006B5BF1">
        <w:rPr>
          <w:rFonts w:ascii="Times New Roman" w:hAnsi="Times New Roman" w:cs="Times New Roman"/>
          <w:sz w:val="24"/>
          <w:szCs w:val="24"/>
        </w:rPr>
        <w:t>Обращения считаются рассмотренными, если рассмотрены все поставленные в них вопросы, по ним в соответствии с законодательством приняты необходимые меры и авторам даны исчерпы</w:t>
      </w:r>
      <w:r w:rsidR="00DE6550" w:rsidRPr="006B5BF1">
        <w:rPr>
          <w:rFonts w:ascii="Times New Roman" w:hAnsi="Times New Roman" w:cs="Times New Roman"/>
          <w:sz w:val="24"/>
          <w:szCs w:val="24"/>
        </w:rPr>
        <w:t>-</w:t>
      </w:r>
      <w:r w:rsidRPr="006B5BF1">
        <w:rPr>
          <w:rFonts w:ascii="Times New Roman" w:hAnsi="Times New Roman" w:cs="Times New Roman"/>
          <w:sz w:val="24"/>
          <w:szCs w:val="24"/>
        </w:rPr>
        <w:t>вающие ответы и разъяснения.</w:t>
      </w:r>
    </w:p>
    <w:p w:rsidR="001C65D8" w:rsidRPr="006B5BF1" w:rsidRDefault="00792C4D" w:rsidP="00DE6550">
      <w:pPr>
        <w:pStyle w:val="ConsPlusNormal"/>
        <w:tabs>
          <w:tab w:val="left" w:pos="1134"/>
        </w:tabs>
        <w:ind w:firstLine="567"/>
        <w:jc w:val="both"/>
        <w:rPr>
          <w:sz w:val="24"/>
          <w:szCs w:val="24"/>
        </w:rPr>
      </w:pPr>
      <w:r w:rsidRPr="006B5BF1">
        <w:rPr>
          <w:rFonts w:ascii="Times New Roman" w:hAnsi="Times New Roman" w:cs="Times New Roman"/>
          <w:sz w:val="24"/>
          <w:szCs w:val="24"/>
        </w:rPr>
        <w:t>152</w:t>
      </w:r>
      <w:r w:rsidR="001C65D8" w:rsidRPr="006B5BF1">
        <w:rPr>
          <w:rFonts w:ascii="Times New Roman" w:hAnsi="Times New Roman" w:cs="Times New Roman"/>
          <w:sz w:val="24"/>
          <w:szCs w:val="24"/>
        </w:rPr>
        <w:t>. Порядок проведения личного приема.</w:t>
      </w:r>
    </w:p>
    <w:p w:rsidR="001C65D8" w:rsidRPr="006B5BF1" w:rsidRDefault="001C65D8" w:rsidP="00DE6550">
      <w:pPr>
        <w:pStyle w:val="ConsPlusNormal"/>
        <w:tabs>
          <w:tab w:val="left" w:pos="1134"/>
        </w:tabs>
        <w:ind w:firstLine="567"/>
        <w:jc w:val="both"/>
        <w:rPr>
          <w:sz w:val="24"/>
          <w:szCs w:val="24"/>
        </w:rPr>
      </w:pPr>
      <w:r w:rsidRPr="006B5BF1">
        <w:rPr>
          <w:rFonts w:ascii="Times New Roman" w:hAnsi="Times New Roman" w:cs="Times New Roman"/>
          <w:sz w:val="24"/>
          <w:szCs w:val="24"/>
        </w:rPr>
        <w:t>Руководитель органа муниципального земельного контроля и уполномоченные на то лица ведут личный прием граждан и несут ответственность за его организацию. График лич</w:t>
      </w:r>
      <w:r w:rsidR="00170526" w:rsidRPr="006B5BF1">
        <w:rPr>
          <w:rFonts w:ascii="Times New Roman" w:hAnsi="Times New Roman" w:cs="Times New Roman"/>
          <w:sz w:val="24"/>
          <w:szCs w:val="24"/>
        </w:rPr>
        <w:t>ного приема граждан руководителем</w:t>
      </w:r>
      <w:r w:rsidRPr="006B5BF1">
        <w:rPr>
          <w:rFonts w:ascii="Times New Roman" w:hAnsi="Times New Roman" w:cs="Times New Roman"/>
          <w:sz w:val="24"/>
          <w:szCs w:val="24"/>
        </w:rPr>
        <w:t xml:space="preserve"> органа муниципального земельного контроля и уполномоченными на то лицами (информация о месте приема, порядке записи на прием, а также об установленных для приема днях и часах) утверждается </w:t>
      </w:r>
      <w:r w:rsidR="000D769C" w:rsidRPr="006B5BF1">
        <w:rPr>
          <w:rFonts w:ascii="Times New Roman" w:hAnsi="Times New Roman" w:cs="Times New Roman"/>
          <w:sz w:val="24"/>
          <w:szCs w:val="24"/>
        </w:rPr>
        <w:t>Главой городского округа</w:t>
      </w:r>
      <w:r w:rsidR="008759A0" w:rsidRPr="006B5BF1">
        <w:rPr>
          <w:rFonts w:ascii="Times New Roman" w:hAnsi="Times New Roman" w:cs="Times New Roman"/>
          <w:sz w:val="24"/>
          <w:szCs w:val="24"/>
        </w:rPr>
        <w:t xml:space="preserve"> Воскресенск</w:t>
      </w:r>
      <w:r w:rsidRPr="006B5BF1">
        <w:rPr>
          <w:rFonts w:ascii="Times New Roman" w:hAnsi="Times New Roman" w:cs="Times New Roman"/>
          <w:sz w:val="24"/>
          <w:szCs w:val="24"/>
        </w:rPr>
        <w:t>. График личного приема заблаговременно доводится до сведения населения, в том числе размещается в сети «Интернет», на информационных стендах в зданиях, где проводятся приемы граждан, располагается орган муниципального земельного контроля.</w:t>
      </w:r>
    </w:p>
    <w:p w:rsidR="001C65D8" w:rsidRPr="006B5BF1" w:rsidRDefault="001C65D8" w:rsidP="00DE6550">
      <w:pPr>
        <w:pStyle w:val="Default"/>
        <w:tabs>
          <w:tab w:val="left" w:pos="1134"/>
        </w:tabs>
        <w:ind w:right="20" w:firstLine="567"/>
        <w:jc w:val="both"/>
      </w:pPr>
      <w:r w:rsidRPr="006B5BF1">
        <w:rPr>
          <w:color w:val="00000A"/>
        </w:rPr>
        <w:t>Каждое обращение о личном приеме регистрируется в МСЭД.</w:t>
      </w:r>
    </w:p>
    <w:p w:rsidR="001C65D8" w:rsidRPr="006B5BF1" w:rsidRDefault="001C65D8" w:rsidP="00DE6550">
      <w:pPr>
        <w:pStyle w:val="Default"/>
        <w:tabs>
          <w:tab w:val="left" w:pos="1134"/>
        </w:tabs>
        <w:ind w:right="20" w:firstLine="567"/>
        <w:jc w:val="both"/>
      </w:pPr>
      <w:r w:rsidRPr="006B5BF1">
        <w:rPr>
          <w:color w:val="00000A"/>
        </w:rPr>
        <w:t xml:space="preserve">При личном приеме гражданин предъявляет документ, удостоверяющий его личность. </w:t>
      </w:r>
    </w:p>
    <w:p w:rsidR="001C65D8" w:rsidRPr="006B5BF1" w:rsidRDefault="001C65D8" w:rsidP="00DE6550">
      <w:pPr>
        <w:pStyle w:val="Default"/>
        <w:tabs>
          <w:tab w:val="left" w:pos="1134"/>
        </w:tabs>
        <w:ind w:right="20" w:firstLine="567"/>
        <w:jc w:val="both"/>
      </w:pPr>
      <w:r w:rsidRPr="006B5BF1">
        <w:rPr>
          <w:color w:val="00000A"/>
        </w:rPr>
        <w:t>Прием заявлений от граждан и представителей организаций, предварительн</w:t>
      </w:r>
      <w:r w:rsidR="00E21547" w:rsidRPr="006B5BF1">
        <w:rPr>
          <w:color w:val="00000A"/>
        </w:rPr>
        <w:t xml:space="preserve">ая беседа с гражданами </w:t>
      </w:r>
      <w:r w:rsidRPr="006B5BF1">
        <w:rPr>
          <w:color w:val="00000A"/>
        </w:rPr>
        <w:t>проводят сотрудники</w:t>
      </w:r>
      <w:r w:rsidR="00931914" w:rsidRPr="006B5BF1">
        <w:rPr>
          <w:color w:val="00000A"/>
        </w:rPr>
        <w:t xml:space="preserve"> </w:t>
      </w:r>
      <w:r w:rsidRPr="006B5BF1">
        <w:rPr>
          <w:color w:val="00000A"/>
        </w:rPr>
        <w:t>структурн</w:t>
      </w:r>
      <w:r w:rsidR="00907FB9" w:rsidRPr="006B5BF1">
        <w:rPr>
          <w:color w:val="00000A"/>
        </w:rPr>
        <w:t>ого</w:t>
      </w:r>
      <w:r w:rsidRPr="006B5BF1">
        <w:rPr>
          <w:color w:val="00000A"/>
        </w:rPr>
        <w:t xml:space="preserve"> подразделени</w:t>
      </w:r>
      <w:r w:rsidR="00907FB9" w:rsidRPr="006B5BF1">
        <w:rPr>
          <w:color w:val="00000A"/>
        </w:rPr>
        <w:t>я</w:t>
      </w:r>
      <w:r w:rsidRPr="006B5BF1">
        <w:rPr>
          <w:color w:val="00000A"/>
        </w:rPr>
        <w:t xml:space="preserve"> контроля обращения граждан органа муниципального земельного контроля.</w:t>
      </w:r>
    </w:p>
    <w:p w:rsidR="001C65D8" w:rsidRPr="006B5BF1" w:rsidRDefault="001C65D8" w:rsidP="00DE6550">
      <w:pPr>
        <w:pStyle w:val="Default"/>
        <w:tabs>
          <w:tab w:val="left" w:pos="1134"/>
        </w:tabs>
        <w:ind w:right="20" w:firstLine="567"/>
        <w:jc w:val="both"/>
      </w:pPr>
      <w:r w:rsidRPr="006B5BF1">
        <w:rPr>
          <w:color w:val="00000A"/>
        </w:rPr>
        <w:t>Письменное обращение, принятое в ходе личного приема, подлежит регистрации и рассмот</w:t>
      </w:r>
      <w:r w:rsidR="00DE6550" w:rsidRPr="006B5BF1">
        <w:rPr>
          <w:color w:val="00000A"/>
        </w:rPr>
        <w:t>-</w:t>
      </w:r>
      <w:r w:rsidRPr="006B5BF1">
        <w:rPr>
          <w:color w:val="00000A"/>
        </w:rPr>
        <w:t xml:space="preserve">рению в порядке, установленном настоящим </w:t>
      </w:r>
      <w:r w:rsidR="008759A0" w:rsidRPr="006B5BF1">
        <w:rPr>
          <w:color w:val="00000A"/>
        </w:rPr>
        <w:t>Р</w:t>
      </w:r>
      <w:r w:rsidRPr="006B5BF1">
        <w:rPr>
          <w:color w:val="00000A"/>
        </w:rPr>
        <w:t>егламентом.</w:t>
      </w:r>
    </w:p>
    <w:p w:rsidR="001C65D8" w:rsidRPr="006B5BF1" w:rsidRDefault="001C65D8" w:rsidP="00DE6550">
      <w:pPr>
        <w:pStyle w:val="Default"/>
        <w:tabs>
          <w:tab w:val="left" w:pos="1134"/>
        </w:tabs>
        <w:ind w:right="20" w:firstLine="567"/>
        <w:jc w:val="both"/>
      </w:pPr>
      <w:r w:rsidRPr="006B5BF1">
        <w:rPr>
          <w:color w:val="00000A"/>
        </w:rPr>
        <w:t>Решение должностного лица, ведущего личный прием, оформляется на бланке карточки лич</w:t>
      </w:r>
      <w:r w:rsidR="00DE6550" w:rsidRPr="006B5BF1">
        <w:rPr>
          <w:color w:val="00000A"/>
        </w:rPr>
        <w:t>-</w:t>
      </w:r>
      <w:r w:rsidRPr="006B5BF1">
        <w:rPr>
          <w:color w:val="00000A"/>
        </w:rPr>
        <w:t xml:space="preserve">ного приема в виде поручения структурным подразделениям </w:t>
      </w:r>
      <w:r w:rsidRPr="006B5BF1">
        <w:t>органа муниципального земельного контроля</w:t>
      </w:r>
      <w:r w:rsidRPr="006B5BF1">
        <w:rPr>
          <w:color w:val="00000A"/>
        </w:rPr>
        <w:t xml:space="preserve">, подписывается этим должностным лицом и после регистрации в МСЭД направляется адресату на исполнение. </w:t>
      </w:r>
    </w:p>
    <w:p w:rsidR="001C65D8" w:rsidRPr="006B5BF1" w:rsidRDefault="001C65D8" w:rsidP="00DE6550">
      <w:pPr>
        <w:pStyle w:val="Default"/>
        <w:tabs>
          <w:tab w:val="left" w:pos="1134"/>
        </w:tabs>
        <w:ind w:right="20" w:firstLine="567"/>
        <w:jc w:val="both"/>
      </w:pPr>
      <w:r w:rsidRPr="006B5BF1">
        <w:rPr>
          <w:color w:val="00000A"/>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w:t>
      </w:r>
      <w:r w:rsidR="00DE6550" w:rsidRPr="006B5BF1">
        <w:rPr>
          <w:color w:val="00000A"/>
        </w:rPr>
        <w:t>-</w:t>
      </w:r>
      <w:r w:rsidRPr="006B5BF1">
        <w:rPr>
          <w:color w:val="00000A"/>
        </w:rPr>
        <w:t>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w:t>
      </w:r>
    </w:p>
    <w:p w:rsidR="001C65D8" w:rsidRPr="006B5BF1" w:rsidRDefault="001C65D8" w:rsidP="00DE6550">
      <w:pPr>
        <w:pStyle w:val="Default"/>
        <w:tabs>
          <w:tab w:val="left" w:pos="1134"/>
        </w:tabs>
        <w:ind w:right="20" w:firstLine="567"/>
        <w:jc w:val="both"/>
      </w:pPr>
      <w:r w:rsidRPr="006B5BF1">
        <w:rPr>
          <w:color w:val="00000A"/>
        </w:rPr>
        <w:t>Каждое поручение должностного лица, проводившего личный прием, ставится на контроль</w:t>
      </w:r>
      <w:r w:rsidR="00931914" w:rsidRPr="006B5BF1">
        <w:rPr>
          <w:color w:val="00000A"/>
        </w:rPr>
        <w:t xml:space="preserve"> </w:t>
      </w:r>
      <w:r w:rsidRPr="006B5BF1">
        <w:rPr>
          <w:color w:val="00000A"/>
        </w:rPr>
        <w:t>подразделение</w:t>
      </w:r>
      <w:r w:rsidR="00EC092B" w:rsidRPr="006B5BF1">
        <w:rPr>
          <w:color w:val="00000A"/>
        </w:rPr>
        <w:t>м</w:t>
      </w:r>
      <w:r w:rsidRPr="006B5BF1">
        <w:rPr>
          <w:color w:val="00000A"/>
        </w:rPr>
        <w:t xml:space="preserve"> контроля обращения граждан</w:t>
      </w:r>
      <w:r w:rsidR="008759A0" w:rsidRPr="006B5BF1">
        <w:rPr>
          <w:color w:val="00000A"/>
        </w:rPr>
        <w:t>.</w:t>
      </w:r>
    </w:p>
    <w:p w:rsidR="001C65D8" w:rsidRPr="006B5BF1" w:rsidRDefault="001C65D8" w:rsidP="00135355">
      <w:pPr>
        <w:pStyle w:val="Default"/>
        <w:tabs>
          <w:tab w:val="left" w:pos="1134"/>
        </w:tabs>
        <w:ind w:right="20" w:firstLine="567"/>
        <w:jc w:val="both"/>
      </w:pPr>
      <w:r w:rsidRPr="006B5BF1">
        <w:rPr>
          <w:color w:val="00000A"/>
        </w:rPr>
        <w:t>Поручение, данное должностным лицом по обращению гражданина на личном приеме, ис</w:t>
      </w:r>
      <w:r w:rsidR="00DE6550" w:rsidRPr="006B5BF1">
        <w:rPr>
          <w:color w:val="00000A"/>
        </w:rPr>
        <w:t>-</w:t>
      </w:r>
      <w:r w:rsidRPr="006B5BF1">
        <w:rPr>
          <w:color w:val="00000A"/>
        </w:rPr>
        <w:t>полняется в течение 30 календарных дней со дня подписания бланка карточки личного приема и регистрации поручения в МСЭД, если поручением не установлен иной срок. Продление сроков исполнения таких поручений возможно только должностным лицом, установившим сроки испол</w:t>
      </w:r>
      <w:r w:rsidR="00DE6550" w:rsidRPr="006B5BF1">
        <w:rPr>
          <w:color w:val="00000A"/>
        </w:rPr>
        <w:t>-</w:t>
      </w:r>
      <w:r w:rsidRPr="006B5BF1">
        <w:rPr>
          <w:color w:val="00000A"/>
        </w:rPr>
        <w:t xml:space="preserve">нения. </w:t>
      </w:r>
    </w:p>
    <w:p w:rsidR="001C65D8" w:rsidRPr="006B5BF1" w:rsidRDefault="001C65D8" w:rsidP="00135355">
      <w:pPr>
        <w:pStyle w:val="Default"/>
        <w:tabs>
          <w:tab w:val="left" w:pos="1134"/>
        </w:tabs>
        <w:ind w:right="20" w:firstLine="567"/>
        <w:jc w:val="both"/>
      </w:pPr>
      <w:r w:rsidRPr="006B5BF1">
        <w:rPr>
          <w:color w:val="00000A"/>
        </w:rPr>
        <w:t xml:space="preserve">В случае если поступившая от исполнителя информация не соответствует данному на личном приеме поручению, должностное лицо, дававшее поручение повторно, направляет документы с поручением для рассмотрения по существу и ответа заявителю. </w:t>
      </w:r>
    </w:p>
    <w:p w:rsidR="001C65D8" w:rsidRPr="006B5BF1" w:rsidRDefault="001C65D8" w:rsidP="00135355">
      <w:pPr>
        <w:pStyle w:val="Default"/>
        <w:tabs>
          <w:tab w:val="left" w:pos="1134"/>
        </w:tabs>
        <w:ind w:firstLine="567"/>
        <w:jc w:val="both"/>
      </w:pPr>
      <w:r w:rsidRPr="006B5BF1">
        <w:rPr>
          <w:color w:val="00000A"/>
        </w:rPr>
        <w:t xml:space="preserve">Поручение, данное на личном приеме граждан и представителей организаций, снимается с контроля первым заместителем руководителя и заместителями руководителя </w:t>
      </w:r>
      <w:r w:rsidR="00D32034" w:rsidRPr="006B5BF1">
        <w:t>администрации Воскресенского муниципального района</w:t>
      </w:r>
      <w:r w:rsidRPr="006B5BF1">
        <w:rPr>
          <w:color w:val="00000A"/>
        </w:rPr>
        <w:t xml:space="preserve">: </w:t>
      </w:r>
    </w:p>
    <w:p w:rsidR="001C65D8" w:rsidRPr="006B5BF1" w:rsidRDefault="001C65D8" w:rsidP="00135355">
      <w:pPr>
        <w:pStyle w:val="Default"/>
        <w:tabs>
          <w:tab w:val="left" w:pos="1134"/>
        </w:tabs>
        <w:ind w:firstLine="567"/>
        <w:jc w:val="both"/>
      </w:pPr>
      <w:r w:rsidRPr="006B5BF1">
        <w:rPr>
          <w:color w:val="00000A"/>
        </w:rPr>
        <w:t xml:space="preserve">1) если вопрос решен положительно; </w:t>
      </w:r>
    </w:p>
    <w:p w:rsidR="008E3190" w:rsidRPr="006B5BF1" w:rsidRDefault="001C65D8" w:rsidP="00135355">
      <w:pPr>
        <w:pStyle w:val="Default"/>
        <w:tabs>
          <w:tab w:val="left" w:pos="1134"/>
        </w:tabs>
        <w:ind w:firstLine="567"/>
        <w:jc w:val="both"/>
        <w:rPr>
          <w:color w:val="00000A"/>
        </w:rPr>
      </w:pPr>
      <w:r w:rsidRPr="006B5BF1">
        <w:rPr>
          <w:color w:val="00000A"/>
        </w:rPr>
        <w:t xml:space="preserve">2) если </w:t>
      </w:r>
      <w:r w:rsidRPr="006B5BF1">
        <w:t>органом муниципального земельного контроля</w:t>
      </w:r>
      <w:r w:rsidRPr="006B5BF1">
        <w:rPr>
          <w:color w:val="00000A"/>
        </w:rPr>
        <w:t>, ее структурным подразделением дан обоснованный отказ в выполнении требования гражданина и должностное лицо, давшее поручение рассмотреть обращение, со</w:t>
      </w:r>
      <w:r w:rsidR="005030A7" w:rsidRPr="006B5BF1">
        <w:rPr>
          <w:color w:val="00000A"/>
        </w:rPr>
        <w:t xml:space="preserve">гласно с доводами исполнителя. </w:t>
      </w:r>
    </w:p>
    <w:p w:rsidR="001C65D8" w:rsidRPr="006B5BF1" w:rsidRDefault="00792C4D" w:rsidP="00135355">
      <w:pPr>
        <w:pStyle w:val="ConsPlusNormal"/>
        <w:tabs>
          <w:tab w:val="left" w:pos="1134"/>
        </w:tabs>
        <w:ind w:firstLine="567"/>
        <w:jc w:val="both"/>
        <w:rPr>
          <w:sz w:val="24"/>
          <w:szCs w:val="24"/>
        </w:rPr>
      </w:pPr>
      <w:r w:rsidRPr="006B5BF1">
        <w:rPr>
          <w:rFonts w:ascii="Times New Roman" w:hAnsi="Times New Roman" w:cs="Times New Roman"/>
          <w:sz w:val="24"/>
          <w:szCs w:val="24"/>
        </w:rPr>
        <w:t>153</w:t>
      </w:r>
      <w:r w:rsidR="001C65D8" w:rsidRPr="006B5BF1">
        <w:rPr>
          <w:rFonts w:ascii="Times New Roman" w:hAnsi="Times New Roman" w:cs="Times New Roman"/>
          <w:sz w:val="24"/>
          <w:szCs w:val="24"/>
        </w:rPr>
        <w:t>.</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Постановка обращений граждан на контроль.</w:t>
      </w:r>
    </w:p>
    <w:p w:rsidR="00241E9B" w:rsidRPr="006B5BF1" w:rsidRDefault="001C65D8" w:rsidP="00135355">
      <w:pPr>
        <w:pStyle w:val="ConsPlusNormal"/>
        <w:tabs>
          <w:tab w:val="left" w:pos="1134"/>
        </w:tabs>
        <w:ind w:firstLine="567"/>
        <w:jc w:val="both"/>
        <w:rPr>
          <w:rFonts w:ascii="Times New Roman" w:hAnsi="Times New Roman" w:cs="Times New Roman"/>
          <w:sz w:val="24"/>
          <w:szCs w:val="24"/>
        </w:rPr>
      </w:pPr>
      <w:r w:rsidRPr="006B5BF1">
        <w:rPr>
          <w:rFonts w:ascii="Times New Roman" w:hAnsi="Times New Roman" w:cs="Times New Roman"/>
          <w:sz w:val="24"/>
          <w:szCs w:val="24"/>
        </w:rPr>
        <w:t>На контроль ставятся все обращения, поступающие в адрес органа муниципального земель</w:t>
      </w:r>
      <w:r w:rsidR="00DE6550" w:rsidRPr="006B5BF1">
        <w:rPr>
          <w:rFonts w:ascii="Times New Roman" w:hAnsi="Times New Roman" w:cs="Times New Roman"/>
          <w:sz w:val="24"/>
          <w:szCs w:val="24"/>
        </w:rPr>
        <w:t>-</w:t>
      </w:r>
      <w:r w:rsidRPr="006B5BF1">
        <w:rPr>
          <w:rFonts w:ascii="Times New Roman" w:hAnsi="Times New Roman" w:cs="Times New Roman"/>
          <w:sz w:val="24"/>
          <w:szCs w:val="24"/>
        </w:rPr>
        <w:t>ного контроля.</w:t>
      </w:r>
    </w:p>
    <w:p w:rsidR="001C65D8" w:rsidRPr="006B5BF1" w:rsidRDefault="001C65D8" w:rsidP="00135355">
      <w:pPr>
        <w:pStyle w:val="ConsPlusNormal"/>
        <w:tabs>
          <w:tab w:val="left" w:pos="1134"/>
        </w:tabs>
        <w:ind w:firstLine="567"/>
        <w:jc w:val="both"/>
        <w:rPr>
          <w:sz w:val="24"/>
          <w:szCs w:val="24"/>
        </w:rPr>
      </w:pPr>
      <w:r w:rsidRPr="006B5BF1">
        <w:rPr>
          <w:rFonts w:ascii="Times New Roman" w:hAnsi="Times New Roman" w:cs="Times New Roman"/>
          <w:sz w:val="24"/>
          <w:szCs w:val="24"/>
        </w:rPr>
        <w:t>На особый контроль ставятся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о рассмотрении обращений. Срок рассмотрения таких обращений, как правило, уста</w:t>
      </w:r>
      <w:r w:rsidR="00DE6550" w:rsidRPr="006B5BF1">
        <w:rPr>
          <w:rFonts w:ascii="Times New Roman" w:hAnsi="Times New Roman" w:cs="Times New Roman"/>
          <w:sz w:val="24"/>
          <w:szCs w:val="24"/>
        </w:rPr>
        <w:t>-</w:t>
      </w:r>
      <w:r w:rsidRPr="006B5BF1">
        <w:rPr>
          <w:rFonts w:ascii="Times New Roman" w:hAnsi="Times New Roman" w:cs="Times New Roman"/>
          <w:sz w:val="24"/>
          <w:szCs w:val="24"/>
        </w:rPr>
        <w:t>навливается Администрацией Губернатора Московской области и может составлять до 15 дней. Продление этого срока осуществляется Губернатором Московской области, заместителем Предсе</w:t>
      </w:r>
      <w:r w:rsidR="00DE6550" w:rsidRPr="006B5BF1">
        <w:rPr>
          <w:rFonts w:ascii="Times New Roman" w:hAnsi="Times New Roman" w:cs="Times New Roman"/>
          <w:sz w:val="24"/>
          <w:szCs w:val="24"/>
        </w:rPr>
        <w:t>-</w:t>
      </w:r>
      <w:r w:rsidRPr="006B5BF1">
        <w:rPr>
          <w:rFonts w:ascii="Times New Roman" w:hAnsi="Times New Roman" w:cs="Times New Roman"/>
          <w:sz w:val="24"/>
          <w:szCs w:val="24"/>
        </w:rPr>
        <w:t>дателя Правительства Московской области, руководителем аппарата Правительства Московской области.</w:t>
      </w:r>
    </w:p>
    <w:p w:rsidR="001C65D8" w:rsidRPr="006B5BF1" w:rsidRDefault="001C65D8" w:rsidP="00135355">
      <w:pPr>
        <w:pStyle w:val="ConsPlusNormal"/>
        <w:tabs>
          <w:tab w:val="left" w:pos="1134"/>
        </w:tabs>
        <w:ind w:firstLine="567"/>
        <w:jc w:val="both"/>
        <w:rPr>
          <w:sz w:val="24"/>
          <w:szCs w:val="24"/>
        </w:rPr>
      </w:pPr>
      <w:r w:rsidRPr="006B5BF1">
        <w:rPr>
          <w:rFonts w:ascii="Times New Roman" w:hAnsi="Times New Roman" w:cs="Times New Roman"/>
          <w:sz w:val="24"/>
          <w:szCs w:val="24"/>
        </w:rPr>
        <w:t>Также на особый контроль ставятся обращения граждан, направленные Министерством жи</w:t>
      </w:r>
      <w:r w:rsidR="00DE6550" w:rsidRPr="006B5BF1">
        <w:rPr>
          <w:rFonts w:ascii="Times New Roman" w:hAnsi="Times New Roman" w:cs="Times New Roman"/>
          <w:sz w:val="24"/>
          <w:szCs w:val="24"/>
        </w:rPr>
        <w:t>-</w:t>
      </w:r>
      <w:r w:rsidRPr="006B5BF1">
        <w:rPr>
          <w:rFonts w:ascii="Times New Roman" w:hAnsi="Times New Roman" w:cs="Times New Roman"/>
          <w:sz w:val="24"/>
          <w:szCs w:val="24"/>
        </w:rPr>
        <w:t>лищно-коммунального хозяйства Российской Федерации, Губернатором Московской области, Председателем Правительства Московской области, Вице-губернатором Московской области, заместителями Председателя Правительства Московской области, Главным государственным жи</w:t>
      </w:r>
      <w:r w:rsidR="00DE6550" w:rsidRPr="006B5BF1">
        <w:rPr>
          <w:rFonts w:ascii="Times New Roman" w:hAnsi="Times New Roman" w:cs="Times New Roman"/>
          <w:sz w:val="24"/>
          <w:szCs w:val="24"/>
        </w:rPr>
        <w:t>-</w:t>
      </w:r>
      <w:r w:rsidRPr="006B5BF1">
        <w:rPr>
          <w:rFonts w:ascii="Times New Roman" w:hAnsi="Times New Roman" w:cs="Times New Roman"/>
          <w:sz w:val="24"/>
          <w:szCs w:val="24"/>
        </w:rPr>
        <w:t>лищным инспектором Российской Федерации, Уполномоченным по правам человека Российской Федерации, Уполномоченным по правам человека в Московской области, Уполномоченным по правам ребенка в Российской Федерации, Уполномоченным по правам ребенка в Московской об</w:t>
      </w:r>
      <w:r w:rsidR="00DE6550" w:rsidRPr="006B5BF1">
        <w:rPr>
          <w:rFonts w:ascii="Times New Roman" w:hAnsi="Times New Roman" w:cs="Times New Roman"/>
          <w:sz w:val="24"/>
          <w:szCs w:val="24"/>
        </w:rPr>
        <w:t>-</w:t>
      </w:r>
      <w:r w:rsidRPr="006B5BF1">
        <w:rPr>
          <w:rFonts w:ascii="Times New Roman" w:hAnsi="Times New Roman" w:cs="Times New Roman"/>
          <w:sz w:val="24"/>
          <w:szCs w:val="24"/>
        </w:rPr>
        <w:t>ласти, прокуратурой Московской области, парламентские и депутатские запросы о рассмотрении обращений граждан и другие обращения, имеющие важную информацию о нарушениях законных прав и интересов граждан, а также обращения по вопросам, имеющим большое общественное зна</w:t>
      </w:r>
      <w:r w:rsidR="00DE6550" w:rsidRPr="006B5BF1">
        <w:rPr>
          <w:rFonts w:ascii="Times New Roman" w:hAnsi="Times New Roman" w:cs="Times New Roman"/>
          <w:sz w:val="24"/>
          <w:szCs w:val="24"/>
        </w:rPr>
        <w:t>-</w:t>
      </w:r>
      <w:r w:rsidRPr="006B5BF1">
        <w:rPr>
          <w:rFonts w:ascii="Times New Roman" w:hAnsi="Times New Roman" w:cs="Times New Roman"/>
          <w:sz w:val="24"/>
          <w:szCs w:val="24"/>
        </w:rPr>
        <w:t>чение.</w:t>
      </w:r>
    </w:p>
    <w:p w:rsidR="001C65D8" w:rsidRPr="006B5BF1" w:rsidRDefault="001C65D8" w:rsidP="00135355">
      <w:pPr>
        <w:pStyle w:val="ConsPlusNormal"/>
        <w:tabs>
          <w:tab w:val="left" w:pos="1134"/>
        </w:tabs>
        <w:ind w:firstLine="567"/>
        <w:jc w:val="both"/>
        <w:rPr>
          <w:sz w:val="24"/>
          <w:szCs w:val="24"/>
        </w:rPr>
      </w:pPr>
      <w:r w:rsidRPr="006B5BF1">
        <w:rPr>
          <w:rFonts w:ascii="Times New Roman" w:hAnsi="Times New Roman" w:cs="Times New Roman"/>
          <w:sz w:val="24"/>
          <w:szCs w:val="24"/>
        </w:rPr>
        <w:t xml:space="preserve">Решение о постановке обращения на контроль принимают </w:t>
      </w:r>
      <w:r w:rsidR="0094282B" w:rsidRPr="006B5BF1">
        <w:rPr>
          <w:rFonts w:ascii="Times New Roman" w:hAnsi="Times New Roman" w:cs="Times New Roman"/>
          <w:sz w:val="24"/>
          <w:szCs w:val="24"/>
        </w:rPr>
        <w:t>Глава</w:t>
      </w:r>
      <w:r w:rsidRPr="006B5BF1">
        <w:rPr>
          <w:rFonts w:ascii="Times New Roman" w:hAnsi="Times New Roman" w:cs="Times New Roman"/>
          <w:sz w:val="24"/>
          <w:szCs w:val="24"/>
        </w:rPr>
        <w:t xml:space="preserve">, первый заместитель </w:t>
      </w:r>
      <w:r w:rsidR="0094282B" w:rsidRPr="006B5BF1">
        <w:rPr>
          <w:rFonts w:ascii="Times New Roman" w:hAnsi="Times New Roman" w:cs="Times New Roman"/>
          <w:sz w:val="24"/>
          <w:szCs w:val="24"/>
        </w:rPr>
        <w:t xml:space="preserve">Главы городского округа </w:t>
      </w:r>
      <w:r w:rsidR="00D60C22" w:rsidRPr="006B5BF1">
        <w:rPr>
          <w:rFonts w:ascii="Times New Roman" w:hAnsi="Times New Roman" w:cs="Times New Roman"/>
          <w:sz w:val="24"/>
          <w:szCs w:val="24"/>
        </w:rPr>
        <w:t xml:space="preserve">Воскресенск. </w:t>
      </w:r>
      <w:r w:rsidRPr="006B5BF1">
        <w:rPr>
          <w:rFonts w:ascii="Times New Roman" w:hAnsi="Times New Roman" w:cs="Times New Roman"/>
          <w:sz w:val="24"/>
          <w:szCs w:val="24"/>
        </w:rPr>
        <w:t xml:space="preserve">Результаты рассмотрения докладываются исполнителем </w:t>
      </w:r>
      <w:r w:rsidR="0094282B" w:rsidRPr="006B5BF1">
        <w:rPr>
          <w:rFonts w:ascii="Times New Roman" w:hAnsi="Times New Roman" w:cs="Times New Roman"/>
          <w:sz w:val="24"/>
          <w:szCs w:val="24"/>
        </w:rPr>
        <w:t>Главе</w:t>
      </w:r>
      <w:r w:rsidRPr="006B5BF1">
        <w:rPr>
          <w:rFonts w:ascii="Times New Roman" w:hAnsi="Times New Roman" w:cs="Times New Roman"/>
          <w:sz w:val="24"/>
          <w:szCs w:val="24"/>
        </w:rPr>
        <w:t xml:space="preserve">, первому заместителю </w:t>
      </w:r>
      <w:r w:rsidR="0094282B" w:rsidRPr="006B5BF1">
        <w:rPr>
          <w:rFonts w:ascii="Times New Roman" w:hAnsi="Times New Roman" w:cs="Times New Roman"/>
          <w:sz w:val="24"/>
          <w:szCs w:val="24"/>
        </w:rPr>
        <w:t>Главы городского округа</w:t>
      </w:r>
      <w:r w:rsidR="00D60C22" w:rsidRPr="006B5BF1">
        <w:rPr>
          <w:rFonts w:ascii="Times New Roman" w:hAnsi="Times New Roman" w:cs="Times New Roman"/>
          <w:sz w:val="24"/>
          <w:szCs w:val="24"/>
        </w:rPr>
        <w:t xml:space="preserve"> Воскресенск,</w:t>
      </w:r>
      <w:r w:rsidRPr="006B5BF1">
        <w:rPr>
          <w:rFonts w:ascii="Times New Roman" w:hAnsi="Times New Roman" w:cs="Times New Roman"/>
          <w:sz w:val="24"/>
          <w:szCs w:val="24"/>
        </w:rPr>
        <w:t xml:space="preserve"> поставившему обращение на контроль.</w:t>
      </w:r>
    </w:p>
    <w:p w:rsidR="001C65D8" w:rsidRPr="006B5BF1" w:rsidRDefault="001C65D8" w:rsidP="00135355">
      <w:pPr>
        <w:pStyle w:val="ConsPlusNormal"/>
        <w:tabs>
          <w:tab w:val="left" w:pos="1134"/>
        </w:tabs>
        <w:ind w:firstLine="567"/>
        <w:jc w:val="both"/>
        <w:rPr>
          <w:sz w:val="24"/>
          <w:szCs w:val="24"/>
        </w:rPr>
      </w:pPr>
      <w:r w:rsidRPr="006B5BF1">
        <w:rPr>
          <w:rFonts w:ascii="Times New Roman" w:hAnsi="Times New Roman" w:cs="Times New Roman"/>
          <w:sz w:val="24"/>
          <w:szCs w:val="24"/>
        </w:rPr>
        <w:t>Координацию и контроль исполнения поручений по обращениям граждан, контроль за соб</w:t>
      </w:r>
      <w:r w:rsidR="00135355" w:rsidRPr="006B5BF1">
        <w:rPr>
          <w:rFonts w:ascii="Times New Roman" w:hAnsi="Times New Roman" w:cs="Times New Roman"/>
          <w:sz w:val="24"/>
          <w:szCs w:val="24"/>
        </w:rPr>
        <w:t>-</w:t>
      </w:r>
      <w:r w:rsidRPr="006B5BF1">
        <w:rPr>
          <w:rFonts w:ascii="Times New Roman" w:hAnsi="Times New Roman" w:cs="Times New Roman"/>
          <w:sz w:val="24"/>
          <w:szCs w:val="24"/>
        </w:rPr>
        <w:t>людением сроков рассмотрения обращений граждан, а также контроль за правильностью списания письма в дело, в том числе по МСЭД, осуществляет</w:t>
      </w:r>
      <w:r w:rsidR="00931914" w:rsidRPr="006B5BF1">
        <w:rPr>
          <w:rFonts w:ascii="Times New Roman" w:hAnsi="Times New Roman" w:cs="Times New Roman"/>
          <w:sz w:val="24"/>
          <w:szCs w:val="24"/>
        </w:rPr>
        <w:t xml:space="preserve"> </w:t>
      </w:r>
      <w:r w:rsidRPr="006B5BF1">
        <w:rPr>
          <w:rFonts w:ascii="Times New Roman" w:hAnsi="Times New Roman" w:cs="Times New Roman"/>
          <w:sz w:val="24"/>
          <w:szCs w:val="24"/>
        </w:rPr>
        <w:t>структурное подразделение контроля обраще</w:t>
      </w:r>
      <w:r w:rsidR="00135355" w:rsidRPr="006B5BF1">
        <w:rPr>
          <w:rFonts w:ascii="Times New Roman" w:hAnsi="Times New Roman" w:cs="Times New Roman"/>
          <w:sz w:val="24"/>
          <w:szCs w:val="24"/>
        </w:rPr>
        <w:t>-</w:t>
      </w:r>
      <w:r w:rsidRPr="006B5BF1">
        <w:rPr>
          <w:rFonts w:ascii="Times New Roman" w:hAnsi="Times New Roman" w:cs="Times New Roman"/>
          <w:sz w:val="24"/>
          <w:szCs w:val="24"/>
        </w:rPr>
        <w:t>ния граждан</w:t>
      </w:r>
      <w:r w:rsidR="00D60C22" w:rsidRPr="006B5BF1">
        <w:rPr>
          <w:rFonts w:ascii="Times New Roman" w:hAnsi="Times New Roman" w:cs="Times New Roman"/>
          <w:sz w:val="24"/>
          <w:szCs w:val="24"/>
        </w:rPr>
        <w:t>.</w:t>
      </w:r>
    </w:p>
    <w:p w:rsidR="001C65D8" w:rsidRPr="006B5BF1" w:rsidRDefault="001C65D8" w:rsidP="00135355">
      <w:pPr>
        <w:pStyle w:val="ConsPlusNormal"/>
        <w:tabs>
          <w:tab w:val="left" w:pos="1134"/>
        </w:tabs>
        <w:ind w:firstLine="567"/>
        <w:jc w:val="both"/>
        <w:rPr>
          <w:sz w:val="24"/>
          <w:szCs w:val="24"/>
        </w:rPr>
      </w:pPr>
      <w:r w:rsidRPr="006B5BF1">
        <w:rPr>
          <w:rFonts w:ascii="Times New Roman" w:hAnsi="Times New Roman" w:cs="Times New Roman"/>
          <w:sz w:val="24"/>
          <w:szCs w:val="24"/>
        </w:rPr>
        <w:t>В случае если в ответе, полученном от органа муниципального земельного контроля, указы</w:t>
      </w:r>
      <w:r w:rsidR="00135355" w:rsidRPr="006B5BF1">
        <w:rPr>
          <w:rFonts w:ascii="Times New Roman" w:hAnsi="Times New Roman" w:cs="Times New Roman"/>
          <w:sz w:val="24"/>
          <w:szCs w:val="24"/>
        </w:rPr>
        <w:t>-</w:t>
      </w:r>
      <w:r w:rsidRPr="006B5BF1">
        <w:rPr>
          <w:rFonts w:ascii="Times New Roman" w:hAnsi="Times New Roman" w:cs="Times New Roman"/>
          <w:sz w:val="24"/>
          <w:szCs w:val="24"/>
        </w:rPr>
        <w:t>вается, что вопрос, поставленный заявителем, будет решен в течение определенного периода вре</w:t>
      </w:r>
      <w:r w:rsidR="00135355" w:rsidRPr="006B5BF1">
        <w:rPr>
          <w:rFonts w:ascii="Times New Roman" w:hAnsi="Times New Roman" w:cs="Times New Roman"/>
          <w:sz w:val="24"/>
          <w:szCs w:val="24"/>
        </w:rPr>
        <w:t>-</w:t>
      </w:r>
      <w:r w:rsidRPr="006B5BF1">
        <w:rPr>
          <w:rFonts w:ascii="Times New Roman" w:hAnsi="Times New Roman" w:cs="Times New Roman"/>
          <w:sz w:val="24"/>
          <w:szCs w:val="24"/>
        </w:rPr>
        <w:t>мени, такое обращение может быть поставлено</w:t>
      </w:r>
      <w:r w:rsidR="00931914" w:rsidRPr="006B5BF1">
        <w:rPr>
          <w:rFonts w:ascii="Times New Roman" w:hAnsi="Times New Roman" w:cs="Times New Roman"/>
          <w:sz w:val="24"/>
          <w:szCs w:val="24"/>
        </w:rPr>
        <w:t xml:space="preserve"> </w:t>
      </w:r>
      <w:r w:rsidRPr="006B5BF1">
        <w:rPr>
          <w:rFonts w:ascii="Times New Roman" w:hAnsi="Times New Roman" w:cs="Times New Roman"/>
          <w:sz w:val="24"/>
          <w:szCs w:val="24"/>
        </w:rPr>
        <w:t>на дополнительный контроль, о чем направляется</w:t>
      </w:r>
      <w:r w:rsidR="00931914" w:rsidRPr="006B5BF1">
        <w:rPr>
          <w:rFonts w:ascii="Times New Roman" w:hAnsi="Times New Roman" w:cs="Times New Roman"/>
          <w:sz w:val="24"/>
          <w:szCs w:val="24"/>
        </w:rPr>
        <w:t xml:space="preserve"> </w:t>
      </w:r>
      <w:r w:rsidRPr="006B5BF1">
        <w:rPr>
          <w:rFonts w:ascii="Times New Roman" w:hAnsi="Times New Roman" w:cs="Times New Roman"/>
          <w:sz w:val="24"/>
          <w:szCs w:val="24"/>
        </w:rPr>
        <w:t>заявителю уведомление с указанием контрольного срока для ответа об окончательном решении вопроса.</w:t>
      </w:r>
    </w:p>
    <w:p w:rsidR="001C65D8" w:rsidRPr="006B5BF1" w:rsidRDefault="001C65D8" w:rsidP="00135355">
      <w:pPr>
        <w:pStyle w:val="ConsPlusNormal"/>
        <w:tabs>
          <w:tab w:val="left" w:pos="1134"/>
        </w:tabs>
        <w:ind w:firstLine="567"/>
        <w:jc w:val="both"/>
        <w:rPr>
          <w:sz w:val="24"/>
          <w:szCs w:val="24"/>
        </w:rPr>
      </w:pPr>
      <w:r w:rsidRPr="006B5BF1">
        <w:rPr>
          <w:rFonts w:ascii="Times New Roman" w:hAnsi="Times New Roman" w:cs="Times New Roman"/>
          <w:sz w:val="24"/>
          <w:szCs w:val="24"/>
        </w:rPr>
        <w:t>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w:t>
      </w:r>
    </w:p>
    <w:p w:rsidR="001C65D8" w:rsidRPr="006B5BF1" w:rsidRDefault="00792C4D" w:rsidP="003F4726">
      <w:pPr>
        <w:pStyle w:val="ConsPlusNormal"/>
        <w:tabs>
          <w:tab w:val="left" w:pos="1134"/>
        </w:tabs>
        <w:ind w:firstLine="567"/>
        <w:jc w:val="both"/>
        <w:rPr>
          <w:sz w:val="24"/>
          <w:szCs w:val="24"/>
        </w:rPr>
      </w:pPr>
      <w:r w:rsidRPr="006B5BF1">
        <w:rPr>
          <w:rFonts w:ascii="Times New Roman" w:hAnsi="Times New Roman" w:cs="Times New Roman"/>
          <w:sz w:val="24"/>
          <w:szCs w:val="24"/>
        </w:rPr>
        <w:t>154</w:t>
      </w:r>
      <w:r w:rsidR="001C65D8" w:rsidRPr="006B5BF1">
        <w:rPr>
          <w:rFonts w:ascii="Times New Roman" w:hAnsi="Times New Roman" w:cs="Times New Roman"/>
          <w:sz w:val="24"/>
          <w:szCs w:val="24"/>
        </w:rPr>
        <w:t>.</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Оформление ответа на обращения граждан.</w:t>
      </w:r>
    </w:p>
    <w:p w:rsidR="001C65D8" w:rsidRPr="006B5BF1" w:rsidRDefault="001C65D8" w:rsidP="003F4726">
      <w:pPr>
        <w:pStyle w:val="ConsPlusNormal"/>
        <w:tabs>
          <w:tab w:val="left" w:pos="1134"/>
        </w:tabs>
        <w:ind w:firstLine="567"/>
        <w:jc w:val="both"/>
        <w:rPr>
          <w:sz w:val="24"/>
          <w:szCs w:val="24"/>
        </w:rPr>
      </w:pPr>
      <w:r w:rsidRPr="006B5BF1">
        <w:rPr>
          <w:rFonts w:ascii="Times New Roman" w:hAnsi="Times New Roman" w:cs="Times New Roman"/>
          <w:sz w:val="24"/>
          <w:szCs w:val="24"/>
        </w:rPr>
        <w:t xml:space="preserve">Ответы на обращения граждан подписывают </w:t>
      </w:r>
      <w:r w:rsidR="00CC0A73" w:rsidRPr="006B5BF1">
        <w:rPr>
          <w:rFonts w:ascii="Times New Roman" w:hAnsi="Times New Roman" w:cs="Times New Roman"/>
          <w:sz w:val="24"/>
          <w:szCs w:val="24"/>
        </w:rPr>
        <w:t>Глава</w:t>
      </w:r>
      <w:r w:rsidR="00D60C22" w:rsidRPr="006B5BF1">
        <w:rPr>
          <w:rFonts w:ascii="Times New Roman" w:hAnsi="Times New Roman" w:cs="Times New Roman"/>
          <w:sz w:val="24"/>
          <w:szCs w:val="24"/>
        </w:rPr>
        <w:t xml:space="preserve">, первый заместитель </w:t>
      </w:r>
      <w:r w:rsidR="00CC0A73" w:rsidRPr="006B5BF1">
        <w:rPr>
          <w:rFonts w:ascii="Times New Roman" w:hAnsi="Times New Roman" w:cs="Times New Roman"/>
          <w:sz w:val="24"/>
          <w:szCs w:val="24"/>
        </w:rPr>
        <w:t>Главы</w:t>
      </w:r>
      <w:r w:rsidRPr="006B5BF1">
        <w:rPr>
          <w:rFonts w:ascii="Times New Roman" w:hAnsi="Times New Roman" w:cs="Times New Roman"/>
          <w:sz w:val="24"/>
          <w:szCs w:val="24"/>
        </w:rPr>
        <w:t xml:space="preserve"> </w:t>
      </w:r>
      <w:r w:rsidR="00D60C22" w:rsidRPr="006B5BF1">
        <w:rPr>
          <w:rFonts w:ascii="Times New Roman" w:hAnsi="Times New Roman" w:cs="Times New Roman"/>
          <w:sz w:val="24"/>
          <w:szCs w:val="24"/>
        </w:rPr>
        <w:t xml:space="preserve">и </w:t>
      </w:r>
      <w:r w:rsidRPr="006B5BF1">
        <w:rPr>
          <w:rFonts w:ascii="Times New Roman" w:hAnsi="Times New Roman" w:cs="Times New Roman"/>
          <w:sz w:val="24"/>
          <w:szCs w:val="24"/>
        </w:rPr>
        <w:t xml:space="preserve">заместители </w:t>
      </w:r>
      <w:r w:rsidR="00CC0A73" w:rsidRPr="006B5BF1">
        <w:rPr>
          <w:rFonts w:ascii="Times New Roman" w:hAnsi="Times New Roman" w:cs="Times New Roman"/>
          <w:sz w:val="24"/>
          <w:szCs w:val="24"/>
        </w:rPr>
        <w:t>Главы</w:t>
      </w:r>
      <w:r w:rsidRPr="006B5BF1">
        <w:rPr>
          <w:rFonts w:ascii="Times New Roman" w:hAnsi="Times New Roman" w:cs="Times New Roman"/>
          <w:sz w:val="24"/>
          <w:szCs w:val="24"/>
        </w:rPr>
        <w:t xml:space="preserve"> </w:t>
      </w:r>
      <w:r w:rsidR="00CC0A73" w:rsidRPr="006B5BF1">
        <w:rPr>
          <w:rFonts w:ascii="Times New Roman" w:hAnsi="Times New Roman" w:cs="Times New Roman"/>
          <w:sz w:val="24"/>
          <w:szCs w:val="24"/>
        </w:rPr>
        <w:t>городского округа</w:t>
      </w:r>
      <w:r w:rsidR="00D60C22" w:rsidRPr="006B5BF1">
        <w:rPr>
          <w:rFonts w:ascii="Times New Roman" w:hAnsi="Times New Roman" w:cs="Times New Roman"/>
          <w:sz w:val="24"/>
          <w:szCs w:val="24"/>
        </w:rPr>
        <w:t xml:space="preserve"> Воскресенск</w:t>
      </w:r>
      <w:r w:rsidR="00383046" w:rsidRPr="006B5BF1">
        <w:rPr>
          <w:rFonts w:ascii="Times New Roman" w:hAnsi="Times New Roman" w:cs="Times New Roman"/>
          <w:sz w:val="24"/>
          <w:szCs w:val="24"/>
        </w:rPr>
        <w:t xml:space="preserve"> </w:t>
      </w:r>
      <w:r w:rsidRPr="006B5BF1">
        <w:rPr>
          <w:rFonts w:ascii="Times New Roman" w:hAnsi="Times New Roman" w:cs="Times New Roman"/>
          <w:sz w:val="24"/>
          <w:szCs w:val="24"/>
        </w:rPr>
        <w:t xml:space="preserve">в пределах своей компетенции. </w:t>
      </w:r>
    </w:p>
    <w:p w:rsidR="001C65D8" w:rsidRPr="006B5BF1" w:rsidRDefault="001C65D8" w:rsidP="003F4726">
      <w:pPr>
        <w:pStyle w:val="ConsPlusNormal"/>
        <w:tabs>
          <w:tab w:val="left" w:pos="1134"/>
        </w:tabs>
        <w:ind w:firstLine="567"/>
        <w:jc w:val="both"/>
        <w:rPr>
          <w:sz w:val="24"/>
          <w:szCs w:val="24"/>
        </w:rPr>
      </w:pPr>
      <w:r w:rsidRPr="006B5BF1">
        <w:rPr>
          <w:rFonts w:ascii="Times New Roman" w:hAnsi="Times New Roman" w:cs="Times New Roman"/>
          <w:sz w:val="24"/>
          <w:szCs w:val="24"/>
        </w:rPr>
        <w:t xml:space="preserve">Копия ответа визируется исполнителем и руководителем структурного подразделения с расшифровкой фамилии, что является подтверждением соответствия копии оригиналу. При подготовке ответа в вышестоящие органы за подписью </w:t>
      </w:r>
      <w:r w:rsidR="00E90994" w:rsidRPr="006B5BF1">
        <w:rPr>
          <w:rFonts w:ascii="Times New Roman" w:hAnsi="Times New Roman" w:cs="Times New Roman"/>
          <w:sz w:val="24"/>
          <w:szCs w:val="24"/>
        </w:rPr>
        <w:t>Главы городского округа</w:t>
      </w:r>
      <w:r w:rsidR="00407AFE" w:rsidRPr="006B5BF1">
        <w:rPr>
          <w:rFonts w:ascii="Times New Roman" w:hAnsi="Times New Roman" w:cs="Times New Roman"/>
          <w:sz w:val="24"/>
          <w:szCs w:val="24"/>
        </w:rPr>
        <w:t xml:space="preserve"> Воскресенск </w:t>
      </w:r>
      <w:r w:rsidRPr="006B5BF1">
        <w:rPr>
          <w:rFonts w:ascii="Times New Roman" w:hAnsi="Times New Roman" w:cs="Times New Roman"/>
          <w:sz w:val="24"/>
          <w:szCs w:val="24"/>
        </w:rPr>
        <w:t xml:space="preserve">копия также визируется </w:t>
      </w:r>
      <w:r w:rsidR="00407AFE" w:rsidRPr="006B5BF1">
        <w:rPr>
          <w:rFonts w:ascii="Times New Roman" w:hAnsi="Times New Roman" w:cs="Times New Roman"/>
          <w:sz w:val="24"/>
          <w:szCs w:val="24"/>
        </w:rPr>
        <w:t>первым</w:t>
      </w:r>
      <w:r w:rsidRPr="006B5BF1">
        <w:rPr>
          <w:rFonts w:ascii="Times New Roman" w:hAnsi="Times New Roman" w:cs="Times New Roman"/>
          <w:sz w:val="24"/>
          <w:szCs w:val="24"/>
        </w:rPr>
        <w:t xml:space="preserve"> заместителем </w:t>
      </w:r>
      <w:r w:rsidR="00E90994" w:rsidRPr="006B5BF1">
        <w:rPr>
          <w:rFonts w:ascii="Times New Roman" w:hAnsi="Times New Roman" w:cs="Times New Roman"/>
          <w:sz w:val="24"/>
          <w:szCs w:val="24"/>
        </w:rPr>
        <w:t>Главы городского округа</w:t>
      </w:r>
      <w:r w:rsidR="00407AFE" w:rsidRPr="006B5BF1">
        <w:rPr>
          <w:rFonts w:ascii="Times New Roman" w:hAnsi="Times New Roman" w:cs="Times New Roman"/>
          <w:sz w:val="24"/>
          <w:szCs w:val="24"/>
        </w:rPr>
        <w:t xml:space="preserve"> Воскресенск </w:t>
      </w:r>
      <w:r w:rsidRPr="006B5BF1">
        <w:rPr>
          <w:rFonts w:ascii="Times New Roman" w:hAnsi="Times New Roman" w:cs="Times New Roman"/>
          <w:sz w:val="24"/>
          <w:szCs w:val="24"/>
        </w:rPr>
        <w:t>либо оформляется лист согласования во МСЭД.</w:t>
      </w:r>
    </w:p>
    <w:p w:rsidR="001C65D8" w:rsidRPr="006B5BF1" w:rsidRDefault="001C65D8" w:rsidP="003F4726">
      <w:pPr>
        <w:pStyle w:val="ConsPlusNormal"/>
        <w:tabs>
          <w:tab w:val="left" w:pos="1134"/>
        </w:tabs>
        <w:ind w:firstLine="567"/>
        <w:jc w:val="both"/>
        <w:rPr>
          <w:sz w:val="24"/>
          <w:szCs w:val="24"/>
        </w:rPr>
      </w:pPr>
      <w:r w:rsidRPr="006B5BF1">
        <w:rPr>
          <w:rFonts w:ascii="Times New Roman" w:hAnsi="Times New Roman" w:cs="Times New Roman"/>
          <w:sz w:val="24"/>
          <w:szCs w:val="24"/>
        </w:rPr>
        <w:t>После завершения рассмотрения письменного обращения и оформления ответа материалы, относящиеся к рассмотрению, передаются в</w:t>
      </w:r>
      <w:r w:rsidR="00931914" w:rsidRPr="006B5BF1">
        <w:rPr>
          <w:rFonts w:ascii="Times New Roman" w:hAnsi="Times New Roman" w:cs="Times New Roman"/>
          <w:sz w:val="24"/>
          <w:szCs w:val="24"/>
        </w:rPr>
        <w:t xml:space="preserve"> </w:t>
      </w:r>
      <w:r w:rsidRPr="006B5BF1">
        <w:rPr>
          <w:rFonts w:ascii="Times New Roman" w:hAnsi="Times New Roman" w:cs="Times New Roman"/>
          <w:sz w:val="24"/>
          <w:szCs w:val="24"/>
        </w:rPr>
        <w:t>структурное подразделение контроля обращения граждан, где проверяется правильность оформления ответа и делается соответствующая регистра</w:t>
      </w:r>
      <w:r w:rsidR="003F4726" w:rsidRPr="006B5BF1">
        <w:rPr>
          <w:rFonts w:ascii="Times New Roman" w:hAnsi="Times New Roman" w:cs="Times New Roman"/>
          <w:sz w:val="24"/>
          <w:szCs w:val="24"/>
        </w:rPr>
        <w:t>-</w:t>
      </w:r>
      <w:r w:rsidRPr="006B5BF1">
        <w:rPr>
          <w:rFonts w:ascii="Times New Roman" w:hAnsi="Times New Roman" w:cs="Times New Roman"/>
          <w:sz w:val="24"/>
          <w:szCs w:val="24"/>
        </w:rPr>
        <w:t xml:space="preserve">ция посредством МСЭД. Ответы, не соответствующие требованиям, предусмотренным настоящим </w:t>
      </w:r>
      <w:r w:rsidR="004F7E68" w:rsidRPr="006B5BF1">
        <w:rPr>
          <w:rFonts w:ascii="Times New Roman" w:hAnsi="Times New Roman" w:cs="Times New Roman"/>
          <w:sz w:val="24"/>
          <w:szCs w:val="24"/>
        </w:rPr>
        <w:t>Р</w:t>
      </w:r>
      <w:r w:rsidRPr="006B5BF1">
        <w:rPr>
          <w:rFonts w:ascii="Times New Roman" w:hAnsi="Times New Roman" w:cs="Times New Roman"/>
          <w:sz w:val="24"/>
          <w:szCs w:val="24"/>
        </w:rPr>
        <w:t xml:space="preserve">егламентом, возвращаются ответственному исполнителю </w:t>
      </w:r>
      <w:r w:rsidR="004F7E68" w:rsidRPr="006B5BF1">
        <w:rPr>
          <w:rFonts w:ascii="Times New Roman" w:hAnsi="Times New Roman" w:cs="Times New Roman"/>
          <w:sz w:val="24"/>
          <w:szCs w:val="24"/>
        </w:rPr>
        <w:t>в отдел</w:t>
      </w:r>
      <w:r w:rsidRPr="006B5BF1">
        <w:rPr>
          <w:rFonts w:ascii="Times New Roman" w:hAnsi="Times New Roman" w:cs="Times New Roman"/>
          <w:sz w:val="24"/>
          <w:szCs w:val="24"/>
        </w:rPr>
        <w:t xml:space="preserve"> муниципального земельного контроля для доработки.</w:t>
      </w:r>
    </w:p>
    <w:p w:rsidR="001C65D8" w:rsidRPr="006B5BF1" w:rsidRDefault="001C65D8" w:rsidP="003F4726">
      <w:pPr>
        <w:pStyle w:val="ConsPlusNormal"/>
        <w:tabs>
          <w:tab w:val="left" w:pos="1134"/>
        </w:tabs>
        <w:ind w:firstLine="567"/>
        <w:jc w:val="both"/>
        <w:rPr>
          <w:sz w:val="24"/>
          <w:szCs w:val="24"/>
        </w:rPr>
      </w:pPr>
      <w:r w:rsidRPr="006B5BF1">
        <w:rPr>
          <w:rFonts w:ascii="Times New Roman" w:hAnsi="Times New Roman" w:cs="Times New Roman"/>
          <w:sz w:val="24"/>
          <w:szCs w:val="24"/>
        </w:rPr>
        <w:t>В случае поступления письменного ходатайства от заявителя о прекращении рассмотрения и при наличии в этом ходатайстве записи о том, что письменный ответ не требуется, исполнитель посредством МСЭД направляет курирующему заместителю руководителя органа муниципального земельного контроля служебную записку о результатах рассмотрения обращения с сообщением о том, что письменный ответ заявителю не требуется. Само же ходатайство регистрируется, в кар</w:t>
      </w:r>
      <w:r w:rsidR="003F4726" w:rsidRPr="006B5BF1">
        <w:rPr>
          <w:rFonts w:ascii="Times New Roman" w:hAnsi="Times New Roman" w:cs="Times New Roman"/>
          <w:sz w:val="24"/>
          <w:szCs w:val="24"/>
        </w:rPr>
        <w:t>-</w:t>
      </w:r>
      <w:r w:rsidRPr="006B5BF1">
        <w:rPr>
          <w:rFonts w:ascii="Times New Roman" w:hAnsi="Times New Roman" w:cs="Times New Roman"/>
          <w:sz w:val="24"/>
          <w:szCs w:val="24"/>
        </w:rPr>
        <w:t>точке документа делается связка с изначальным обращением и направляется для сведения ответст</w:t>
      </w:r>
      <w:r w:rsidR="003F4726" w:rsidRPr="006B5BF1">
        <w:rPr>
          <w:rFonts w:ascii="Times New Roman" w:hAnsi="Times New Roman" w:cs="Times New Roman"/>
          <w:sz w:val="24"/>
          <w:szCs w:val="24"/>
        </w:rPr>
        <w:t>-</w:t>
      </w:r>
      <w:r w:rsidRPr="006B5BF1">
        <w:rPr>
          <w:rFonts w:ascii="Times New Roman" w:hAnsi="Times New Roman" w:cs="Times New Roman"/>
          <w:sz w:val="24"/>
          <w:szCs w:val="24"/>
        </w:rPr>
        <w:t xml:space="preserve">венному исполнителю. </w:t>
      </w:r>
    </w:p>
    <w:p w:rsidR="001C65D8" w:rsidRPr="006B5BF1" w:rsidRDefault="001C65D8" w:rsidP="003F4726">
      <w:pPr>
        <w:pStyle w:val="ConsPlusNormal"/>
        <w:tabs>
          <w:tab w:val="left" w:pos="1134"/>
        </w:tabs>
        <w:ind w:firstLine="567"/>
        <w:jc w:val="both"/>
        <w:rPr>
          <w:sz w:val="24"/>
          <w:szCs w:val="24"/>
        </w:rPr>
      </w:pPr>
      <w:r w:rsidRPr="006B5BF1">
        <w:rPr>
          <w:rFonts w:ascii="Times New Roman" w:hAnsi="Times New Roman" w:cs="Times New Roman"/>
          <w:sz w:val="24"/>
          <w:szCs w:val="24"/>
        </w:rPr>
        <w:t>Текст ответа должен излагаться четко, последовательно, кратко, исчерпывающе давать по</w:t>
      </w:r>
      <w:r w:rsidR="003F4726" w:rsidRPr="006B5BF1">
        <w:rPr>
          <w:rFonts w:ascii="Times New Roman" w:hAnsi="Times New Roman" w:cs="Times New Roman"/>
          <w:sz w:val="24"/>
          <w:szCs w:val="24"/>
        </w:rPr>
        <w:t>-</w:t>
      </w:r>
      <w:r w:rsidRPr="006B5BF1">
        <w:rPr>
          <w:rFonts w:ascii="Times New Roman" w:hAnsi="Times New Roman" w:cs="Times New Roman"/>
          <w:sz w:val="24"/>
          <w:szCs w:val="24"/>
        </w:rPr>
        <w:t>яснения на все поставленные в обращении вопросы. При подтверждении фактов, изложенных в обращении, в ответе следует указывать, какие меры приняты для их решения.</w:t>
      </w:r>
    </w:p>
    <w:p w:rsidR="001C65D8" w:rsidRPr="006B5BF1" w:rsidRDefault="001C65D8" w:rsidP="003F4726">
      <w:pPr>
        <w:pStyle w:val="ConsPlusNormal"/>
        <w:tabs>
          <w:tab w:val="left" w:pos="1134"/>
        </w:tabs>
        <w:ind w:firstLine="567"/>
        <w:jc w:val="both"/>
        <w:rPr>
          <w:sz w:val="24"/>
          <w:szCs w:val="24"/>
        </w:rPr>
      </w:pPr>
      <w:r w:rsidRPr="006B5BF1">
        <w:rPr>
          <w:rFonts w:ascii="Times New Roman" w:hAnsi="Times New Roman" w:cs="Times New Roman"/>
          <w:sz w:val="24"/>
          <w:szCs w:val="24"/>
        </w:rPr>
        <w:t>В ответе в государственные органы исполнительной власти субъекта Российской Федерации должно быть указано, что гражданин проинформирован о результатах рассмотрения его обраще</w:t>
      </w:r>
      <w:r w:rsidR="003F4726" w:rsidRPr="006B5BF1">
        <w:rPr>
          <w:rFonts w:ascii="Times New Roman" w:hAnsi="Times New Roman" w:cs="Times New Roman"/>
          <w:sz w:val="24"/>
          <w:szCs w:val="24"/>
        </w:rPr>
        <w:t>-</w:t>
      </w:r>
      <w:r w:rsidRPr="006B5BF1">
        <w:rPr>
          <w:rFonts w:ascii="Times New Roman" w:hAnsi="Times New Roman" w:cs="Times New Roman"/>
          <w:sz w:val="24"/>
          <w:szCs w:val="24"/>
        </w:rPr>
        <w:t>ния. В ответах на коллективные обращения указывается, кому именно дан ответ.</w:t>
      </w:r>
    </w:p>
    <w:p w:rsidR="001C65D8" w:rsidRPr="006B5BF1" w:rsidRDefault="001C65D8" w:rsidP="003F4726">
      <w:pPr>
        <w:pStyle w:val="ConsPlusNormal"/>
        <w:tabs>
          <w:tab w:val="left" w:pos="1134"/>
        </w:tabs>
        <w:ind w:firstLine="567"/>
        <w:jc w:val="both"/>
        <w:rPr>
          <w:sz w:val="24"/>
          <w:szCs w:val="24"/>
        </w:rPr>
      </w:pPr>
      <w:r w:rsidRPr="006B5BF1">
        <w:rPr>
          <w:rFonts w:ascii="Times New Roman" w:hAnsi="Times New Roman" w:cs="Times New Roman"/>
          <w:sz w:val="24"/>
          <w:szCs w:val="24"/>
        </w:rPr>
        <w:t>Если на обращение дается промежуточный ответ, то в тексте указывается срок окончатель</w:t>
      </w:r>
      <w:r w:rsidR="003F4726" w:rsidRPr="006B5BF1">
        <w:rPr>
          <w:rFonts w:ascii="Times New Roman" w:hAnsi="Times New Roman" w:cs="Times New Roman"/>
          <w:sz w:val="24"/>
          <w:szCs w:val="24"/>
        </w:rPr>
        <w:t>-</w:t>
      </w:r>
      <w:r w:rsidRPr="006B5BF1">
        <w:rPr>
          <w:rFonts w:ascii="Times New Roman" w:hAnsi="Times New Roman" w:cs="Times New Roman"/>
          <w:sz w:val="24"/>
          <w:szCs w:val="24"/>
        </w:rPr>
        <w:t>ного разрешения вопроса.</w:t>
      </w:r>
    </w:p>
    <w:p w:rsidR="001C65D8" w:rsidRPr="006B5BF1" w:rsidRDefault="00792C4D" w:rsidP="003F4726">
      <w:pPr>
        <w:pStyle w:val="ConsPlusNormal"/>
        <w:tabs>
          <w:tab w:val="left" w:pos="1134"/>
        </w:tabs>
        <w:ind w:firstLine="567"/>
        <w:jc w:val="both"/>
        <w:rPr>
          <w:sz w:val="24"/>
          <w:szCs w:val="24"/>
        </w:rPr>
      </w:pPr>
      <w:r w:rsidRPr="006B5BF1">
        <w:rPr>
          <w:rFonts w:ascii="Times New Roman" w:hAnsi="Times New Roman" w:cs="Times New Roman"/>
          <w:sz w:val="24"/>
          <w:szCs w:val="24"/>
        </w:rPr>
        <w:t>155</w:t>
      </w:r>
      <w:r w:rsidR="001C65D8" w:rsidRPr="006B5BF1">
        <w:rPr>
          <w:rFonts w:ascii="Times New Roman" w:hAnsi="Times New Roman" w:cs="Times New Roman"/>
          <w:sz w:val="24"/>
          <w:szCs w:val="24"/>
        </w:rPr>
        <w:t>.</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Предоставление информации о ходе рассмотрения обращения.</w:t>
      </w:r>
    </w:p>
    <w:p w:rsidR="001C65D8" w:rsidRPr="006B5BF1" w:rsidRDefault="001C65D8" w:rsidP="003F4726">
      <w:pPr>
        <w:pStyle w:val="ConsPlusNormal"/>
        <w:tabs>
          <w:tab w:val="left" w:pos="1134"/>
        </w:tabs>
        <w:ind w:firstLine="567"/>
        <w:jc w:val="both"/>
        <w:rPr>
          <w:sz w:val="24"/>
          <w:szCs w:val="24"/>
        </w:rPr>
      </w:pPr>
      <w:r w:rsidRPr="006B5BF1">
        <w:rPr>
          <w:rFonts w:ascii="Times New Roman" w:hAnsi="Times New Roman" w:cs="Times New Roman"/>
          <w:sz w:val="24"/>
          <w:szCs w:val="24"/>
        </w:rPr>
        <w:t>С момента регистрации обращения заявитель имеет право знакомиться с документами и ма</w:t>
      </w:r>
      <w:r w:rsidR="003F4726" w:rsidRPr="006B5BF1">
        <w:rPr>
          <w:rFonts w:ascii="Times New Roman" w:hAnsi="Times New Roman" w:cs="Times New Roman"/>
          <w:sz w:val="24"/>
          <w:szCs w:val="24"/>
        </w:rPr>
        <w:t>-</w:t>
      </w:r>
      <w:r w:rsidRPr="006B5BF1">
        <w:rPr>
          <w:rFonts w:ascii="Times New Roman" w:hAnsi="Times New Roman" w:cs="Times New Roman"/>
          <w:sz w:val="24"/>
          <w:szCs w:val="24"/>
        </w:rPr>
        <w:t>териалами, касающимися рассмотрения обращения, если это не затрагивает права, свободы и за</w:t>
      </w:r>
      <w:r w:rsidR="003F4726" w:rsidRPr="006B5BF1">
        <w:rPr>
          <w:rFonts w:ascii="Times New Roman" w:hAnsi="Times New Roman" w:cs="Times New Roman"/>
          <w:sz w:val="24"/>
          <w:szCs w:val="24"/>
        </w:rPr>
        <w:t>-</w:t>
      </w:r>
      <w:r w:rsidRPr="006B5BF1">
        <w:rPr>
          <w:rFonts w:ascii="Times New Roman" w:hAnsi="Times New Roman" w:cs="Times New Roman"/>
          <w:sz w:val="24"/>
          <w:szCs w:val="24"/>
        </w:rPr>
        <w:t>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C65D8" w:rsidRPr="006B5BF1" w:rsidRDefault="001C65D8" w:rsidP="003F4726">
      <w:pPr>
        <w:pStyle w:val="ConsPlusNormal"/>
        <w:tabs>
          <w:tab w:val="left" w:pos="1134"/>
        </w:tabs>
        <w:ind w:firstLine="567"/>
        <w:jc w:val="both"/>
        <w:rPr>
          <w:sz w:val="24"/>
          <w:szCs w:val="24"/>
        </w:rPr>
      </w:pPr>
      <w:r w:rsidRPr="006B5BF1">
        <w:rPr>
          <w:rFonts w:ascii="Times New Roman" w:hAnsi="Times New Roman" w:cs="Times New Roman"/>
          <w:sz w:val="24"/>
          <w:szCs w:val="24"/>
        </w:rPr>
        <w:t>Информирование по вопросам исполнения функции по рассмотрению обращений граждан осуществляется работниками органа муниципального земельного контроля при личном обращении с гражданами или посредством телефона.</w:t>
      </w:r>
    </w:p>
    <w:p w:rsidR="001C65D8" w:rsidRPr="006B5BF1" w:rsidRDefault="001C65D8" w:rsidP="003F4726">
      <w:pPr>
        <w:pStyle w:val="ConsPlusNormal"/>
        <w:tabs>
          <w:tab w:val="left" w:pos="1134"/>
        </w:tabs>
        <w:ind w:firstLine="567"/>
        <w:jc w:val="both"/>
        <w:rPr>
          <w:sz w:val="24"/>
          <w:szCs w:val="24"/>
        </w:rPr>
      </w:pPr>
      <w:r w:rsidRPr="006B5BF1">
        <w:rPr>
          <w:rFonts w:ascii="Times New Roman" w:hAnsi="Times New Roman" w:cs="Times New Roman"/>
          <w:sz w:val="24"/>
          <w:szCs w:val="24"/>
        </w:rPr>
        <w:t>Информирование осуществляется по вопросам:</w:t>
      </w:r>
    </w:p>
    <w:p w:rsidR="001C65D8" w:rsidRPr="006B5BF1" w:rsidRDefault="001C65D8" w:rsidP="003F4726">
      <w:pPr>
        <w:pStyle w:val="ConsPlusNormal"/>
        <w:tabs>
          <w:tab w:val="left" w:pos="1134"/>
        </w:tabs>
        <w:ind w:firstLine="567"/>
        <w:jc w:val="both"/>
        <w:rPr>
          <w:sz w:val="24"/>
          <w:szCs w:val="24"/>
        </w:rPr>
      </w:pPr>
      <w:r w:rsidRPr="006B5BF1">
        <w:rPr>
          <w:rFonts w:ascii="Times New Roman" w:hAnsi="Times New Roman" w:cs="Times New Roman"/>
          <w:sz w:val="24"/>
          <w:szCs w:val="24"/>
        </w:rPr>
        <w:t>1) о получении обращения и направлении его на рассмотрение в структурное подразделение;</w:t>
      </w:r>
    </w:p>
    <w:p w:rsidR="001C65D8" w:rsidRPr="006B5BF1" w:rsidRDefault="001C65D8" w:rsidP="003F4726">
      <w:pPr>
        <w:pStyle w:val="ConsPlusNormal"/>
        <w:tabs>
          <w:tab w:val="left" w:pos="1134"/>
        </w:tabs>
        <w:ind w:firstLine="567"/>
        <w:jc w:val="both"/>
        <w:rPr>
          <w:sz w:val="24"/>
          <w:szCs w:val="24"/>
        </w:rPr>
      </w:pPr>
      <w:r w:rsidRPr="006B5BF1">
        <w:rPr>
          <w:rFonts w:ascii="Times New Roman" w:hAnsi="Times New Roman" w:cs="Times New Roman"/>
          <w:sz w:val="24"/>
          <w:szCs w:val="24"/>
        </w:rPr>
        <w:t xml:space="preserve">2) о продлении срока рассмотрения обращения; </w:t>
      </w:r>
    </w:p>
    <w:p w:rsidR="001C65D8" w:rsidRPr="006B5BF1" w:rsidRDefault="001C65D8" w:rsidP="003F4726">
      <w:pPr>
        <w:pStyle w:val="ConsPlusNormal"/>
        <w:tabs>
          <w:tab w:val="left" w:pos="1134"/>
        </w:tabs>
        <w:ind w:firstLine="567"/>
        <w:jc w:val="both"/>
        <w:rPr>
          <w:sz w:val="24"/>
          <w:szCs w:val="24"/>
        </w:rPr>
      </w:pPr>
      <w:r w:rsidRPr="006B5BF1">
        <w:rPr>
          <w:rFonts w:ascii="Times New Roman" w:hAnsi="Times New Roman" w:cs="Times New Roman"/>
          <w:sz w:val="24"/>
          <w:szCs w:val="24"/>
        </w:rPr>
        <w:t>3) о результатах рассмотрения обращения.</w:t>
      </w:r>
    </w:p>
    <w:p w:rsidR="001C65D8" w:rsidRPr="006B5BF1" w:rsidRDefault="00792C4D" w:rsidP="003F4726">
      <w:pPr>
        <w:pStyle w:val="ConsPlusNormal"/>
        <w:tabs>
          <w:tab w:val="left" w:pos="1134"/>
        </w:tabs>
        <w:ind w:firstLine="567"/>
        <w:jc w:val="both"/>
        <w:rPr>
          <w:sz w:val="24"/>
          <w:szCs w:val="24"/>
        </w:rPr>
      </w:pPr>
      <w:r w:rsidRPr="006B5BF1">
        <w:rPr>
          <w:rFonts w:ascii="Times New Roman" w:hAnsi="Times New Roman" w:cs="Times New Roman"/>
          <w:sz w:val="24"/>
          <w:szCs w:val="24"/>
        </w:rPr>
        <w:t>156</w:t>
      </w:r>
      <w:r w:rsidR="001C65D8" w:rsidRPr="006B5BF1">
        <w:rPr>
          <w:rFonts w:ascii="Times New Roman" w:hAnsi="Times New Roman" w:cs="Times New Roman"/>
          <w:sz w:val="24"/>
          <w:szCs w:val="24"/>
        </w:rPr>
        <w:t>.</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Телефонные звонки от заявителей по вопросу получения информации об исполнении функции по рассмотрению обращений граждан принимаются в соответствии с подпунктом 19 нас</w:t>
      </w:r>
      <w:r w:rsidR="003F4726"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тоящего </w:t>
      </w:r>
      <w:r w:rsidR="004F7E68" w:rsidRPr="006B5BF1">
        <w:rPr>
          <w:rFonts w:ascii="Times New Roman" w:hAnsi="Times New Roman" w:cs="Times New Roman"/>
          <w:sz w:val="24"/>
          <w:szCs w:val="24"/>
        </w:rPr>
        <w:t>Р</w:t>
      </w:r>
      <w:r w:rsidR="001C65D8" w:rsidRPr="006B5BF1">
        <w:rPr>
          <w:rFonts w:ascii="Times New Roman" w:hAnsi="Times New Roman" w:cs="Times New Roman"/>
          <w:sz w:val="24"/>
          <w:szCs w:val="24"/>
        </w:rPr>
        <w:t>егламента.</w:t>
      </w:r>
    </w:p>
    <w:p w:rsidR="001C65D8" w:rsidRPr="006B5BF1" w:rsidRDefault="001C65D8" w:rsidP="003F4726">
      <w:pPr>
        <w:pStyle w:val="ConsPlusNormal"/>
        <w:tabs>
          <w:tab w:val="left" w:pos="1134"/>
        </w:tabs>
        <w:ind w:firstLine="567"/>
        <w:jc w:val="both"/>
        <w:rPr>
          <w:sz w:val="24"/>
          <w:szCs w:val="24"/>
        </w:rPr>
      </w:pPr>
      <w:r w:rsidRPr="006B5BF1">
        <w:rPr>
          <w:rFonts w:ascii="Times New Roman" w:hAnsi="Times New Roman" w:cs="Times New Roman"/>
          <w:sz w:val="24"/>
          <w:szCs w:val="24"/>
        </w:rPr>
        <w:t xml:space="preserve">При </w:t>
      </w:r>
      <w:r w:rsidR="0031470B" w:rsidRPr="006B5BF1">
        <w:rPr>
          <w:rFonts w:ascii="Times New Roman" w:hAnsi="Times New Roman" w:cs="Times New Roman"/>
          <w:sz w:val="24"/>
          <w:szCs w:val="24"/>
        </w:rPr>
        <w:t>ответе на телефонный звонок специалист отдела муниципального земельного контроля:</w:t>
      </w:r>
    </w:p>
    <w:p w:rsidR="001C65D8" w:rsidRPr="006B5BF1" w:rsidRDefault="0031470B" w:rsidP="003F4726">
      <w:pPr>
        <w:pStyle w:val="ConsPlusNormal"/>
        <w:tabs>
          <w:tab w:val="left" w:pos="993"/>
        </w:tabs>
        <w:autoSpaceDE/>
        <w:ind w:firstLine="567"/>
        <w:jc w:val="both"/>
        <w:rPr>
          <w:sz w:val="24"/>
          <w:szCs w:val="24"/>
        </w:rPr>
      </w:pPr>
      <w:r w:rsidRPr="006B5BF1">
        <w:rPr>
          <w:rFonts w:ascii="Times New Roman" w:hAnsi="Times New Roman" w:cs="Times New Roman"/>
          <w:sz w:val="24"/>
          <w:szCs w:val="24"/>
        </w:rPr>
        <w:t>1)</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называет наименование органа, в который позвонил гражданин;</w:t>
      </w:r>
    </w:p>
    <w:p w:rsidR="001C65D8" w:rsidRPr="006B5BF1" w:rsidRDefault="0031470B" w:rsidP="003F4726">
      <w:pPr>
        <w:pStyle w:val="ConsPlusNormal"/>
        <w:tabs>
          <w:tab w:val="left" w:pos="993"/>
        </w:tabs>
        <w:autoSpaceDE/>
        <w:ind w:firstLine="567"/>
        <w:jc w:val="both"/>
        <w:rPr>
          <w:sz w:val="24"/>
          <w:szCs w:val="24"/>
        </w:rPr>
      </w:pPr>
      <w:r w:rsidRPr="006B5BF1">
        <w:rPr>
          <w:rFonts w:ascii="Times New Roman" w:hAnsi="Times New Roman" w:cs="Times New Roman"/>
          <w:sz w:val="24"/>
          <w:szCs w:val="24"/>
        </w:rPr>
        <w:t>2)</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представляется, назвав свою фамилию, имя, отчество;</w:t>
      </w:r>
    </w:p>
    <w:p w:rsidR="001C65D8" w:rsidRPr="006B5BF1" w:rsidRDefault="0031470B" w:rsidP="003F4726">
      <w:pPr>
        <w:pStyle w:val="ConsPlusNormal"/>
        <w:tabs>
          <w:tab w:val="left" w:pos="993"/>
        </w:tabs>
        <w:autoSpaceDE/>
        <w:ind w:firstLine="567"/>
        <w:jc w:val="both"/>
        <w:rPr>
          <w:sz w:val="24"/>
          <w:szCs w:val="24"/>
        </w:rPr>
      </w:pPr>
      <w:r w:rsidRPr="006B5BF1">
        <w:rPr>
          <w:rFonts w:ascii="Times New Roman" w:hAnsi="Times New Roman" w:cs="Times New Roman"/>
          <w:sz w:val="24"/>
          <w:szCs w:val="24"/>
        </w:rPr>
        <w:t>3)</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предлагает абоненту представиться;</w:t>
      </w:r>
    </w:p>
    <w:p w:rsidR="001C65D8" w:rsidRPr="006B5BF1" w:rsidRDefault="0031470B" w:rsidP="003F4726">
      <w:pPr>
        <w:pStyle w:val="ConsPlusNormal"/>
        <w:tabs>
          <w:tab w:val="left" w:pos="993"/>
        </w:tabs>
        <w:autoSpaceDE/>
        <w:ind w:firstLine="567"/>
        <w:jc w:val="both"/>
        <w:rPr>
          <w:sz w:val="24"/>
          <w:szCs w:val="24"/>
        </w:rPr>
      </w:pPr>
      <w:r w:rsidRPr="006B5BF1">
        <w:rPr>
          <w:rFonts w:ascii="Times New Roman" w:hAnsi="Times New Roman" w:cs="Times New Roman"/>
          <w:sz w:val="24"/>
          <w:szCs w:val="24"/>
        </w:rPr>
        <w:t>4)</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 xml:space="preserve">выслушивает и уточняет, при необходимости, суть вопроса; </w:t>
      </w:r>
    </w:p>
    <w:p w:rsidR="001C65D8" w:rsidRPr="006B5BF1" w:rsidRDefault="0031470B" w:rsidP="003F4726">
      <w:pPr>
        <w:pStyle w:val="ConsPlusNormal"/>
        <w:tabs>
          <w:tab w:val="left" w:pos="993"/>
        </w:tabs>
        <w:autoSpaceDE/>
        <w:ind w:firstLine="567"/>
        <w:jc w:val="both"/>
        <w:rPr>
          <w:sz w:val="24"/>
          <w:szCs w:val="24"/>
        </w:rPr>
      </w:pPr>
      <w:r w:rsidRPr="006B5BF1">
        <w:rPr>
          <w:rFonts w:ascii="Times New Roman" w:hAnsi="Times New Roman" w:cs="Times New Roman"/>
          <w:sz w:val="24"/>
          <w:szCs w:val="24"/>
        </w:rPr>
        <w:t>5)</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вежливо, корректно и лаконично дает ответ по существу вопроса;</w:t>
      </w:r>
    </w:p>
    <w:p w:rsidR="001C65D8" w:rsidRPr="006B5BF1" w:rsidRDefault="0031470B" w:rsidP="003F4726">
      <w:pPr>
        <w:pStyle w:val="ConsPlusNormal"/>
        <w:tabs>
          <w:tab w:val="left" w:pos="993"/>
        </w:tabs>
        <w:autoSpaceDE/>
        <w:ind w:firstLine="567"/>
        <w:jc w:val="both"/>
        <w:rPr>
          <w:sz w:val="24"/>
          <w:szCs w:val="24"/>
        </w:rPr>
      </w:pPr>
      <w:r w:rsidRPr="006B5BF1">
        <w:rPr>
          <w:rFonts w:ascii="Times New Roman" w:hAnsi="Times New Roman" w:cs="Times New Roman"/>
          <w:sz w:val="24"/>
          <w:szCs w:val="24"/>
        </w:rPr>
        <w:t>6)</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при невозможности в момент обращения ответить на поставленный вопрос предлагает об</w:t>
      </w:r>
      <w:r w:rsidR="003F4726" w:rsidRPr="006B5BF1">
        <w:rPr>
          <w:rFonts w:ascii="Times New Roman" w:hAnsi="Times New Roman" w:cs="Times New Roman"/>
          <w:sz w:val="24"/>
          <w:szCs w:val="24"/>
        </w:rPr>
        <w:t>-</w:t>
      </w:r>
      <w:r w:rsidR="001C65D8" w:rsidRPr="006B5BF1">
        <w:rPr>
          <w:rFonts w:ascii="Times New Roman" w:hAnsi="Times New Roman" w:cs="Times New Roman"/>
          <w:sz w:val="24"/>
          <w:szCs w:val="24"/>
        </w:rPr>
        <w:t>ратившемуся с вопросом гражданину перезвонить в конкрет</w:t>
      </w:r>
      <w:r w:rsidRPr="006B5BF1">
        <w:rPr>
          <w:rFonts w:ascii="Times New Roman" w:hAnsi="Times New Roman" w:cs="Times New Roman"/>
          <w:sz w:val="24"/>
          <w:szCs w:val="24"/>
        </w:rPr>
        <w:t>ный день и в определенное время,</w:t>
      </w:r>
      <w:r w:rsidR="001C65D8" w:rsidRPr="006B5BF1">
        <w:rPr>
          <w:rFonts w:ascii="Times New Roman" w:hAnsi="Times New Roman" w:cs="Times New Roman"/>
          <w:sz w:val="24"/>
          <w:szCs w:val="24"/>
        </w:rPr>
        <w:t xml:space="preserve"> к назначенному сроку работник органа муниципального земельного контроля подготавливает ответ.</w:t>
      </w:r>
    </w:p>
    <w:p w:rsidR="001C65D8" w:rsidRPr="006B5BF1" w:rsidRDefault="001C65D8" w:rsidP="003F4726">
      <w:pPr>
        <w:pStyle w:val="ConsPlusNormal"/>
        <w:tabs>
          <w:tab w:val="left" w:pos="1134"/>
        </w:tabs>
        <w:ind w:firstLine="567"/>
        <w:jc w:val="both"/>
        <w:rPr>
          <w:sz w:val="24"/>
          <w:szCs w:val="24"/>
        </w:rPr>
      </w:pPr>
      <w:r w:rsidRPr="006B5BF1">
        <w:rPr>
          <w:rFonts w:ascii="Times New Roman" w:hAnsi="Times New Roman" w:cs="Times New Roman"/>
          <w:sz w:val="24"/>
          <w:szCs w:val="24"/>
        </w:rPr>
        <w:t>Во время разговора работник органа муниципального земельного контроля должен произно</w:t>
      </w:r>
      <w:r w:rsidR="003F4726" w:rsidRPr="006B5BF1">
        <w:rPr>
          <w:rFonts w:ascii="Times New Roman" w:hAnsi="Times New Roman" w:cs="Times New Roman"/>
          <w:sz w:val="24"/>
          <w:szCs w:val="24"/>
        </w:rPr>
        <w:t>-</w:t>
      </w:r>
      <w:r w:rsidRPr="006B5BF1">
        <w:rPr>
          <w:rFonts w:ascii="Times New Roman" w:hAnsi="Times New Roman" w:cs="Times New Roman"/>
          <w:sz w:val="24"/>
          <w:szCs w:val="24"/>
        </w:rPr>
        <w:t>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C65D8" w:rsidRPr="006B5BF1" w:rsidRDefault="001C65D8" w:rsidP="003F4726">
      <w:pPr>
        <w:pStyle w:val="ConsPlusNormal"/>
        <w:tabs>
          <w:tab w:val="left" w:pos="1134"/>
        </w:tabs>
        <w:ind w:firstLine="567"/>
        <w:jc w:val="both"/>
        <w:rPr>
          <w:sz w:val="24"/>
          <w:szCs w:val="24"/>
        </w:rPr>
      </w:pPr>
      <w:r w:rsidRPr="006B5BF1">
        <w:rPr>
          <w:rFonts w:ascii="Times New Roman" w:hAnsi="Times New Roman" w:cs="Times New Roman"/>
          <w:sz w:val="24"/>
          <w:szCs w:val="24"/>
        </w:rPr>
        <w:t>Результатом предоставления информации при личном обращении или по телефону гражда</w:t>
      </w:r>
      <w:r w:rsidR="003F4726" w:rsidRPr="006B5BF1">
        <w:rPr>
          <w:rFonts w:ascii="Times New Roman" w:hAnsi="Times New Roman" w:cs="Times New Roman"/>
          <w:sz w:val="24"/>
          <w:szCs w:val="24"/>
        </w:rPr>
        <w:t>-</w:t>
      </w:r>
      <w:r w:rsidRPr="006B5BF1">
        <w:rPr>
          <w:rFonts w:ascii="Times New Roman" w:hAnsi="Times New Roman" w:cs="Times New Roman"/>
          <w:sz w:val="24"/>
          <w:szCs w:val="24"/>
        </w:rPr>
        <w:t>нина или представителей организации является предоставление им информации по существу об</w:t>
      </w:r>
      <w:r w:rsidR="003F4726" w:rsidRPr="006B5BF1">
        <w:rPr>
          <w:rFonts w:ascii="Times New Roman" w:hAnsi="Times New Roman" w:cs="Times New Roman"/>
          <w:sz w:val="24"/>
          <w:szCs w:val="24"/>
        </w:rPr>
        <w:t>-</w:t>
      </w:r>
      <w:r w:rsidRPr="006B5BF1">
        <w:rPr>
          <w:rFonts w:ascii="Times New Roman" w:hAnsi="Times New Roman" w:cs="Times New Roman"/>
          <w:sz w:val="24"/>
          <w:szCs w:val="24"/>
        </w:rPr>
        <w:t>ращения в устной форме.</w:t>
      </w:r>
    </w:p>
    <w:p w:rsidR="001C65D8" w:rsidRPr="006B5BF1" w:rsidRDefault="001C65D8" w:rsidP="00C52079">
      <w:pPr>
        <w:widowControl w:val="0"/>
        <w:tabs>
          <w:tab w:val="left" w:pos="1134"/>
        </w:tabs>
        <w:autoSpaceDE w:val="0"/>
        <w:spacing w:after="0" w:line="240" w:lineRule="auto"/>
        <w:jc w:val="center"/>
        <w:rPr>
          <w:rFonts w:ascii="Times New Roman" w:hAnsi="Times New Roman" w:cs="Times New Roman"/>
          <w:bCs/>
          <w:sz w:val="24"/>
          <w:szCs w:val="24"/>
        </w:rPr>
      </w:pPr>
    </w:p>
    <w:p w:rsidR="001C65D8" w:rsidRPr="006B5BF1" w:rsidRDefault="001C65D8" w:rsidP="00C52079">
      <w:pPr>
        <w:widowControl w:val="0"/>
        <w:tabs>
          <w:tab w:val="left" w:pos="1134"/>
        </w:tabs>
        <w:autoSpaceDE w:val="0"/>
        <w:spacing w:after="0" w:line="240" w:lineRule="auto"/>
        <w:jc w:val="center"/>
        <w:rPr>
          <w:sz w:val="24"/>
          <w:szCs w:val="24"/>
        </w:rPr>
      </w:pPr>
      <w:r w:rsidRPr="006B5BF1">
        <w:rPr>
          <w:rFonts w:ascii="Times New Roman" w:hAnsi="Times New Roman" w:cs="Times New Roman"/>
          <w:bCs/>
          <w:sz w:val="24"/>
          <w:szCs w:val="24"/>
          <w:lang w:val="en-US"/>
        </w:rPr>
        <w:t>IV</w:t>
      </w:r>
      <w:r w:rsidRPr="006B5BF1">
        <w:rPr>
          <w:rFonts w:ascii="Times New Roman" w:hAnsi="Times New Roman" w:cs="Times New Roman"/>
          <w:bCs/>
          <w:sz w:val="24"/>
          <w:szCs w:val="24"/>
        </w:rPr>
        <w:t>. Порядок и формы контроля за осуществлением муниципального</w:t>
      </w:r>
      <w:r w:rsidRPr="006B5BF1">
        <w:rPr>
          <w:sz w:val="24"/>
          <w:szCs w:val="24"/>
        </w:rPr>
        <w:t xml:space="preserve"> </w:t>
      </w:r>
      <w:r w:rsidRPr="006B5BF1">
        <w:rPr>
          <w:rFonts w:ascii="Times New Roman" w:hAnsi="Times New Roman" w:cs="Times New Roman"/>
          <w:bCs/>
          <w:sz w:val="24"/>
          <w:szCs w:val="24"/>
        </w:rPr>
        <w:t>земельного контроля</w:t>
      </w:r>
    </w:p>
    <w:p w:rsidR="001C65D8" w:rsidRPr="006B5BF1" w:rsidRDefault="001C65D8" w:rsidP="00C52079">
      <w:pPr>
        <w:widowControl w:val="0"/>
        <w:tabs>
          <w:tab w:val="left" w:pos="1134"/>
        </w:tabs>
        <w:autoSpaceDE w:val="0"/>
        <w:spacing w:after="0" w:line="240" w:lineRule="auto"/>
        <w:ind w:firstLine="709"/>
        <w:jc w:val="center"/>
        <w:rPr>
          <w:rFonts w:ascii="Times New Roman" w:hAnsi="Times New Roman" w:cs="Times New Roman"/>
          <w:bCs/>
          <w:sz w:val="24"/>
          <w:szCs w:val="24"/>
        </w:rPr>
      </w:pPr>
    </w:p>
    <w:p w:rsidR="00C52079" w:rsidRPr="006B5BF1" w:rsidRDefault="001C65D8" w:rsidP="00C52079">
      <w:pPr>
        <w:widowControl w:val="0"/>
        <w:tabs>
          <w:tab w:val="left" w:pos="1134"/>
        </w:tabs>
        <w:autoSpaceDE w:val="0"/>
        <w:spacing w:after="0" w:line="240" w:lineRule="auto"/>
        <w:jc w:val="center"/>
        <w:rPr>
          <w:rFonts w:ascii="Times New Roman" w:hAnsi="Times New Roman" w:cs="Times New Roman"/>
          <w:sz w:val="24"/>
          <w:szCs w:val="24"/>
        </w:rPr>
      </w:pPr>
      <w:r w:rsidRPr="006B5BF1">
        <w:rPr>
          <w:rFonts w:ascii="Times New Roman" w:hAnsi="Times New Roman" w:cs="Times New Roman"/>
          <w:sz w:val="24"/>
          <w:szCs w:val="24"/>
        </w:rPr>
        <w:t xml:space="preserve">Порядок осуществления текущего контроля за соблюдением и исполнением </w:t>
      </w:r>
    </w:p>
    <w:p w:rsidR="00C52079" w:rsidRPr="006B5BF1" w:rsidRDefault="001C65D8" w:rsidP="00C52079">
      <w:pPr>
        <w:widowControl w:val="0"/>
        <w:tabs>
          <w:tab w:val="left" w:pos="1134"/>
        </w:tabs>
        <w:autoSpaceDE w:val="0"/>
        <w:spacing w:after="0" w:line="240" w:lineRule="auto"/>
        <w:jc w:val="center"/>
        <w:rPr>
          <w:rFonts w:ascii="Times New Roman" w:hAnsi="Times New Roman" w:cs="Times New Roman"/>
          <w:sz w:val="24"/>
          <w:szCs w:val="24"/>
        </w:rPr>
      </w:pPr>
      <w:r w:rsidRPr="006B5BF1">
        <w:rPr>
          <w:rFonts w:ascii="Times New Roman" w:hAnsi="Times New Roman" w:cs="Times New Roman"/>
          <w:sz w:val="24"/>
          <w:szCs w:val="24"/>
        </w:rPr>
        <w:t xml:space="preserve">должностными лицами органа муниципального земельного контроля положений регламента </w:t>
      </w:r>
    </w:p>
    <w:p w:rsidR="001C65D8" w:rsidRPr="006B5BF1" w:rsidRDefault="001C65D8" w:rsidP="00C52079">
      <w:pPr>
        <w:widowControl w:val="0"/>
        <w:tabs>
          <w:tab w:val="left" w:pos="1134"/>
        </w:tabs>
        <w:autoSpaceDE w:val="0"/>
        <w:spacing w:after="0" w:line="240" w:lineRule="auto"/>
        <w:jc w:val="center"/>
        <w:rPr>
          <w:sz w:val="24"/>
          <w:szCs w:val="24"/>
        </w:rPr>
      </w:pPr>
      <w:r w:rsidRPr="006B5BF1">
        <w:rPr>
          <w:rFonts w:ascii="Times New Roman" w:hAnsi="Times New Roman" w:cs="Times New Roman"/>
          <w:sz w:val="24"/>
          <w:szCs w:val="24"/>
        </w:rPr>
        <w:t>и иных нормативных правовых актов, устанавливающих требования к осуществлению муниципального земельного контроля, а также за принятием ими решений</w:t>
      </w:r>
    </w:p>
    <w:p w:rsidR="008E3190" w:rsidRPr="006B5BF1" w:rsidRDefault="008E3190" w:rsidP="00C52079">
      <w:pPr>
        <w:widowControl w:val="0"/>
        <w:tabs>
          <w:tab w:val="left" w:pos="1276"/>
        </w:tabs>
        <w:autoSpaceDE w:val="0"/>
        <w:spacing w:after="0" w:line="240" w:lineRule="auto"/>
        <w:ind w:firstLine="567"/>
        <w:jc w:val="center"/>
        <w:rPr>
          <w:rFonts w:ascii="Times New Roman" w:hAnsi="Times New Roman" w:cs="Times New Roman"/>
          <w:sz w:val="24"/>
          <w:szCs w:val="24"/>
        </w:rPr>
      </w:pPr>
    </w:p>
    <w:p w:rsidR="001C65D8" w:rsidRPr="006B5BF1" w:rsidRDefault="00792C4D" w:rsidP="00D86488">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157</w:t>
      </w:r>
      <w:r w:rsidR="001C65D8" w:rsidRPr="006B5BF1">
        <w:rPr>
          <w:rFonts w:ascii="Times New Roman" w:hAnsi="Times New Roman" w:cs="Times New Roman"/>
          <w:sz w:val="24"/>
          <w:szCs w:val="24"/>
        </w:rPr>
        <w:t>.</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 xml:space="preserve">Текущий контроль за соблюдением и исполнением должностными </w:t>
      </w:r>
      <w:r w:rsidR="001C65D8" w:rsidRPr="006B5BF1">
        <w:rPr>
          <w:rFonts w:ascii="Times New Roman" w:hAnsi="Times New Roman" w:cs="Times New Roman"/>
          <w:color w:val="000000"/>
          <w:sz w:val="24"/>
          <w:szCs w:val="24"/>
        </w:rPr>
        <w:t>органа муниципаль</w:t>
      </w:r>
      <w:r w:rsidR="00D86488" w:rsidRPr="006B5BF1">
        <w:rPr>
          <w:rFonts w:ascii="Times New Roman" w:hAnsi="Times New Roman" w:cs="Times New Roman"/>
          <w:color w:val="000000"/>
          <w:sz w:val="24"/>
          <w:szCs w:val="24"/>
        </w:rPr>
        <w:t>-</w:t>
      </w:r>
      <w:r w:rsidR="001C65D8" w:rsidRPr="006B5BF1">
        <w:rPr>
          <w:rFonts w:ascii="Times New Roman" w:hAnsi="Times New Roman" w:cs="Times New Roman"/>
          <w:color w:val="000000"/>
          <w:sz w:val="24"/>
          <w:szCs w:val="24"/>
        </w:rPr>
        <w:t>ного земельного контроля</w:t>
      </w:r>
      <w:r w:rsidR="001C65D8" w:rsidRPr="006B5BF1">
        <w:rPr>
          <w:rFonts w:ascii="Times New Roman" w:hAnsi="Times New Roman" w:cs="Times New Roman"/>
          <w:sz w:val="24"/>
          <w:szCs w:val="24"/>
        </w:rPr>
        <w:t xml:space="preserve"> положений Регламента и иных нормативных правовых актов, устанав</w:t>
      </w:r>
      <w:r w:rsidR="00D86488" w:rsidRPr="006B5BF1">
        <w:rPr>
          <w:rFonts w:ascii="Times New Roman" w:hAnsi="Times New Roman" w:cs="Times New Roman"/>
          <w:sz w:val="24"/>
          <w:szCs w:val="24"/>
        </w:rPr>
        <w:t>-</w:t>
      </w:r>
      <w:r w:rsidR="001C65D8" w:rsidRPr="006B5BF1">
        <w:rPr>
          <w:rFonts w:ascii="Times New Roman" w:hAnsi="Times New Roman" w:cs="Times New Roman"/>
          <w:sz w:val="24"/>
          <w:szCs w:val="24"/>
        </w:rPr>
        <w:t>ливающих требования к осуществлению муниципального земельного контроля, а также за приня</w:t>
      </w:r>
      <w:r w:rsidR="00D86488" w:rsidRPr="006B5BF1">
        <w:rPr>
          <w:rFonts w:ascii="Times New Roman" w:hAnsi="Times New Roman" w:cs="Times New Roman"/>
          <w:sz w:val="24"/>
          <w:szCs w:val="24"/>
        </w:rPr>
        <w:t>-</w:t>
      </w:r>
      <w:r w:rsidR="001C65D8" w:rsidRPr="006B5BF1">
        <w:rPr>
          <w:rFonts w:ascii="Times New Roman" w:hAnsi="Times New Roman" w:cs="Times New Roman"/>
          <w:sz w:val="24"/>
          <w:szCs w:val="24"/>
        </w:rPr>
        <w:t>тием ими решений осуществляется должностными лицами</w:t>
      </w:r>
      <w:r w:rsidR="0053643F" w:rsidRPr="006B5BF1">
        <w:rPr>
          <w:rFonts w:ascii="Times New Roman" w:hAnsi="Times New Roman" w:cs="Times New Roman"/>
          <w:sz w:val="24"/>
          <w:szCs w:val="24"/>
        </w:rPr>
        <w:t xml:space="preserve"> Администрации</w:t>
      </w:r>
      <w:r w:rsidR="001C65D8" w:rsidRPr="006B5BF1">
        <w:rPr>
          <w:rFonts w:ascii="Times New Roman" w:hAnsi="Times New Roman" w:cs="Times New Roman"/>
          <w:sz w:val="24"/>
          <w:szCs w:val="24"/>
        </w:rPr>
        <w:t xml:space="preserve"> </w:t>
      </w:r>
      <w:r w:rsidR="002B44E6" w:rsidRPr="006B5BF1">
        <w:rPr>
          <w:rFonts w:ascii="Times New Roman" w:hAnsi="Times New Roman" w:cs="Times New Roman"/>
          <w:sz w:val="24"/>
          <w:szCs w:val="24"/>
        </w:rPr>
        <w:t>городского округа Воскресенск</w:t>
      </w:r>
      <w:r w:rsidR="0053643F" w:rsidRPr="006B5BF1">
        <w:rPr>
          <w:rFonts w:ascii="Times New Roman" w:hAnsi="Times New Roman" w:cs="Times New Roman"/>
          <w:sz w:val="24"/>
          <w:szCs w:val="24"/>
        </w:rPr>
        <w:t xml:space="preserve"> Московской области</w:t>
      </w:r>
      <w:r w:rsidR="001C65D8" w:rsidRPr="006B5BF1">
        <w:rPr>
          <w:rFonts w:ascii="Times New Roman" w:hAnsi="Times New Roman" w:cs="Times New Roman"/>
          <w:color w:val="000000"/>
          <w:sz w:val="24"/>
          <w:szCs w:val="24"/>
        </w:rPr>
        <w:t>,</w:t>
      </w:r>
      <w:r w:rsidR="001C65D8" w:rsidRPr="006B5BF1">
        <w:rPr>
          <w:rFonts w:ascii="Times New Roman" w:hAnsi="Times New Roman" w:cs="Times New Roman"/>
          <w:sz w:val="24"/>
          <w:szCs w:val="24"/>
        </w:rPr>
        <w:t xml:space="preserve"> ответственными за организацию работы по осуществлению муниципального земельного контроля.</w:t>
      </w:r>
    </w:p>
    <w:p w:rsidR="001C65D8" w:rsidRPr="006B5BF1" w:rsidRDefault="001C65D8" w:rsidP="00D86488">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 xml:space="preserve">Перечень должностных лиц, осуществляющих текущий контроль, устанавливается </w:t>
      </w:r>
      <w:r w:rsidR="00B065CB" w:rsidRPr="006B5BF1">
        <w:rPr>
          <w:rFonts w:ascii="Times New Roman" w:hAnsi="Times New Roman" w:cs="Times New Roman"/>
          <w:color w:val="000000"/>
          <w:sz w:val="24"/>
          <w:szCs w:val="24"/>
        </w:rPr>
        <w:t>поло</w:t>
      </w:r>
      <w:r w:rsidR="00D86488" w:rsidRPr="006B5BF1">
        <w:rPr>
          <w:rFonts w:ascii="Times New Roman" w:hAnsi="Times New Roman" w:cs="Times New Roman"/>
          <w:color w:val="000000"/>
          <w:sz w:val="24"/>
          <w:szCs w:val="24"/>
        </w:rPr>
        <w:t>-</w:t>
      </w:r>
      <w:r w:rsidR="00B065CB" w:rsidRPr="006B5BF1">
        <w:rPr>
          <w:rFonts w:ascii="Times New Roman" w:hAnsi="Times New Roman" w:cs="Times New Roman"/>
          <w:color w:val="000000"/>
          <w:sz w:val="24"/>
          <w:szCs w:val="24"/>
        </w:rPr>
        <w:t>жением об отделе муниципального земельного контроля и должностными инструкциями</w:t>
      </w:r>
      <w:r w:rsidR="00D51FDC" w:rsidRPr="006B5BF1">
        <w:rPr>
          <w:rFonts w:ascii="Times New Roman" w:hAnsi="Times New Roman" w:cs="Times New Roman"/>
          <w:color w:val="000000"/>
          <w:sz w:val="24"/>
          <w:szCs w:val="24"/>
        </w:rPr>
        <w:t>.</w:t>
      </w:r>
    </w:p>
    <w:p w:rsidR="001C65D8" w:rsidRPr="006B5BF1" w:rsidRDefault="00792C4D" w:rsidP="00D86488">
      <w:pPr>
        <w:autoSpaceDE w:val="0"/>
        <w:spacing w:after="0" w:line="240" w:lineRule="auto"/>
        <w:ind w:firstLine="567"/>
        <w:jc w:val="both"/>
        <w:rPr>
          <w:sz w:val="24"/>
          <w:szCs w:val="24"/>
        </w:rPr>
      </w:pPr>
      <w:r w:rsidRPr="006B5BF1">
        <w:rPr>
          <w:rFonts w:ascii="Times New Roman" w:hAnsi="Times New Roman" w:cs="Times New Roman"/>
          <w:sz w:val="24"/>
          <w:szCs w:val="24"/>
        </w:rPr>
        <w:t>158</w:t>
      </w:r>
      <w:r w:rsidR="001C65D8" w:rsidRPr="006B5BF1">
        <w:rPr>
          <w:rFonts w:ascii="Times New Roman" w:hAnsi="Times New Roman" w:cs="Times New Roman"/>
          <w:sz w:val="24"/>
          <w:szCs w:val="24"/>
        </w:rPr>
        <w:t>.</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Текущий контроль осуществляется путем проведения должностными лицами, ответст</w:t>
      </w:r>
      <w:r w:rsidR="00D86488" w:rsidRPr="006B5BF1">
        <w:rPr>
          <w:rFonts w:ascii="Times New Roman" w:hAnsi="Times New Roman" w:cs="Times New Roman"/>
          <w:sz w:val="24"/>
          <w:szCs w:val="24"/>
        </w:rPr>
        <w:t>-</w:t>
      </w:r>
      <w:r w:rsidR="001C65D8" w:rsidRPr="006B5BF1">
        <w:rPr>
          <w:rFonts w:ascii="Times New Roman" w:hAnsi="Times New Roman" w:cs="Times New Roman"/>
          <w:sz w:val="24"/>
          <w:szCs w:val="24"/>
        </w:rPr>
        <w:t>венными за организацию работы по осуществлению муниципального земельного контроля, про</w:t>
      </w:r>
      <w:r w:rsidR="00D86488" w:rsidRPr="006B5BF1">
        <w:rPr>
          <w:rFonts w:ascii="Times New Roman" w:hAnsi="Times New Roman" w:cs="Times New Roman"/>
          <w:sz w:val="24"/>
          <w:szCs w:val="24"/>
        </w:rPr>
        <w:t>-</w:t>
      </w:r>
      <w:r w:rsidR="001C65D8" w:rsidRPr="006B5BF1">
        <w:rPr>
          <w:rFonts w:ascii="Times New Roman" w:hAnsi="Times New Roman" w:cs="Times New Roman"/>
          <w:sz w:val="24"/>
          <w:szCs w:val="24"/>
        </w:rPr>
        <w:t>верок соблюдения и исполнения должностными лицами, проводящими проверки, положений Регламента, нормативных правовых актов Российской Федерации, касающихся осуществления муниципального земельного контроля.</w:t>
      </w:r>
    </w:p>
    <w:p w:rsidR="001C65D8" w:rsidRPr="006B5BF1" w:rsidRDefault="001C65D8" w:rsidP="00971FF1">
      <w:pPr>
        <w:widowControl w:val="0"/>
        <w:tabs>
          <w:tab w:val="left" w:pos="1134"/>
        </w:tabs>
        <w:autoSpaceDE w:val="0"/>
        <w:spacing w:after="0" w:line="240" w:lineRule="auto"/>
        <w:jc w:val="center"/>
        <w:rPr>
          <w:rFonts w:ascii="Times New Roman" w:hAnsi="Times New Roman" w:cs="Times New Roman"/>
          <w:sz w:val="24"/>
          <w:szCs w:val="24"/>
        </w:rPr>
      </w:pPr>
    </w:p>
    <w:p w:rsidR="00D86488" w:rsidRPr="006B5BF1" w:rsidRDefault="001C65D8" w:rsidP="00D86488">
      <w:pPr>
        <w:widowControl w:val="0"/>
        <w:tabs>
          <w:tab w:val="left" w:pos="1134"/>
        </w:tabs>
        <w:autoSpaceDE w:val="0"/>
        <w:spacing w:after="0" w:line="240" w:lineRule="auto"/>
        <w:jc w:val="center"/>
        <w:rPr>
          <w:rFonts w:ascii="Times New Roman" w:hAnsi="Times New Roman" w:cs="Times New Roman"/>
          <w:sz w:val="24"/>
          <w:szCs w:val="24"/>
        </w:rPr>
      </w:pPr>
      <w:r w:rsidRPr="006B5BF1">
        <w:rPr>
          <w:rFonts w:ascii="Times New Roman" w:hAnsi="Times New Roman" w:cs="Times New Roman"/>
          <w:sz w:val="24"/>
          <w:szCs w:val="24"/>
        </w:rPr>
        <w:t xml:space="preserve">Порядок и периодичность осуществления плановых и внеплановых проверок полноты и качества осуществления муниципального земельного контроля, в том числе порядок и формы контроля </w:t>
      </w:r>
    </w:p>
    <w:p w:rsidR="001C65D8" w:rsidRPr="006B5BF1" w:rsidRDefault="001C65D8" w:rsidP="00D86488">
      <w:pPr>
        <w:widowControl w:val="0"/>
        <w:tabs>
          <w:tab w:val="left" w:pos="1134"/>
        </w:tabs>
        <w:autoSpaceDE w:val="0"/>
        <w:spacing w:after="0" w:line="240" w:lineRule="auto"/>
        <w:jc w:val="center"/>
        <w:rPr>
          <w:sz w:val="24"/>
          <w:szCs w:val="24"/>
        </w:rPr>
      </w:pPr>
      <w:r w:rsidRPr="006B5BF1">
        <w:rPr>
          <w:rFonts w:ascii="Times New Roman" w:hAnsi="Times New Roman" w:cs="Times New Roman"/>
          <w:sz w:val="24"/>
          <w:szCs w:val="24"/>
        </w:rPr>
        <w:t xml:space="preserve">за полнотой и качеством осуществления муниципального земельного контроля </w:t>
      </w:r>
    </w:p>
    <w:p w:rsidR="001C65D8" w:rsidRPr="006B5BF1" w:rsidRDefault="001C65D8" w:rsidP="00971FF1">
      <w:pPr>
        <w:widowControl w:val="0"/>
        <w:tabs>
          <w:tab w:val="left" w:pos="1134"/>
        </w:tabs>
        <w:autoSpaceDE w:val="0"/>
        <w:spacing w:after="0" w:line="240" w:lineRule="auto"/>
        <w:ind w:firstLine="567"/>
        <w:jc w:val="both"/>
        <w:rPr>
          <w:rFonts w:ascii="Times New Roman" w:hAnsi="Times New Roman" w:cs="Times New Roman"/>
          <w:sz w:val="24"/>
          <w:szCs w:val="24"/>
        </w:rPr>
      </w:pPr>
    </w:p>
    <w:p w:rsidR="001C65D8" w:rsidRPr="006B5BF1" w:rsidRDefault="00792C4D" w:rsidP="00D86488">
      <w:pPr>
        <w:widowControl w:val="0"/>
        <w:tabs>
          <w:tab w:val="left" w:pos="1134"/>
        </w:tabs>
        <w:autoSpaceDE w:val="0"/>
        <w:spacing w:after="0" w:line="240" w:lineRule="auto"/>
        <w:ind w:firstLine="567"/>
        <w:jc w:val="both"/>
        <w:rPr>
          <w:sz w:val="24"/>
          <w:szCs w:val="24"/>
        </w:rPr>
      </w:pPr>
      <w:r w:rsidRPr="006B5BF1">
        <w:rPr>
          <w:rFonts w:ascii="Times New Roman" w:hAnsi="Times New Roman" w:cs="Times New Roman"/>
          <w:sz w:val="24"/>
          <w:szCs w:val="24"/>
        </w:rPr>
        <w:t>159</w:t>
      </w:r>
      <w:r w:rsidR="001C65D8" w:rsidRPr="006B5BF1">
        <w:rPr>
          <w:rFonts w:ascii="Times New Roman" w:hAnsi="Times New Roman" w:cs="Times New Roman"/>
          <w:sz w:val="24"/>
          <w:szCs w:val="24"/>
        </w:rPr>
        <w:t xml:space="preserve">. Контроль за полнотой и качеством осуществления муниципального земельного контроля включает в себя проведение проверок и устранение в случае выявления нарушений прав проверяемых лиц, а также рассмотрение, принятие решений и подготовку ответов на их обращения, содержащие жалобы на действия (бездействие) должностных лиц </w:t>
      </w:r>
      <w:r w:rsidR="001C65D8" w:rsidRPr="006B5BF1">
        <w:rPr>
          <w:rFonts w:ascii="Times New Roman" w:hAnsi="Times New Roman" w:cs="Times New Roman"/>
          <w:color w:val="000000"/>
          <w:sz w:val="24"/>
          <w:szCs w:val="24"/>
        </w:rPr>
        <w:t>органа муниципального земельного контроля,</w:t>
      </w:r>
      <w:r w:rsidR="001C65D8" w:rsidRPr="006B5BF1">
        <w:rPr>
          <w:rFonts w:ascii="Times New Roman" w:hAnsi="Times New Roman" w:cs="Times New Roman"/>
          <w:sz w:val="24"/>
          <w:szCs w:val="24"/>
        </w:rPr>
        <w:t xml:space="preserve"> ответственных за исполнение муниципальной функции.</w:t>
      </w:r>
    </w:p>
    <w:p w:rsidR="001C65D8" w:rsidRPr="006B5BF1" w:rsidRDefault="00792C4D" w:rsidP="00D86488">
      <w:pPr>
        <w:widowControl w:val="0"/>
        <w:tabs>
          <w:tab w:val="left" w:pos="1134"/>
        </w:tabs>
        <w:autoSpaceDE w:val="0"/>
        <w:spacing w:after="0" w:line="240" w:lineRule="auto"/>
        <w:ind w:firstLine="567"/>
        <w:jc w:val="both"/>
        <w:rPr>
          <w:sz w:val="24"/>
          <w:szCs w:val="24"/>
        </w:rPr>
      </w:pPr>
      <w:r w:rsidRPr="006B5BF1">
        <w:rPr>
          <w:rFonts w:ascii="Times New Roman" w:hAnsi="Times New Roman" w:cs="Times New Roman"/>
          <w:sz w:val="24"/>
          <w:szCs w:val="24"/>
        </w:rPr>
        <w:t>160</w:t>
      </w:r>
      <w:r w:rsidR="001C65D8" w:rsidRPr="006B5BF1">
        <w:rPr>
          <w:rFonts w:ascii="Times New Roman" w:hAnsi="Times New Roman" w:cs="Times New Roman"/>
          <w:sz w:val="24"/>
          <w:szCs w:val="24"/>
        </w:rPr>
        <w:t>.</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В целях проверки полноты и качества осуществления муниципального земельного конт</w:t>
      </w:r>
      <w:r w:rsidR="00D86488" w:rsidRPr="006B5BF1">
        <w:rPr>
          <w:rFonts w:ascii="Times New Roman" w:hAnsi="Times New Roman" w:cs="Times New Roman"/>
          <w:sz w:val="24"/>
          <w:szCs w:val="24"/>
        </w:rPr>
        <w:t>-</w:t>
      </w:r>
      <w:r w:rsidR="001C65D8" w:rsidRPr="006B5BF1">
        <w:rPr>
          <w:rFonts w:ascii="Times New Roman" w:hAnsi="Times New Roman" w:cs="Times New Roman"/>
          <w:sz w:val="24"/>
          <w:szCs w:val="24"/>
        </w:rPr>
        <w:t>роля проводятся плановые и внеплановые проверки.</w:t>
      </w:r>
    </w:p>
    <w:p w:rsidR="0030692F" w:rsidRPr="006B5BF1" w:rsidRDefault="001C65D8" w:rsidP="00D86488">
      <w:pPr>
        <w:widowControl w:val="0"/>
        <w:tabs>
          <w:tab w:val="left" w:pos="1134"/>
        </w:tabs>
        <w:autoSpaceDE w:val="0"/>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При проверке рассматриваются либо все во</w:t>
      </w:r>
      <w:r w:rsidR="007A42E8" w:rsidRPr="006B5BF1">
        <w:rPr>
          <w:rFonts w:ascii="Times New Roman" w:hAnsi="Times New Roman" w:cs="Times New Roman"/>
          <w:sz w:val="24"/>
          <w:szCs w:val="24"/>
        </w:rPr>
        <w:t>просы, связанные с осуществлением</w:t>
      </w:r>
      <w:r w:rsidRPr="006B5BF1">
        <w:rPr>
          <w:rFonts w:ascii="Times New Roman" w:hAnsi="Times New Roman" w:cs="Times New Roman"/>
          <w:sz w:val="24"/>
          <w:szCs w:val="24"/>
        </w:rPr>
        <w:t xml:space="preserve"> муниципаль</w:t>
      </w:r>
      <w:r w:rsidR="00D86488" w:rsidRPr="006B5BF1">
        <w:rPr>
          <w:rFonts w:ascii="Times New Roman" w:hAnsi="Times New Roman" w:cs="Times New Roman"/>
          <w:sz w:val="24"/>
          <w:szCs w:val="24"/>
        </w:rPr>
        <w:t>-</w:t>
      </w:r>
      <w:r w:rsidRPr="006B5BF1">
        <w:rPr>
          <w:rFonts w:ascii="Times New Roman" w:hAnsi="Times New Roman" w:cs="Times New Roman"/>
          <w:sz w:val="24"/>
          <w:szCs w:val="24"/>
        </w:rPr>
        <w:t>ного земельного контроля (комплексные проверки), либо отдельные аспекты (тематические про</w:t>
      </w:r>
      <w:r w:rsidR="00D86488" w:rsidRPr="006B5BF1">
        <w:rPr>
          <w:rFonts w:ascii="Times New Roman" w:hAnsi="Times New Roman" w:cs="Times New Roman"/>
          <w:sz w:val="24"/>
          <w:szCs w:val="24"/>
        </w:rPr>
        <w:t>-</w:t>
      </w:r>
      <w:r w:rsidRPr="006B5BF1">
        <w:rPr>
          <w:rFonts w:ascii="Times New Roman" w:hAnsi="Times New Roman" w:cs="Times New Roman"/>
          <w:sz w:val="24"/>
          <w:szCs w:val="24"/>
        </w:rPr>
        <w:t>верки). Проверка также проводится по конкретному обращению.</w:t>
      </w:r>
    </w:p>
    <w:p w:rsidR="001062E0" w:rsidRPr="006B5BF1" w:rsidRDefault="001062E0" w:rsidP="001062E0">
      <w:pPr>
        <w:widowControl w:val="0"/>
        <w:tabs>
          <w:tab w:val="left" w:pos="1134"/>
        </w:tabs>
        <w:autoSpaceDE w:val="0"/>
        <w:spacing w:after="0" w:line="240" w:lineRule="auto"/>
        <w:ind w:firstLine="567"/>
        <w:jc w:val="both"/>
        <w:rPr>
          <w:rFonts w:ascii="Times New Roman" w:hAnsi="Times New Roman" w:cs="Times New Roman"/>
          <w:sz w:val="24"/>
          <w:szCs w:val="24"/>
        </w:rPr>
      </w:pPr>
    </w:p>
    <w:p w:rsidR="00D86488" w:rsidRPr="006B5BF1" w:rsidRDefault="001C65D8" w:rsidP="00971FF1">
      <w:pPr>
        <w:widowControl w:val="0"/>
        <w:tabs>
          <w:tab w:val="left" w:pos="1134"/>
        </w:tabs>
        <w:autoSpaceDE w:val="0"/>
        <w:spacing w:after="0" w:line="240" w:lineRule="auto"/>
        <w:jc w:val="center"/>
        <w:rPr>
          <w:rFonts w:ascii="Times New Roman" w:hAnsi="Times New Roman" w:cs="Times New Roman"/>
          <w:sz w:val="24"/>
          <w:szCs w:val="24"/>
        </w:rPr>
      </w:pPr>
      <w:r w:rsidRPr="006B5BF1">
        <w:rPr>
          <w:rFonts w:ascii="Times New Roman" w:hAnsi="Times New Roman" w:cs="Times New Roman"/>
          <w:sz w:val="24"/>
          <w:szCs w:val="24"/>
        </w:rPr>
        <w:t xml:space="preserve">Ответственность должностных лиц органа муниципального земельного контроля </w:t>
      </w:r>
    </w:p>
    <w:p w:rsidR="001C65D8" w:rsidRPr="006B5BF1" w:rsidRDefault="001C65D8" w:rsidP="00971FF1">
      <w:pPr>
        <w:widowControl w:val="0"/>
        <w:tabs>
          <w:tab w:val="left" w:pos="1134"/>
        </w:tabs>
        <w:autoSpaceDE w:val="0"/>
        <w:spacing w:after="0" w:line="240" w:lineRule="auto"/>
        <w:jc w:val="center"/>
        <w:rPr>
          <w:sz w:val="24"/>
          <w:szCs w:val="24"/>
        </w:rPr>
      </w:pPr>
      <w:r w:rsidRPr="006B5BF1">
        <w:rPr>
          <w:rFonts w:ascii="Times New Roman" w:hAnsi="Times New Roman" w:cs="Times New Roman"/>
          <w:sz w:val="24"/>
          <w:szCs w:val="24"/>
        </w:rPr>
        <w:t>за решения и действия (бездействие), принимаемые (осуществляемые) ими в ходе осуществления муниципального земельного контроля</w:t>
      </w:r>
    </w:p>
    <w:p w:rsidR="001C65D8" w:rsidRPr="006B5BF1" w:rsidRDefault="001C65D8" w:rsidP="00971FF1">
      <w:pPr>
        <w:widowControl w:val="0"/>
        <w:tabs>
          <w:tab w:val="left" w:pos="1134"/>
        </w:tabs>
        <w:autoSpaceDE w:val="0"/>
        <w:spacing w:after="0" w:line="240" w:lineRule="auto"/>
        <w:ind w:firstLine="709"/>
        <w:jc w:val="both"/>
        <w:rPr>
          <w:rFonts w:ascii="Times New Roman" w:hAnsi="Times New Roman" w:cs="Times New Roman"/>
          <w:sz w:val="24"/>
          <w:szCs w:val="24"/>
        </w:rPr>
      </w:pPr>
    </w:p>
    <w:p w:rsidR="001C65D8" w:rsidRPr="006B5BF1" w:rsidRDefault="00792C4D" w:rsidP="00D86488">
      <w:pPr>
        <w:widowControl w:val="0"/>
        <w:tabs>
          <w:tab w:val="left" w:pos="1134"/>
        </w:tabs>
        <w:autoSpaceDE w:val="0"/>
        <w:spacing w:after="0" w:line="240" w:lineRule="auto"/>
        <w:ind w:firstLine="567"/>
        <w:jc w:val="both"/>
        <w:rPr>
          <w:sz w:val="24"/>
          <w:szCs w:val="24"/>
        </w:rPr>
      </w:pPr>
      <w:r w:rsidRPr="006B5BF1">
        <w:rPr>
          <w:rFonts w:ascii="Times New Roman" w:hAnsi="Times New Roman" w:cs="Times New Roman"/>
          <w:sz w:val="24"/>
          <w:szCs w:val="24"/>
        </w:rPr>
        <w:t>161</w:t>
      </w:r>
      <w:r w:rsidR="00A607C8" w:rsidRPr="006B5BF1">
        <w:rPr>
          <w:rFonts w:ascii="Times New Roman" w:hAnsi="Times New Roman" w:cs="Times New Roman"/>
          <w:sz w:val="24"/>
          <w:szCs w:val="24"/>
        </w:rPr>
        <w:t>.</w:t>
      </w:r>
      <w:r w:rsidR="001C65D8" w:rsidRPr="006B5BF1">
        <w:rPr>
          <w:rFonts w:ascii="Times New Roman" w:hAnsi="Times New Roman" w:cs="Times New Roman"/>
          <w:sz w:val="24"/>
          <w:szCs w:val="24"/>
        </w:rPr>
        <w:t xml:space="preserve"> По результатам проведенных проверок, в случае выявления нарушений соблюдения положений Регламента и иных нормативных правовых актов, устанавливающих требования к исполнению муниципальной функции, виновные должностные лица </w:t>
      </w:r>
      <w:r w:rsidR="001C65D8" w:rsidRPr="006B5BF1">
        <w:rPr>
          <w:rFonts w:ascii="Times New Roman" w:hAnsi="Times New Roman" w:cs="Times New Roman"/>
          <w:color w:val="000000"/>
          <w:sz w:val="24"/>
          <w:szCs w:val="24"/>
        </w:rPr>
        <w:t xml:space="preserve">органа муниципального земельного контроля </w:t>
      </w:r>
      <w:r w:rsidR="001C65D8" w:rsidRPr="006B5BF1">
        <w:rPr>
          <w:rFonts w:ascii="Times New Roman" w:hAnsi="Times New Roman" w:cs="Times New Roman"/>
          <w:sz w:val="24"/>
          <w:szCs w:val="24"/>
        </w:rPr>
        <w:t>несут персональную ответственность за решения</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и действия (бездействие), принимаемые (осуществляемые) в ходе осуществления муниципального земельного контроля.</w:t>
      </w:r>
    </w:p>
    <w:p w:rsidR="001C65D8" w:rsidRPr="006B5BF1" w:rsidRDefault="00792C4D" w:rsidP="00D86488">
      <w:pPr>
        <w:widowControl w:val="0"/>
        <w:tabs>
          <w:tab w:val="left" w:pos="1134"/>
        </w:tabs>
        <w:autoSpaceDE w:val="0"/>
        <w:spacing w:after="0" w:line="240" w:lineRule="auto"/>
        <w:ind w:firstLine="567"/>
        <w:jc w:val="both"/>
        <w:rPr>
          <w:sz w:val="24"/>
          <w:szCs w:val="24"/>
        </w:rPr>
      </w:pPr>
      <w:r w:rsidRPr="006B5BF1">
        <w:rPr>
          <w:rFonts w:ascii="Times New Roman" w:hAnsi="Times New Roman" w:cs="Times New Roman"/>
          <w:sz w:val="24"/>
          <w:szCs w:val="24"/>
        </w:rPr>
        <w:t>162</w:t>
      </w:r>
      <w:r w:rsidR="001C65D8" w:rsidRPr="006B5BF1">
        <w:rPr>
          <w:rFonts w:ascii="Times New Roman" w:hAnsi="Times New Roman" w:cs="Times New Roman"/>
          <w:sz w:val="24"/>
          <w:szCs w:val="24"/>
        </w:rPr>
        <w:t xml:space="preserve">. Персональная ответственность должностных лиц </w:t>
      </w:r>
      <w:r w:rsidR="001C65D8" w:rsidRPr="006B5BF1">
        <w:rPr>
          <w:rFonts w:ascii="Times New Roman" w:hAnsi="Times New Roman" w:cs="Times New Roman"/>
          <w:color w:val="000000"/>
          <w:sz w:val="24"/>
          <w:szCs w:val="24"/>
        </w:rPr>
        <w:t xml:space="preserve">органа муниципального земельного контроля </w:t>
      </w:r>
      <w:r w:rsidR="001C65D8" w:rsidRPr="006B5BF1">
        <w:rPr>
          <w:rFonts w:ascii="Times New Roman" w:hAnsi="Times New Roman" w:cs="Times New Roman"/>
          <w:sz w:val="24"/>
          <w:szCs w:val="24"/>
        </w:rPr>
        <w:t xml:space="preserve">закрепляется в их должностных </w:t>
      </w:r>
      <w:r w:rsidR="00B63835" w:rsidRPr="006B5BF1">
        <w:rPr>
          <w:rFonts w:ascii="Times New Roman" w:hAnsi="Times New Roman" w:cs="Times New Roman"/>
          <w:sz w:val="24"/>
          <w:szCs w:val="24"/>
        </w:rPr>
        <w:t>инструкциях</w:t>
      </w:r>
      <w:r w:rsidR="001C65D8" w:rsidRPr="006B5BF1">
        <w:rPr>
          <w:rFonts w:ascii="Times New Roman" w:hAnsi="Times New Roman" w:cs="Times New Roman"/>
          <w:sz w:val="24"/>
          <w:szCs w:val="24"/>
        </w:rPr>
        <w:t xml:space="preserve"> в соответствии с требованиями законода</w:t>
      </w:r>
      <w:r w:rsidR="00D86488" w:rsidRPr="006B5BF1">
        <w:rPr>
          <w:rFonts w:ascii="Times New Roman" w:hAnsi="Times New Roman" w:cs="Times New Roman"/>
          <w:sz w:val="24"/>
          <w:szCs w:val="24"/>
        </w:rPr>
        <w:t>-</w:t>
      </w:r>
      <w:r w:rsidR="001C65D8" w:rsidRPr="006B5BF1">
        <w:rPr>
          <w:rFonts w:ascii="Times New Roman" w:hAnsi="Times New Roman" w:cs="Times New Roman"/>
          <w:sz w:val="24"/>
          <w:szCs w:val="24"/>
        </w:rPr>
        <w:t>тельства Российской Федерации.</w:t>
      </w:r>
    </w:p>
    <w:p w:rsidR="001C65D8" w:rsidRPr="006B5BF1" w:rsidRDefault="001C65D8" w:rsidP="00D86488">
      <w:pPr>
        <w:widowControl w:val="0"/>
        <w:tabs>
          <w:tab w:val="left" w:pos="1134"/>
        </w:tabs>
        <w:autoSpaceDE w:val="0"/>
        <w:spacing w:after="0" w:line="240" w:lineRule="auto"/>
        <w:ind w:firstLine="567"/>
        <w:jc w:val="both"/>
        <w:rPr>
          <w:sz w:val="24"/>
          <w:szCs w:val="24"/>
        </w:rPr>
      </w:pPr>
      <w:r w:rsidRPr="006B5BF1">
        <w:rPr>
          <w:rFonts w:ascii="Times New Roman" w:hAnsi="Times New Roman" w:cs="Times New Roman"/>
          <w:sz w:val="24"/>
          <w:szCs w:val="24"/>
        </w:rPr>
        <w:t>Руководитель структурного подразделения, ответственного за прием документов, несет пер</w:t>
      </w:r>
      <w:r w:rsidR="00D86488" w:rsidRPr="006B5BF1">
        <w:rPr>
          <w:rFonts w:ascii="Times New Roman" w:hAnsi="Times New Roman" w:cs="Times New Roman"/>
          <w:sz w:val="24"/>
          <w:szCs w:val="24"/>
        </w:rPr>
        <w:t>-</w:t>
      </w:r>
      <w:r w:rsidRPr="006B5BF1">
        <w:rPr>
          <w:rFonts w:ascii="Times New Roman" w:hAnsi="Times New Roman" w:cs="Times New Roman"/>
          <w:sz w:val="24"/>
          <w:szCs w:val="24"/>
        </w:rPr>
        <w:t>сональную ответственность за соблюдение сроков и порядка приема документов, правильность внесения записи в книгу учета входящих документов.</w:t>
      </w:r>
    </w:p>
    <w:p w:rsidR="001C65D8" w:rsidRPr="006B5BF1" w:rsidRDefault="001C65D8" w:rsidP="00D86488">
      <w:pPr>
        <w:widowControl w:val="0"/>
        <w:tabs>
          <w:tab w:val="left" w:pos="1134"/>
        </w:tabs>
        <w:autoSpaceDE w:val="0"/>
        <w:spacing w:after="0" w:line="240" w:lineRule="auto"/>
        <w:ind w:firstLine="567"/>
        <w:jc w:val="both"/>
        <w:rPr>
          <w:sz w:val="24"/>
          <w:szCs w:val="24"/>
        </w:rPr>
      </w:pPr>
      <w:r w:rsidRPr="006B5BF1">
        <w:rPr>
          <w:rFonts w:ascii="Times New Roman" w:hAnsi="Times New Roman" w:cs="Times New Roman"/>
          <w:sz w:val="24"/>
          <w:szCs w:val="24"/>
        </w:rPr>
        <w:t>Руководитель структурного подразделения, ответственного за выдачу информации, несет персональную ответственность за соблюдение сроков и порядка предоставления информации</w:t>
      </w:r>
      <w:r w:rsidR="00BD2674" w:rsidRPr="006B5BF1">
        <w:rPr>
          <w:rFonts w:ascii="Times New Roman" w:hAnsi="Times New Roman" w:cs="Times New Roman"/>
          <w:sz w:val="24"/>
          <w:szCs w:val="24"/>
        </w:rPr>
        <w:t>.</w:t>
      </w:r>
    </w:p>
    <w:p w:rsidR="001C65D8" w:rsidRPr="006B5BF1" w:rsidRDefault="001C65D8" w:rsidP="00D86488">
      <w:pPr>
        <w:widowControl w:val="0"/>
        <w:tabs>
          <w:tab w:val="left" w:pos="1134"/>
        </w:tabs>
        <w:autoSpaceDE w:val="0"/>
        <w:spacing w:after="0" w:line="240" w:lineRule="auto"/>
        <w:ind w:firstLine="567"/>
        <w:jc w:val="both"/>
        <w:rPr>
          <w:sz w:val="24"/>
          <w:szCs w:val="24"/>
        </w:rPr>
      </w:pPr>
      <w:r w:rsidRPr="006B5BF1">
        <w:rPr>
          <w:rFonts w:ascii="Times New Roman" w:hAnsi="Times New Roman" w:cs="Times New Roman"/>
          <w:sz w:val="24"/>
          <w:szCs w:val="24"/>
        </w:rPr>
        <w:t xml:space="preserve">Должностные лица </w:t>
      </w:r>
      <w:r w:rsidRPr="006B5BF1">
        <w:rPr>
          <w:rFonts w:ascii="Times New Roman" w:hAnsi="Times New Roman" w:cs="Times New Roman"/>
          <w:color w:val="000000"/>
          <w:sz w:val="24"/>
          <w:szCs w:val="24"/>
        </w:rPr>
        <w:t>органа муниципального земельного контроля, ответственные</w:t>
      </w:r>
      <w:r w:rsidRPr="006B5BF1">
        <w:rPr>
          <w:rFonts w:ascii="Times New Roman" w:hAnsi="Times New Roman" w:cs="Times New Roman"/>
          <w:sz w:val="24"/>
          <w:szCs w:val="24"/>
        </w:rPr>
        <w:t xml:space="preserve"> за про</w:t>
      </w:r>
      <w:r w:rsidR="00D86488" w:rsidRPr="006B5BF1">
        <w:rPr>
          <w:rFonts w:ascii="Times New Roman" w:hAnsi="Times New Roman" w:cs="Times New Roman"/>
          <w:sz w:val="24"/>
          <w:szCs w:val="24"/>
        </w:rPr>
        <w:t>-</w:t>
      </w:r>
      <w:r w:rsidRPr="006B5BF1">
        <w:rPr>
          <w:rFonts w:ascii="Times New Roman" w:hAnsi="Times New Roman" w:cs="Times New Roman"/>
          <w:sz w:val="24"/>
          <w:szCs w:val="24"/>
        </w:rPr>
        <w:t>ведение проверок, несут персональную ответственность за полноту и качество выполнения работ, установленных программами проверок.</w:t>
      </w:r>
    </w:p>
    <w:p w:rsidR="001C65D8" w:rsidRPr="006B5BF1" w:rsidRDefault="001C65D8" w:rsidP="00D86488">
      <w:pPr>
        <w:widowControl w:val="0"/>
        <w:tabs>
          <w:tab w:val="left" w:pos="1134"/>
        </w:tabs>
        <w:autoSpaceDE w:val="0"/>
        <w:spacing w:after="0" w:line="240" w:lineRule="auto"/>
        <w:jc w:val="center"/>
        <w:rPr>
          <w:rFonts w:ascii="Times New Roman" w:hAnsi="Times New Roman" w:cs="Times New Roman"/>
          <w:sz w:val="24"/>
          <w:szCs w:val="24"/>
        </w:rPr>
      </w:pPr>
    </w:p>
    <w:p w:rsidR="00B16E53" w:rsidRPr="006B5BF1" w:rsidRDefault="001C65D8" w:rsidP="00D86488">
      <w:pPr>
        <w:widowControl w:val="0"/>
        <w:tabs>
          <w:tab w:val="left" w:pos="1134"/>
        </w:tabs>
        <w:autoSpaceDE w:val="0"/>
        <w:spacing w:after="0" w:line="240" w:lineRule="auto"/>
        <w:jc w:val="center"/>
        <w:rPr>
          <w:rFonts w:ascii="Times New Roman" w:hAnsi="Times New Roman" w:cs="Times New Roman"/>
          <w:sz w:val="24"/>
          <w:szCs w:val="24"/>
        </w:rPr>
      </w:pPr>
      <w:r w:rsidRPr="006B5BF1">
        <w:rPr>
          <w:rFonts w:ascii="Times New Roman" w:hAnsi="Times New Roman" w:cs="Times New Roman"/>
          <w:sz w:val="24"/>
          <w:szCs w:val="24"/>
        </w:rPr>
        <w:t>Положения, характеризующие требования к порядку и формам контроля</w:t>
      </w:r>
      <w:r w:rsidR="00931914" w:rsidRPr="006B5BF1">
        <w:rPr>
          <w:rFonts w:ascii="Times New Roman" w:hAnsi="Times New Roman" w:cs="Times New Roman"/>
          <w:sz w:val="24"/>
          <w:szCs w:val="24"/>
        </w:rPr>
        <w:t xml:space="preserve"> </w:t>
      </w:r>
      <w:r w:rsidRPr="006B5BF1">
        <w:rPr>
          <w:rFonts w:ascii="Times New Roman" w:hAnsi="Times New Roman" w:cs="Times New Roman"/>
          <w:sz w:val="24"/>
          <w:szCs w:val="24"/>
        </w:rPr>
        <w:t>за исполнением муниципальной функции, в том числе со стороны граждан,</w:t>
      </w:r>
    </w:p>
    <w:p w:rsidR="001C65D8" w:rsidRPr="006B5BF1" w:rsidRDefault="001C65D8" w:rsidP="00D86488">
      <w:pPr>
        <w:widowControl w:val="0"/>
        <w:tabs>
          <w:tab w:val="left" w:pos="1134"/>
        </w:tabs>
        <w:autoSpaceDE w:val="0"/>
        <w:spacing w:after="0" w:line="240" w:lineRule="auto"/>
        <w:jc w:val="center"/>
        <w:rPr>
          <w:sz w:val="24"/>
          <w:szCs w:val="24"/>
        </w:rPr>
      </w:pPr>
      <w:r w:rsidRPr="006B5BF1">
        <w:rPr>
          <w:rFonts w:ascii="Times New Roman" w:hAnsi="Times New Roman" w:cs="Times New Roman"/>
          <w:sz w:val="24"/>
          <w:szCs w:val="24"/>
        </w:rPr>
        <w:t>их объединений и организаций</w:t>
      </w:r>
    </w:p>
    <w:p w:rsidR="001C65D8" w:rsidRPr="006B5BF1" w:rsidRDefault="001C65D8" w:rsidP="00D86488">
      <w:pPr>
        <w:widowControl w:val="0"/>
        <w:tabs>
          <w:tab w:val="left" w:pos="1134"/>
        </w:tabs>
        <w:autoSpaceDE w:val="0"/>
        <w:spacing w:after="0" w:line="240" w:lineRule="auto"/>
        <w:jc w:val="center"/>
        <w:rPr>
          <w:rFonts w:ascii="Times New Roman" w:hAnsi="Times New Roman" w:cs="Times New Roman"/>
          <w:sz w:val="24"/>
          <w:szCs w:val="24"/>
        </w:rPr>
      </w:pPr>
    </w:p>
    <w:p w:rsidR="001C65D8" w:rsidRPr="006B5BF1" w:rsidRDefault="00792C4D" w:rsidP="00D86488">
      <w:pPr>
        <w:widowControl w:val="0"/>
        <w:tabs>
          <w:tab w:val="left" w:pos="1276"/>
        </w:tabs>
        <w:autoSpaceDE w:val="0"/>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163</w:t>
      </w:r>
      <w:r w:rsidR="001C65D8" w:rsidRPr="006B5BF1">
        <w:rPr>
          <w:rFonts w:ascii="Times New Roman" w:hAnsi="Times New Roman" w:cs="Times New Roman"/>
          <w:sz w:val="24"/>
          <w:szCs w:val="24"/>
        </w:rPr>
        <w:t>. Контроль за осуществлением муниципального земельного контроля со стороны граждан, их объединений и организаций является самостоятельной формой контроля и осуществляется путем направления обращений в орган муниципального земельного контроля,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63270A" w:rsidRPr="006B5BF1" w:rsidRDefault="0063270A" w:rsidP="00D86488">
      <w:pPr>
        <w:widowControl w:val="0"/>
        <w:tabs>
          <w:tab w:val="left" w:pos="1276"/>
        </w:tabs>
        <w:autoSpaceDE w:val="0"/>
        <w:spacing w:after="0" w:line="240" w:lineRule="auto"/>
        <w:jc w:val="both"/>
        <w:rPr>
          <w:rFonts w:ascii="Times New Roman" w:hAnsi="Times New Roman" w:cs="Times New Roman"/>
          <w:bCs/>
          <w:sz w:val="24"/>
          <w:szCs w:val="24"/>
        </w:rPr>
      </w:pPr>
    </w:p>
    <w:p w:rsidR="00D86488" w:rsidRPr="006B5BF1" w:rsidRDefault="001C65D8" w:rsidP="00971FF1">
      <w:pPr>
        <w:widowControl w:val="0"/>
        <w:tabs>
          <w:tab w:val="left" w:pos="1276"/>
        </w:tabs>
        <w:autoSpaceDE w:val="0"/>
        <w:spacing w:after="0" w:line="240" w:lineRule="auto"/>
        <w:jc w:val="center"/>
        <w:rPr>
          <w:rFonts w:ascii="Times New Roman" w:hAnsi="Times New Roman" w:cs="Times New Roman"/>
          <w:bCs/>
          <w:sz w:val="24"/>
          <w:szCs w:val="24"/>
        </w:rPr>
      </w:pPr>
      <w:r w:rsidRPr="006B5BF1">
        <w:rPr>
          <w:rFonts w:ascii="Times New Roman" w:hAnsi="Times New Roman" w:cs="Times New Roman"/>
          <w:bCs/>
          <w:sz w:val="24"/>
          <w:szCs w:val="24"/>
          <w:lang w:val="en-US"/>
        </w:rPr>
        <w:t>V</w:t>
      </w:r>
      <w:r w:rsidRPr="006B5BF1">
        <w:rPr>
          <w:rFonts w:ascii="Times New Roman" w:hAnsi="Times New Roman" w:cs="Times New Roman"/>
          <w:bCs/>
          <w:sz w:val="24"/>
          <w:szCs w:val="24"/>
        </w:rPr>
        <w:t xml:space="preserve">. Досудебный (внесудебный) порядок обжалования решений и действий (бездействия) </w:t>
      </w:r>
    </w:p>
    <w:p w:rsidR="0053116B" w:rsidRPr="006B5BF1" w:rsidRDefault="001C65D8" w:rsidP="00971FF1">
      <w:pPr>
        <w:widowControl w:val="0"/>
        <w:tabs>
          <w:tab w:val="left" w:pos="1276"/>
        </w:tabs>
        <w:autoSpaceDE w:val="0"/>
        <w:spacing w:after="0" w:line="240" w:lineRule="auto"/>
        <w:jc w:val="center"/>
        <w:rPr>
          <w:rFonts w:ascii="Times New Roman" w:hAnsi="Times New Roman" w:cs="Times New Roman"/>
          <w:bCs/>
          <w:sz w:val="24"/>
          <w:szCs w:val="24"/>
        </w:rPr>
      </w:pPr>
      <w:r w:rsidRPr="006B5BF1">
        <w:rPr>
          <w:rFonts w:ascii="Times New Roman" w:hAnsi="Times New Roman" w:cs="Times New Roman"/>
          <w:bCs/>
          <w:sz w:val="24"/>
          <w:szCs w:val="24"/>
        </w:rPr>
        <w:t>органа муниципального земельного контроля,</w:t>
      </w:r>
      <w:r w:rsidR="00B16E53" w:rsidRPr="006B5BF1">
        <w:rPr>
          <w:sz w:val="24"/>
          <w:szCs w:val="24"/>
        </w:rPr>
        <w:t xml:space="preserve"> </w:t>
      </w:r>
      <w:r w:rsidRPr="006B5BF1">
        <w:rPr>
          <w:rFonts w:ascii="Times New Roman" w:hAnsi="Times New Roman" w:cs="Times New Roman"/>
          <w:bCs/>
          <w:sz w:val="24"/>
          <w:szCs w:val="24"/>
        </w:rPr>
        <w:t xml:space="preserve">а также должностных лиц </w:t>
      </w:r>
    </w:p>
    <w:p w:rsidR="001C65D8" w:rsidRPr="006B5BF1" w:rsidRDefault="001C65D8" w:rsidP="00971FF1">
      <w:pPr>
        <w:widowControl w:val="0"/>
        <w:tabs>
          <w:tab w:val="left" w:pos="1276"/>
        </w:tabs>
        <w:autoSpaceDE w:val="0"/>
        <w:spacing w:after="0" w:line="240" w:lineRule="auto"/>
        <w:jc w:val="center"/>
        <w:rPr>
          <w:sz w:val="24"/>
          <w:szCs w:val="24"/>
        </w:rPr>
      </w:pPr>
      <w:r w:rsidRPr="006B5BF1">
        <w:rPr>
          <w:rFonts w:ascii="Times New Roman" w:hAnsi="Times New Roman" w:cs="Times New Roman"/>
          <w:bCs/>
          <w:sz w:val="24"/>
          <w:szCs w:val="24"/>
        </w:rPr>
        <w:t>органа муниципального земельного контроля.</w:t>
      </w:r>
    </w:p>
    <w:p w:rsidR="001C65D8" w:rsidRPr="006B5BF1" w:rsidRDefault="001C65D8" w:rsidP="00971FF1">
      <w:pPr>
        <w:widowControl w:val="0"/>
        <w:tabs>
          <w:tab w:val="left" w:pos="1276"/>
        </w:tabs>
        <w:autoSpaceDE w:val="0"/>
        <w:spacing w:after="0" w:line="240" w:lineRule="auto"/>
        <w:ind w:firstLine="709"/>
        <w:jc w:val="center"/>
        <w:rPr>
          <w:rFonts w:ascii="Times New Roman" w:hAnsi="Times New Roman" w:cs="Times New Roman"/>
          <w:bCs/>
          <w:sz w:val="24"/>
          <w:szCs w:val="24"/>
        </w:rPr>
      </w:pPr>
    </w:p>
    <w:p w:rsidR="00B16E53" w:rsidRPr="006B5BF1" w:rsidRDefault="001C65D8" w:rsidP="00971FF1">
      <w:pPr>
        <w:widowControl w:val="0"/>
        <w:tabs>
          <w:tab w:val="left" w:pos="1276"/>
        </w:tabs>
        <w:autoSpaceDE w:val="0"/>
        <w:spacing w:after="0" w:line="240" w:lineRule="auto"/>
        <w:jc w:val="center"/>
        <w:rPr>
          <w:rFonts w:ascii="Times New Roman" w:hAnsi="Times New Roman" w:cs="Times New Roman"/>
          <w:sz w:val="24"/>
          <w:szCs w:val="24"/>
        </w:rPr>
      </w:pPr>
      <w:r w:rsidRPr="006B5BF1">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w:t>
      </w:r>
    </w:p>
    <w:p w:rsidR="001C65D8" w:rsidRPr="006B5BF1" w:rsidRDefault="001C65D8" w:rsidP="00971FF1">
      <w:pPr>
        <w:widowControl w:val="0"/>
        <w:tabs>
          <w:tab w:val="left" w:pos="1276"/>
        </w:tabs>
        <w:autoSpaceDE w:val="0"/>
        <w:spacing w:after="0" w:line="240" w:lineRule="auto"/>
        <w:jc w:val="center"/>
        <w:rPr>
          <w:sz w:val="24"/>
          <w:szCs w:val="24"/>
        </w:rPr>
      </w:pPr>
      <w:r w:rsidRPr="006B5BF1">
        <w:rPr>
          <w:rFonts w:ascii="Times New Roman" w:hAnsi="Times New Roman" w:cs="Times New Roman"/>
          <w:sz w:val="24"/>
          <w:szCs w:val="24"/>
        </w:rPr>
        <w:t xml:space="preserve"> в ходе осуществления муниципального земельного контроля (далее - жалоба)</w:t>
      </w:r>
    </w:p>
    <w:p w:rsidR="001C65D8" w:rsidRPr="006B5BF1" w:rsidRDefault="001C65D8" w:rsidP="0053116B">
      <w:pPr>
        <w:widowControl w:val="0"/>
        <w:tabs>
          <w:tab w:val="left" w:pos="1276"/>
        </w:tabs>
        <w:autoSpaceDE w:val="0"/>
        <w:spacing w:after="0" w:line="240" w:lineRule="auto"/>
        <w:jc w:val="both"/>
        <w:rPr>
          <w:rFonts w:ascii="Times New Roman" w:hAnsi="Times New Roman" w:cs="Times New Roman"/>
          <w:sz w:val="24"/>
          <w:szCs w:val="24"/>
        </w:rPr>
      </w:pPr>
    </w:p>
    <w:p w:rsidR="001C65D8" w:rsidRPr="006B5BF1" w:rsidRDefault="00792C4D" w:rsidP="0053116B">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164</w:t>
      </w:r>
      <w:r w:rsidR="001C65D8" w:rsidRPr="006B5BF1">
        <w:rPr>
          <w:rFonts w:ascii="Times New Roman" w:hAnsi="Times New Roman" w:cs="Times New Roman"/>
          <w:sz w:val="24"/>
          <w:szCs w:val="24"/>
        </w:rPr>
        <w:t>. Заявитель вправе в досудебном (внесудебном) порядке обжаловать действия (бездейст</w:t>
      </w:r>
      <w:r w:rsidR="0053116B" w:rsidRPr="006B5BF1">
        <w:rPr>
          <w:rFonts w:ascii="Times New Roman" w:hAnsi="Times New Roman" w:cs="Times New Roman"/>
          <w:sz w:val="24"/>
          <w:szCs w:val="24"/>
        </w:rPr>
        <w:t>-</w:t>
      </w:r>
      <w:r w:rsidR="001C65D8" w:rsidRPr="006B5BF1">
        <w:rPr>
          <w:rFonts w:ascii="Times New Roman" w:hAnsi="Times New Roman" w:cs="Times New Roman"/>
          <w:sz w:val="24"/>
          <w:szCs w:val="24"/>
        </w:rPr>
        <w:t>вие) и решения, принятые в ходе осуществления муниципального земельного контроля долж</w:t>
      </w:r>
      <w:r w:rsidR="0053116B" w:rsidRPr="006B5BF1">
        <w:rPr>
          <w:rFonts w:ascii="Times New Roman" w:hAnsi="Times New Roman" w:cs="Times New Roman"/>
          <w:sz w:val="24"/>
          <w:szCs w:val="24"/>
        </w:rPr>
        <w:t>-</w:t>
      </w:r>
      <w:r w:rsidR="001C65D8" w:rsidRPr="006B5BF1">
        <w:rPr>
          <w:rFonts w:ascii="Times New Roman" w:hAnsi="Times New Roman" w:cs="Times New Roman"/>
          <w:sz w:val="24"/>
          <w:szCs w:val="24"/>
        </w:rPr>
        <w:t>ностными лицами органа муниципального земельного контроля, в соответствии с законодатель</w:t>
      </w:r>
      <w:r w:rsidR="0053116B" w:rsidRPr="006B5BF1">
        <w:rPr>
          <w:rFonts w:ascii="Times New Roman" w:hAnsi="Times New Roman" w:cs="Times New Roman"/>
          <w:sz w:val="24"/>
          <w:szCs w:val="24"/>
        </w:rPr>
        <w:t>-</w:t>
      </w:r>
      <w:r w:rsidR="001C65D8" w:rsidRPr="006B5BF1">
        <w:rPr>
          <w:rFonts w:ascii="Times New Roman" w:hAnsi="Times New Roman" w:cs="Times New Roman"/>
          <w:sz w:val="24"/>
          <w:szCs w:val="24"/>
        </w:rPr>
        <w:t>ством Российской Федерации.</w:t>
      </w:r>
    </w:p>
    <w:p w:rsidR="001C65D8" w:rsidRPr="006B5BF1" w:rsidRDefault="001C65D8" w:rsidP="0053116B">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 xml:space="preserve">Заявитель вправе обратиться к руководству органа муниципального земельного контроля, устно в ходе личного приема, письменно на почтовый адрес </w:t>
      </w:r>
      <w:r w:rsidR="009F1313" w:rsidRPr="006B5BF1">
        <w:rPr>
          <w:rFonts w:ascii="Times New Roman" w:hAnsi="Times New Roman" w:cs="Times New Roman"/>
          <w:sz w:val="24"/>
          <w:szCs w:val="24"/>
        </w:rPr>
        <w:t>о</w:t>
      </w:r>
      <w:r w:rsidRPr="006B5BF1">
        <w:rPr>
          <w:rFonts w:ascii="Times New Roman" w:hAnsi="Times New Roman" w:cs="Times New Roman"/>
          <w:sz w:val="24"/>
          <w:szCs w:val="24"/>
        </w:rPr>
        <w:t>ргана муниципального земельного контроля), или в форме электронного документа на адрес электронной почты органа муниципаль</w:t>
      </w:r>
      <w:r w:rsidR="0053116B" w:rsidRPr="006B5BF1">
        <w:rPr>
          <w:rFonts w:ascii="Times New Roman" w:hAnsi="Times New Roman" w:cs="Times New Roman"/>
          <w:sz w:val="24"/>
          <w:szCs w:val="24"/>
        </w:rPr>
        <w:t>-</w:t>
      </w:r>
      <w:r w:rsidRPr="006B5BF1">
        <w:rPr>
          <w:rFonts w:ascii="Times New Roman" w:hAnsi="Times New Roman" w:cs="Times New Roman"/>
          <w:sz w:val="24"/>
          <w:szCs w:val="24"/>
        </w:rPr>
        <w:t>ного земельного контроля, указанные</w:t>
      </w:r>
      <w:r w:rsidR="00931914" w:rsidRPr="006B5BF1">
        <w:rPr>
          <w:rFonts w:ascii="Times New Roman" w:hAnsi="Times New Roman" w:cs="Times New Roman"/>
          <w:sz w:val="24"/>
          <w:szCs w:val="24"/>
        </w:rPr>
        <w:t xml:space="preserve"> </w:t>
      </w:r>
      <w:r w:rsidRPr="006B5BF1">
        <w:rPr>
          <w:rFonts w:ascii="Times New Roman" w:hAnsi="Times New Roman" w:cs="Times New Roman"/>
          <w:sz w:val="24"/>
          <w:szCs w:val="24"/>
        </w:rPr>
        <w:t>на Интернет-сайте органа муниципального земельного контроля, с жалобой на решения, действия (бездействие) должностных лиц органа муниципального земельного контроля, в ходе проведения проверок.</w:t>
      </w:r>
    </w:p>
    <w:p w:rsidR="001C65D8" w:rsidRPr="006B5BF1" w:rsidRDefault="001C65D8" w:rsidP="0053116B">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В жалобе в обязательном порядке указываются:</w:t>
      </w:r>
    </w:p>
    <w:p w:rsidR="001C65D8" w:rsidRPr="006B5BF1" w:rsidRDefault="00316019" w:rsidP="0053116B">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 xml:space="preserve">1) </w:t>
      </w:r>
      <w:r w:rsidR="001C65D8" w:rsidRPr="006B5BF1">
        <w:rPr>
          <w:rFonts w:ascii="Times New Roman" w:hAnsi="Times New Roman" w:cs="Times New Roman"/>
          <w:sz w:val="24"/>
          <w:szCs w:val="24"/>
        </w:rPr>
        <w:t>фамилия, имя, отчество (последнее - при наличии) заявителя (наименование юридического лица), подающего жалобу;</w:t>
      </w:r>
    </w:p>
    <w:p w:rsidR="001C65D8" w:rsidRPr="006B5BF1" w:rsidRDefault="00316019" w:rsidP="0053116B">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 xml:space="preserve">2) </w:t>
      </w:r>
      <w:r w:rsidR="001C65D8" w:rsidRPr="006B5BF1">
        <w:rPr>
          <w:rFonts w:ascii="Times New Roman" w:hAnsi="Times New Roman" w:cs="Times New Roman"/>
          <w:sz w:val="24"/>
          <w:szCs w:val="24"/>
        </w:rPr>
        <w:t>почтовый адрес (в случае направления жалобы в форме электронного документа - адрес электронной почты, если ответ должен быть направлен в форме электронного документа), по которому должен быть направлен ответ или уведомление о переадресации жалобы;</w:t>
      </w:r>
    </w:p>
    <w:p w:rsidR="001C65D8" w:rsidRPr="006B5BF1" w:rsidRDefault="00316019" w:rsidP="0053116B">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 xml:space="preserve">3) </w:t>
      </w:r>
      <w:r w:rsidR="001C65D8" w:rsidRPr="006B5BF1">
        <w:rPr>
          <w:rFonts w:ascii="Times New Roman" w:hAnsi="Times New Roman" w:cs="Times New Roman"/>
          <w:sz w:val="24"/>
          <w:szCs w:val="24"/>
        </w:rPr>
        <w:t>должность, фамилия, имя и отчество (последнее - при наличии) должностного лица (при наличии информации), решение, действие (бездействие) которого нарушает права и законные ин</w:t>
      </w:r>
      <w:r w:rsidR="0053116B" w:rsidRPr="006B5BF1">
        <w:rPr>
          <w:rFonts w:ascii="Times New Roman" w:hAnsi="Times New Roman" w:cs="Times New Roman"/>
          <w:sz w:val="24"/>
          <w:szCs w:val="24"/>
        </w:rPr>
        <w:t>-</w:t>
      </w:r>
      <w:r w:rsidR="001C65D8" w:rsidRPr="006B5BF1">
        <w:rPr>
          <w:rFonts w:ascii="Times New Roman" w:hAnsi="Times New Roman" w:cs="Times New Roman"/>
          <w:sz w:val="24"/>
          <w:szCs w:val="24"/>
        </w:rPr>
        <w:t>тересы заявителя;</w:t>
      </w:r>
    </w:p>
    <w:p w:rsidR="001C65D8" w:rsidRPr="006B5BF1" w:rsidRDefault="00316019" w:rsidP="0053116B">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 xml:space="preserve">4) </w:t>
      </w:r>
      <w:r w:rsidR="001C65D8" w:rsidRPr="006B5BF1">
        <w:rPr>
          <w:rFonts w:ascii="Times New Roman" w:hAnsi="Times New Roman" w:cs="Times New Roman"/>
          <w:sz w:val="24"/>
          <w:szCs w:val="24"/>
        </w:rPr>
        <w:t>суть нарушения прав и законных интересов, противоправного решения, действия (без</w:t>
      </w:r>
      <w:r w:rsidR="0053116B" w:rsidRPr="006B5BF1">
        <w:rPr>
          <w:rFonts w:ascii="Times New Roman" w:hAnsi="Times New Roman" w:cs="Times New Roman"/>
          <w:sz w:val="24"/>
          <w:szCs w:val="24"/>
        </w:rPr>
        <w:t>-</w:t>
      </w:r>
      <w:r w:rsidR="001C65D8" w:rsidRPr="006B5BF1">
        <w:rPr>
          <w:rFonts w:ascii="Times New Roman" w:hAnsi="Times New Roman" w:cs="Times New Roman"/>
          <w:sz w:val="24"/>
          <w:szCs w:val="24"/>
        </w:rPr>
        <w:t>действия);</w:t>
      </w:r>
    </w:p>
    <w:p w:rsidR="001C65D8" w:rsidRPr="006B5BF1" w:rsidRDefault="00316019" w:rsidP="0053116B">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 xml:space="preserve">5) </w:t>
      </w:r>
      <w:r w:rsidR="001C65D8" w:rsidRPr="006B5BF1">
        <w:rPr>
          <w:rFonts w:ascii="Times New Roman" w:hAnsi="Times New Roman" w:cs="Times New Roman"/>
          <w:sz w:val="24"/>
          <w:szCs w:val="24"/>
        </w:rPr>
        <w:t>сведения о способе информирования заявителя о принятых мерах по результатам рассмот</w:t>
      </w:r>
      <w:r w:rsidR="0053116B" w:rsidRPr="006B5BF1">
        <w:rPr>
          <w:rFonts w:ascii="Times New Roman" w:hAnsi="Times New Roman" w:cs="Times New Roman"/>
          <w:sz w:val="24"/>
          <w:szCs w:val="24"/>
        </w:rPr>
        <w:t>-</w:t>
      </w:r>
      <w:r w:rsidR="001C65D8" w:rsidRPr="006B5BF1">
        <w:rPr>
          <w:rFonts w:ascii="Times New Roman" w:hAnsi="Times New Roman" w:cs="Times New Roman"/>
          <w:sz w:val="24"/>
          <w:szCs w:val="24"/>
        </w:rPr>
        <w:t>рения его жалобы;</w:t>
      </w:r>
    </w:p>
    <w:p w:rsidR="001C65D8" w:rsidRPr="006B5BF1" w:rsidRDefault="00316019" w:rsidP="0053116B">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 xml:space="preserve">6) </w:t>
      </w:r>
      <w:r w:rsidR="001C65D8" w:rsidRPr="006B5BF1">
        <w:rPr>
          <w:rFonts w:ascii="Times New Roman" w:hAnsi="Times New Roman" w:cs="Times New Roman"/>
          <w:sz w:val="24"/>
          <w:szCs w:val="24"/>
        </w:rPr>
        <w:t>личная подпись заявителя в случае направления жалобы в письменной форме.</w:t>
      </w:r>
    </w:p>
    <w:p w:rsidR="001C65D8" w:rsidRPr="006B5BF1" w:rsidRDefault="001C65D8" w:rsidP="0053116B">
      <w:pPr>
        <w:widowControl w:val="0"/>
        <w:tabs>
          <w:tab w:val="left" w:pos="1276"/>
        </w:tabs>
        <w:autoSpaceDE w:val="0"/>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В случае необходимости в подтверждение своих доводов заявитель прилагает к жалобе соот</w:t>
      </w:r>
      <w:r w:rsidR="0053116B" w:rsidRPr="006B5BF1">
        <w:rPr>
          <w:rFonts w:ascii="Times New Roman" w:hAnsi="Times New Roman" w:cs="Times New Roman"/>
          <w:sz w:val="24"/>
          <w:szCs w:val="24"/>
        </w:rPr>
        <w:t>-</w:t>
      </w:r>
      <w:r w:rsidRPr="006B5BF1">
        <w:rPr>
          <w:rFonts w:ascii="Times New Roman" w:hAnsi="Times New Roman" w:cs="Times New Roman"/>
          <w:sz w:val="24"/>
          <w:szCs w:val="24"/>
        </w:rPr>
        <w:t>ветствующие документы либо их копии.</w:t>
      </w:r>
    </w:p>
    <w:p w:rsidR="009476D7" w:rsidRPr="006B5BF1" w:rsidRDefault="009476D7" w:rsidP="0053116B">
      <w:pPr>
        <w:widowControl w:val="0"/>
        <w:tabs>
          <w:tab w:val="left" w:pos="1276"/>
        </w:tabs>
        <w:autoSpaceDE w:val="0"/>
        <w:spacing w:after="0" w:line="240" w:lineRule="auto"/>
        <w:ind w:firstLine="567"/>
        <w:jc w:val="both"/>
        <w:rPr>
          <w:sz w:val="24"/>
          <w:szCs w:val="24"/>
        </w:rPr>
      </w:pPr>
    </w:p>
    <w:p w:rsidR="001C65D8" w:rsidRPr="006B5BF1" w:rsidRDefault="001C65D8" w:rsidP="00971FF1">
      <w:pPr>
        <w:widowControl w:val="0"/>
        <w:tabs>
          <w:tab w:val="left" w:pos="1276"/>
        </w:tabs>
        <w:autoSpaceDE w:val="0"/>
        <w:spacing w:after="0" w:line="240" w:lineRule="auto"/>
        <w:jc w:val="center"/>
        <w:rPr>
          <w:sz w:val="24"/>
          <w:szCs w:val="24"/>
        </w:rPr>
      </w:pPr>
      <w:r w:rsidRPr="006B5BF1">
        <w:rPr>
          <w:rFonts w:ascii="Times New Roman" w:hAnsi="Times New Roman" w:cs="Times New Roman"/>
          <w:sz w:val="24"/>
          <w:szCs w:val="24"/>
        </w:rPr>
        <w:t>Предмет досудебного (внесудебного) обжалования</w:t>
      </w:r>
    </w:p>
    <w:p w:rsidR="001C65D8" w:rsidRPr="006B5BF1" w:rsidRDefault="001C65D8" w:rsidP="00971FF1">
      <w:pPr>
        <w:widowControl w:val="0"/>
        <w:tabs>
          <w:tab w:val="left" w:pos="1276"/>
        </w:tabs>
        <w:autoSpaceDE w:val="0"/>
        <w:spacing w:after="0" w:line="240" w:lineRule="auto"/>
        <w:ind w:firstLine="567"/>
        <w:jc w:val="both"/>
        <w:rPr>
          <w:rFonts w:ascii="Times New Roman" w:hAnsi="Times New Roman" w:cs="Times New Roman"/>
          <w:sz w:val="24"/>
          <w:szCs w:val="24"/>
        </w:rPr>
      </w:pPr>
    </w:p>
    <w:p w:rsidR="001C65D8" w:rsidRPr="006B5BF1" w:rsidRDefault="00792C4D" w:rsidP="0053116B">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165</w:t>
      </w:r>
      <w:r w:rsidR="001C65D8" w:rsidRPr="006B5BF1">
        <w:rPr>
          <w:rFonts w:ascii="Times New Roman" w:hAnsi="Times New Roman" w:cs="Times New Roman"/>
          <w:sz w:val="24"/>
          <w:szCs w:val="24"/>
        </w:rPr>
        <w:t>. Предметом досудебного (внесудебного) обжалования являются действия (бездействие) должностного лица органа муниципального земельного контроля, а также принимаемые им реше</w:t>
      </w:r>
      <w:r w:rsidR="0053116B" w:rsidRPr="006B5BF1">
        <w:rPr>
          <w:rFonts w:ascii="Times New Roman" w:hAnsi="Times New Roman" w:cs="Times New Roman"/>
          <w:sz w:val="24"/>
          <w:szCs w:val="24"/>
        </w:rPr>
        <w:t>-</w:t>
      </w:r>
      <w:r w:rsidR="001C65D8" w:rsidRPr="006B5BF1">
        <w:rPr>
          <w:rFonts w:ascii="Times New Roman" w:hAnsi="Times New Roman" w:cs="Times New Roman"/>
          <w:sz w:val="24"/>
          <w:szCs w:val="24"/>
        </w:rPr>
        <w:t>ния при исполнении муниципальной функции, повлекшие за собой нарушения требований Рег</w:t>
      </w:r>
      <w:r w:rsidR="0053116B" w:rsidRPr="006B5BF1">
        <w:rPr>
          <w:rFonts w:ascii="Times New Roman" w:hAnsi="Times New Roman" w:cs="Times New Roman"/>
          <w:sz w:val="24"/>
          <w:szCs w:val="24"/>
        </w:rPr>
        <w:t>-</w:t>
      </w:r>
      <w:r w:rsidR="001C65D8" w:rsidRPr="006B5BF1">
        <w:rPr>
          <w:rFonts w:ascii="Times New Roman" w:hAnsi="Times New Roman" w:cs="Times New Roman"/>
          <w:sz w:val="24"/>
          <w:szCs w:val="24"/>
        </w:rPr>
        <w:t>ламента</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и законодательства Российской Федерации в установленной сфере, а также нарушения прав заявителя.</w:t>
      </w:r>
    </w:p>
    <w:p w:rsidR="001C65D8" w:rsidRPr="006B5BF1" w:rsidRDefault="001C65D8" w:rsidP="0053116B">
      <w:pPr>
        <w:widowControl w:val="0"/>
        <w:tabs>
          <w:tab w:val="left" w:pos="1276"/>
        </w:tabs>
        <w:autoSpaceDE w:val="0"/>
        <w:spacing w:after="0" w:line="240" w:lineRule="auto"/>
        <w:jc w:val="both"/>
        <w:rPr>
          <w:rFonts w:ascii="Times New Roman" w:hAnsi="Times New Roman" w:cs="Times New Roman"/>
          <w:sz w:val="24"/>
          <w:szCs w:val="24"/>
        </w:rPr>
      </w:pPr>
    </w:p>
    <w:p w:rsidR="0053116B" w:rsidRPr="006B5BF1" w:rsidRDefault="001C65D8" w:rsidP="0053116B">
      <w:pPr>
        <w:widowControl w:val="0"/>
        <w:tabs>
          <w:tab w:val="left" w:pos="1276"/>
        </w:tabs>
        <w:autoSpaceDE w:val="0"/>
        <w:spacing w:after="0" w:line="240" w:lineRule="auto"/>
        <w:jc w:val="center"/>
        <w:rPr>
          <w:rFonts w:ascii="Times New Roman" w:hAnsi="Times New Roman" w:cs="Times New Roman"/>
          <w:sz w:val="24"/>
          <w:szCs w:val="24"/>
        </w:rPr>
      </w:pPr>
      <w:r w:rsidRPr="006B5BF1">
        <w:rPr>
          <w:rFonts w:ascii="Times New Roman" w:hAnsi="Times New Roman" w:cs="Times New Roman"/>
          <w:sz w:val="24"/>
          <w:szCs w:val="24"/>
        </w:rPr>
        <w:t xml:space="preserve">Исчерпывающий перечень оснований для приостановления рассмотрения жалобы и случаев, </w:t>
      </w:r>
    </w:p>
    <w:p w:rsidR="001C65D8" w:rsidRPr="006B5BF1" w:rsidRDefault="001C65D8" w:rsidP="0053116B">
      <w:pPr>
        <w:widowControl w:val="0"/>
        <w:tabs>
          <w:tab w:val="left" w:pos="1276"/>
        </w:tabs>
        <w:autoSpaceDE w:val="0"/>
        <w:spacing w:after="0" w:line="240" w:lineRule="auto"/>
        <w:jc w:val="center"/>
        <w:rPr>
          <w:sz w:val="24"/>
          <w:szCs w:val="24"/>
        </w:rPr>
      </w:pPr>
      <w:r w:rsidRPr="006B5BF1">
        <w:rPr>
          <w:rFonts w:ascii="Times New Roman" w:hAnsi="Times New Roman" w:cs="Times New Roman"/>
          <w:sz w:val="24"/>
          <w:szCs w:val="24"/>
        </w:rPr>
        <w:t>в которых ответ на жалобу не дается</w:t>
      </w:r>
    </w:p>
    <w:p w:rsidR="001C65D8" w:rsidRPr="006B5BF1" w:rsidRDefault="001C65D8" w:rsidP="0053116B">
      <w:pPr>
        <w:widowControl w:val="0"/>
        <w:tabs>
          <w:tab w:val="left" w:pos="1276"/>
        </w:tabs>
        <w:autoSpaceDE w:val="0"/>
        <w:spacing w:after="0" w:line="240" w:lineRule="auto"/>
        <w:jc w:val="both"/>
        <w:rPr>
          <w:rFonts w:ascii="Times New Roman" w:hAnsi="Times New Roman" w:cs="Times New Roman"/>
          <w:sz w:val="24"/>
          <w:szCs w:val="24"/>
        </w:rPr>
      </w:pPr>
    </w:p>
    <w:p w:rsidR="001C65D8" w:rsidRPr="006B5BF1" w:rsidRDefault="00792C4D" w:rsidP="0053116B">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166</w:t>
      </w:r>
      <w:r w:rsidR="001C65D8" w:rsidRPr="006B5BF1">
        <w:rPr>
          <w:rFonts w:ascii="Times New Roman" w:hAnsi="Times New Roman" w:cs="Times New Roman"/>
          <w:sz w:val="24"/>
          <w:szCs w:val="24"/>
        </w:rPr>
        <w:t>. В случае если в жалобе не указаны фамилия заявителя, направившего жалобу, и почто</w:t>
      </w:r>
      <w:r w:rsidR="0053116B" w:rsidRPr="006B5BF1">
        <w:rPr>
          <w:rFonts w:ascii="Times New Roman" w:hAnsi="Times New Roman" w:cs="Times New Roman"/>
          <w:sz w:val="24"/>
          <w:szCs w:val="24"/>
        </w:rPr>
        <w:t>-</w:t>
      </w:r>
      <w:r w:rsidR="001C65D8" w:rsidRPr="006B5BF1">
        <w:rPr>
          <w:rFonts w:ascii="Times New Roman" w:hAnsi="Times New Roman" w:cs="Times New Roman"/>
          <w:sz w:val="24"/>
          <w:szCs w:val="24"/>
        </w:rPr>
        <w:t>вый адрес, по которому должен быть направлен ответ, ответ на жалобу не дается.</w:t>
      </w:r>
    </w:p>
    <w:p w:rsidR="001C65D8" w:rsidRPr="006B5BF1" w:rsidRDefault="009F1313" w:rsidP="0053116B">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О</w:t>
      </w:r>
      <w:r w:rsidR="001C65D8" w:rsidRPr="006B5BF1">
        <w:rPr>
          <w:rFonts w:ascii="Times New Roman" w:hAnsi="Times New Roman" w:cs="Times New Roman"/>
          <w:sz w:val="24"/>
          <w:szCs w:val="24"/>
        </w:rPr>
        <w:t>рган муниципального земельного контроля при получении жалобы, в которой содержатся нецензурные либо оскорбительные выражения, угрозы жизни, здоровью и имуществу должност</w:t>
      </w:r>
      <w:r w:rsidR="0053116B" w:rsidRPr="006B5BF1">
        <w:rPr>
          <w:rFonts w:ascii="Times New Roman" w:hAnsi="Times New Roman" w:cs="Times New Roman"/>
          <w:sz w:val="24"/>
          <w:szCs w:val="24"/>
        </w:rPr>
        <w:t>-</w:t>
      </w:r>
      <w:r w:rsidR="001C65D8" w:rsidRPr="006B5BF1">
        <w:rPr>
          <w:rFonts w:ascii="Times New Roman" w:hAnsi="Times New Roman" w:cs="Times New Roman"/>
          <w:sz w:val="24"/>
          <w:szCs w:val="24"/>
        </w:rPr>
        <w:t>ного лица, а также членов его семьи, вправе оставить жалобу без ответа по существу поставлен</w:t>
      </w:r>
      <w:r w:rsidR="0053116B" w:rsidRPr="006B5BF1">
        <w:rPr>
          <w:rFonts w:ascii="Times New Roman" w:hAnsi="Times New Roman" w:cs="Times New Roman"/>
          <w:sz w:val="24"/>
          <w:szCs w:val="24"/>
        </w:rPr>
        <w:t>-</w:t>
      </w:r>
      <w:r w:rsidR="001C65D8" w:rsidRPr="006B5BF1">
        <w:rPr>
          <w:rFonts w:ascii="Times New Roman" w:hAnsi="Times New Roman" w:cs="Times New Roman"/>
          <w:sz w:val="24"/>
          <w:szCs w:val="24"/>
        </w:rPr>
        <w:t>ных в ней вопросов и сообщить заявителю о недопустимости злоупотребления правом.</w:t>
      </w:r>
    </w:p>
    <w:p w:rsidR="001C65D8" w:rsidRPr="006B5BF1" w:rsidRDefault="001C65D8" w:rsidP="0053116B">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В случае если текст жалобы не поддается прочтению, она оставляется без ответа, о чем сообщается заявителю, если его фамилия и почтовый адрес поддаются прочтению.</w:t>
      </w:r>
    </w:p>
    <w:p w:rsidR="001C65D8" w:rsidRPr="006B5BF1" w:rsidRDefault="001C65D8" w:rsidP="0053116B">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 xml:space="preserve">В случае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Pr="006B5BF1">
        <w:rPr>
          <w:rFonts w:ascii="Times New Roman" w:hAnsi="Times New Roman" w:cs="Times New Roman"/>
          <w:color w:val="000000"/>
          <w:sz w:val="24"/>
          <w:szCs w:val="24"/>
        </w:rPr>
        <w:t>руководитель органа муниципального земельного контроля,</w:t>
      </w:r>
      <w:r w:rsidRPr="006B5BF1">
        <w:rPr>
          <w:rFonts w:ascii="Times New Roman" w:hAnsi="Times New Roman" w:cs="Times New Roman"/>
          <w:sz w:val="24"/>
          <w:szCs w:val="24"/>
        </w:rPr>
        <w:t xml:space="preserve"> иное уполномоченное на то должностное лицо вправе принять решение о безос</w:t>
      </w:r>
      <w:r w:rsidR="0053116B" w:rsidRPr="006B5BF1">
        <w:rPr>
          <w:rFonts w:ascii="Times New Roman" w:hAnsi="Times New Roman" w:cs="Times New Roman"/>
          <w:sz w:val="24"/>
          <w:szCs w:val="24"/>
        </w:rPr>
        <w:t>-</w:t>
      </w:r>
      <w:r w:rsidRPr="006B5BF1">
        <w:rPr>
          <w:rFonts w:ascii="Times New Roman" w:hAnsi="Times New Roman" w:cs="Times New Roman"/>
          <w:sz w:val="24"/>
          <w:szCs w:val="24"/>
        </w:rPr>
        <w:t>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муниципаль</w:t>
      </w:r>
      <w:r w:rsidR="0053116B" w:rsidRPr="006B5BF1">
        <w:rPr>
          <w:rFonts w:ascii="Times New Roman" w:hAnsi="Times New Roman" w:cs="Times New Roman"/>
          <w:sz w:val="24"/>
          <w:szCs w:val="24"/>
        </w:rPr>
        <w:t>-</w:t>
      </w:r>
      <w:r w:rsidRPr="006B5BF1">
        <w:rPr>
          <w:rFonts w:ascii="Times New Roman" w:hAnsi="Times New Roman" w:cs="Times New Roman"/>
          <w:sz w:val="24"/>
          <w:szCs w:val="24"/>
        </w:rPr>
        <w:t>ного земельного контроля или одному и тому же должностному лицу. Заявитель уведомляется о данном решении.</w:t>
      </w:r>
    </w:p>
    <w:p w:rsidR="001C65D8" w:rsidRPr="006B5BF1" w:rsidRDefault="001C65D8" w:rsidP="0053116B">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w:t>
      </w:r>
      <w:r w:rsidR="00931914" w:rsidRPr="006B5BF1">
        <w:rPr>
          <w:rFonts w:ascii="Times New Roman" w:hAnsi="Times New Roman" w:cs="Times New Roman"/>
          <w:sz w:val="24"/>
          <w:szCs w:val="24"/>
        </w:rPr>
        <w:t xml:space="preserve"> </w:t>
      </w:r>
      <w:r w:rsidRPr="006B5BF1">
        <w:rPr>
          <w:rFonts w:ascii="Times New Roman" w:hAnsi="Times New Roman" w:cs="Times New Roman"/>
          <w:sz w:val="24"/>
          <w:szCs w:val="24"/>
        </w:rPr>
        <w:t>о невозможности дать ответ по существу поставленного в ней вопроса в связи</w:t>
      </w:r>
      <w:r w:rsidR="00931914" w:rsidRPr="006B5BF1">
        <w:rPr>
          <w:rFonts w:ascii="Times New Roman" w:hAnsi="Times New Roman" w:cs="Times New Roman"/>
          <w:sz w:val="24"/>
          <w:szCs w:val="24"/>
        </w:rPr>
        <w:t xml:space="preserve"> </w:t>
      </w:r>
      <w:r w:rsidRPr="006B5BF1">
        <w:rPr>
          <w:rFonts w:ascii="Times New Roman" w:hAnsi="Times New Roman" w:cs="Times New Roman"/>
          <w:sz w:val="24"/>
          <w:szCs w:val="24"/>
        </w:rPr>
        <w:t>с недопустимостью разглашения указанных сведений.</w:t>
      </w:r>
    </w:p>
    <w:p w:rsidR="001C65D8" w:rsidRPr="006B5BF1" w:rsidRDefault="001C65D8" w:rsidP="0053116B">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Приостановление рассмотрения жалобы не допускается.</w:t>
      </w:r>
    </w:p>
    <w:p w:rsidR="001C65D8" w:rsidRPr="006B5BF1" w:rsidRDefault="001C65D8" w:rsidP="0053116B">
      <w:pPr>
        <w:widowControl w:val="0"/>
        <w:tabs>
          <w:tab w:val="left" w:pos="1276"/>
        </w:tabs>
        <w:autoSpaceDE w:val="0"/>
        <w:spacing w:after="0" w:line="240" w:lineRule="auto"/>
        <w:jc w:val="center"/>
        <w:rPr>
          <w:rFonts w:ascii="Times New Roman" w:hAnsi="Times New Roman" w:cs="Times New Roman"/>
          <w:sz w:val="24"/>
          <w:szCs w:val="24"/>
        </w:rPr>
      </w:pPr>
    </w:p>
    <w:p w:rsidR="001C65D8" w:rsidRPr="006B5BF1" w:rsidRDefault="001C65D8" w:rsidP="0053116B">
      <w:pPr>
        <w:widowControl w:val="0"/>
        <w:tabs>
          <w:tab w:val="left" w:pos="1276"/>
        </w:tabs>
        <w:autoSpaceDE w:val="0"/>
        <w:spacing w:after="0" w:line="240" w:lineRule="auto"/>
        <w:jc w:val="center"/>
        <w:rPr>
          <w:sz w:val="24"/>
          <w:szCs w:val="24"/>
        </w:rPr>
      </w:pPr>
      <w:r w:rsidRPr="006B5BF1">
        <w:rPr>
          <w:rFonts w:ascii="Times New Roman" w:hAnsi="Times New Roman" w:cs="Times New Roman"/>
          <w:sz w:val="24"/>
          <w:szCs w:val="24"/>
        </w:rPr>
        <w:t>Основания для начала процедуры досудебного (внесудебного) обжалования</w:t>
      </w:r>
    </w:p>
    <w:p w:rsidR="001C65D8" w:rsidRPr="006B5BF1" w:rsidRDefault="001C65D8" w:rsidP="0053116B">
      <w:pPr>
        <w:widowControl w:val="0"/>
        <w:tabs>
          <w:tab w:val="left" w:pos="1276"/>
        </w:tabs>
        <w:autoSpaceDE w:val="0"/>
        <w:spacing w:after="0" w:line="240" w:lineRule="auto"/>
        <w:jc w:val="center"/>
        <w:rPr>
          <w:rFonts w:ascii="Times New Roman" w:hAnsi="Times New Roman" w:cs="Times New Roman"/>
          <w:sz w:val="24"/>
          <w:szCs w:val="24"/>
        </w:rPr>
      </w:pPr>
    </w:p>
    <w:p w:rsidR="001C65D8" w:rsidRPr="006B5BF1" w:rsidRDefault="00792C4D" w:rsidP="0053116B">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167</w:t>
      </w:r>
      <w:r w:rsidR="001C65D8" w:rsidRPr="006B5BF1">
        <w:rPr>
          <w:rFonts w:ascii="Times New Roman" w:hAnsi="Times New Roman" w:cs="Times New Roman"/>
          <w:sz w:val="24"/>
          <w:szCs w:val="24"/>
        </w:rPr>
        <w:t>.</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Основанием для начала процедуры досудебного (внесудебного) обжалования является поступившая в орган муниципального земельного контроля жалоба заявителя на действия (без</w:t>
      </w:r>
      <w:r w:rsidR="0053116B" w:rsidRPr="006B5BF1">
        <w:rPr>
          <w:rFonts w:ascii="Times New Roman" w:hAnsi="Times New Roman" w:cs="Times New Roman"/>
          <w:sz w:val="24"/>
          <w:szCs w:val="24"/>
        </w:rPr>
        <w:t>-</w:t>
      </w:r>
      <w:r w:rsidR="001C65D8" w:rsidRPr="006B5BF1">
        <w:rPr>
          <w:rFonts w:ascii="Times New Roman" w:hAnsi="Times New Roman" w:cs="Times New Roman"/>
          <w:sz w:val="24"/>
          <w:szCs w:val="24"/>
        </w:rPr>
        <w:t>действие) и решения, принятые (осуществляемые) в ходе осуществления муниципального земельного контроля (надзора) должностными лицами органа мун</w:t>
      </w:r>
      <w:r w:rsidR="009F1313" w:rsidRPr="006B5BF1">
        <w:rPr>
          <w:rFonts w:ascii="Times New Roman" w:hAnsi="Times New Roman" w:cs="Times New Roman"/>
          <w:sz w:val="24"/>
          <w:szCs w:val="24"/>
        </w:rPr>
        <w:t>иципального земельного контроля</w:t>
      </w:r>
      <w:r w:rsidR="001C65D8" w:rsidRPr="006B5BF1">
        <w:rPr>
          <w:rFonts w:ascii="Times New Roman" w:hAnsi="Times New Roman" w:cs="Times New Roman"/>
          <w:sz w:val="24"/>
          <w:szCs w:val="24"/>
        </w:rPr>
        <w:t>.</w:t>
      </w:r>
    </w:p>
    <w:p w:rsidR="001C65D8" w:rsidRPr="006B5BF1" w:rsidRDefault="001C65D8" w:rsidP="0053116B">
      <w:pPr>
        <w:widowControl w:val="0"/>
        <w:tabs>
          <w:tab w:val="left" w:pos="1276"/>
        </w:tabs>
        <w:autoSpaceDE w:val="0"/>
        <w:spacing w:after="0" w:line="240" w:lineRule="auto"/>
        <w:jc w:val="center"/>
        <w:rPr>
          <w:rFonts w:ascii="Times New Roman" w:hAnsi="Times New Roman" w:cs="Times New Roman"/>
          <w:sz w:val="24"/>
          <w:szCs w:val="24"/>
        </w:rPr>
      </w:pPr>
    </w:p>
    <w:p w:rsidR="0053116B" w:rsidRPr="006B5BF1" w:rsidRDefault="001C65D8" w:rsidP="0053116B">
      <w:pPr>
        <w:widowControl w:val="0"/>
        <w:tabs>
          <w:tab w:val="left" w:pos="1276"/>
        </w:tabs>
        <w:autoSpaceDE w:val="0"/>
        <w:spacing w:after="0" w:line="240" w:lineRule="auto"/>
        <w:jc w:val="center"/>
        <w:rPr>
          <w:rFonts w:ascii="Times New Roman" w:hAnsi="Times New Roman" w:cs="Times New Roman"/>
          <w:sz w:val="24"/>
          <w:szCs w:val="24"/>
        </w:rPr>
      </w:pPr>
      <w:r w:rsidRPr="006B5BF1">
        <w:rPr>
          <w:rFonts w:ascii="Times New Roman" w:hAnsi="Times New Roman" w:cs="Times New Roman"/>
          <w:sz w:val="24"/>
          <w:szCs w:val="24"/>
        </w:rPr>
        <w:t xml:space="preserve">Права заинтересованных лиц на получение информации и документов, </w:t>
      </w:r>
    </w:p>
    <w:p w:rsidR="001C65D8" w:rsidRPr="006B5BF1" w:rsidRDefault="001C65D8" w:rsidP="0053116B">
      <w:pPr>
        <w:widowControl w:val="0"/>
        <w:tabs>
          <w:tab w:val="left" w:pos="1276"/>
        </w:tabs>
        <w:autoSpaceDE w:val="0"/>
        <w:spacing w:after="0" w:line="240" w:lineRule="auto"/>
        <w:jc w:val="center"/>
        <w:rPr>
          <w:sz w:val="24"/>
          <w:szCs w:val="24"/>
        </w:rPr>
      </w:pPr>
      <w:r w:rsidRPr="006B5BF1">
        <w:rPr>
          <w:rFonts w:ascii="Times New Roman" w:hAnsi="Times New Roman" w:cs="Times New Roman"/>
          <w:sz w:val="24"/>
          <w:szCs w:val="24"/>
        </w:rPr>
        <w:t>необходимых для обоснования и рассмотрения жалобы</w:t>
      </w:r>
    </w:p>
    <w:p w:rsidR="001C65D8" w:rsidRPr="006B5BF1" w:rsidRDefault="001C65D8" w:rsidP="0053116B">
      <w:pPr>
        <w:widowControl w:val="0"/>
        <w:tabs>
          <w:tab w:val="left" w:pos="1276"/>
        </w:tabs>
        <w:autoSpaceDE w:val="0"/>
        <w:spacing w:after="0" w:line="240" w:lineRule="auto"/>
        <w:jc w:val="center"/>
        <w:rPr>
          <w:rFonts w:ascii="Times New Roman" w:hAnsi="Times New Roman" w:cs="Times New Roman"/>
          <w:sz w:val="24"/>
          <w:szCs w:val="24"/>
        </w:rPr>
      </w:pPr>
    </w:p>
    <w:p w:rsidR="001C65D8" w:rsidRPr="006B5BF1" w:rsidRDefault="00792C4D" w:rsidP="0053116B">
      <w:pPr>
        <w:widowControl w:val="0"/>
        <w:tabs>
          <w:tab w:val="left" w:pos="1276"/>
        </w:tabs>
        <w:autoSpaceDE w:val="0"/>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168</w:t>
      </w:r>
      <w:r w:rsidR="001C65D8" w:rsidRPr="006B5BF1">
        <w:rPr>
          <w:rFonts w:ascii="Times New Roman" w:hAnsi="Times New Roman" w:cs="Times New Roman"/>
          <w:sz w:val="24"/>
          <w:szCs w:val="24"/>
        </w:rPr>
        <w:t>. Заявитель имеет право получить, а должностные лица органа муниципального земельного контроля обязаны ему предоставить информацию, документы и материалы, необходимые для обоснования и рассмотрения жалобы.</w:t>
      </w:r>
    </w:p>
    <w:p w:rsidR="00BF7F59" w:rsidRPr="006B5BF1" w:rsidRDefault="00BF7F59" w:rsidP="0053116B">
      <w:pPr>
        <w:widowControl w:val="0"/>
        <w:tabs>
          <w:tab w:val="left" w:pos="1276"/>
        </w:tabs>
        <w:autoSpaceDE w:val="0"/>
        <w:spacing w:after="0" w:line="240" w:lineRule="auto"/>
        <w:jc w:val="center"/>
        <w:rPr>
          <w:sz w:val="24"/>
          <w:szCs w:val="24"/>
        </w:rPr>
      </w:pPr>
    </w:p>
    <w:p w:rsidR="001C65D8" w:rsidRPr="006B5BF1" w:rsidRDefault="001C65D8" w:rsidP="0053116B">
      <w:pPr>
        <w:widowControl w:val="0"/>
        <w:tabs>
          <w:tab w:val="left" w:pos="1276"/>
        </w:tabs>
        <w:autoSpaceDE w:val="0"/>
        <w:spacing w:after="0" w:line="240" w:lineRule="auto"/>
        <w:jc w:val="center"/>
        <w:rPr>
          <w:rFonts w:ascii="Times New Roman" w:hAnsi="Times New Roman" w:cs="Times New Roman"/>
          <w:sz w:val="24"/>
          <w:szCs w:val="24"/>
        </w:rPr>
      </w:pPr>
      <w:r w:rsidRPr="006B5BF1">
        <w:rPr>
          <w:rFonts w:ascii="Times New Roman" w:hAnsi="Times New Roman" w:cs="Times New Roman"/>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w:t>
      </w:r>
      <w:r w:rsidR="0053116B" w:rsidRPr="006B5BF1">
        <w:rPr>
          <w:rFonts w:ascii="Times New Roman" w:hAnsi="Times New Roman" w:cs="Times New Roman"/>
          <w:sz w:val="24"/>
          <w:szCs w:val="24"/>
        </w:rPr>
        <w:t xml:space="preserve"> </w:t>
      </w:r>
      <w:r w:rsidRPr="006B5BF1">
        <w:rPr>
          <w:rFonts w:ascii="Times New Roman" w:hAnsi="Times New Roman" w:cs="Times New Roman"/>
          <w:sz w:val="24"/>
          <w:szCs w:val="24"/>
        </w:rPr>
        <w:t>в досудебном (внесудебном) порядке</w:t>
      </w:r>
    </w:p>
    <w:p w:rsidR="008E3190" w:rsidRPr="006B5BF1" w:rsidRDefault="008E3190" w:rsidP="0053116B">
      <w:pPr>
        <w:widowControl w:val="0"/>
        <w:tabs>
          <w:tab w:val="left" w:pos="1276"/>
        </w:tabs>
        <w:autoSpaceDE w:val="0"/>
        <w:spacing w:after="0" w:line="240" w:lineRule="auto"/>
        <w:jc w:val="center"/>
        <w:rPr>
          <w:rFonts w:ascii="Times New Roman" w:hAnsi="Times New Roman" w:cs="Times New Roman"/>
          <w:sz w:val="24"/>
          <w:szCs w:val="24"/>
        </w:rPr>
      </w:pPr>
    </w:p>
    <w:p w:rsidR="001C65D8" w:rsidRPr="006B5BF1" w:rsidRDefault="00792C4D" w:rsidP="0053116B">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169</w:t>
      </w:r>
      <w:r w:rsidR="001C65D8" w:rsidRPr="006B5BF1">
        <w:rPr>
          <w:rFonts w:ascii="Times New Roman" w:hAnsi="Times New Roman" w:cs="Times New Roman"/>
          <w:sz w:val="24"/>
          <w:szCs w:val="24"/>
        </w:rPr>
        <w:t>. Заявитель может обжаловать действия (бездействие) должностных лиц органа мун</w:t>
      </w:r>
      <w:r w:rsidR="009F1313" w:rsidRPr="006B5BF1">
        <w:rPr>
          <w:rFonts w:ascii="Times New Roman" w:hAnsi="Times New Roman" w:cs="Times New Roman"/>
          <w:sz w:val="24"/>
          <w:szCs w:val="24"/>
        </w:rPr>
        <w:t>ици</w:t>
      </w:r>
      <w:r w:rsidR="0053116B" w:rsidRPr="006B5BF1">
        <w:rPr>
          <w:rFonts w:ascii="Times New Roman" w:hAnsi="Times New Roman" w:cs="Times New Roman"/>
          <w:sz w:val="24"/>
          <w:szCs w:val="24"/>
        </w:rPr>
        <w:t>-</w:t>
      </w:r>
      <w:r w:rsidR="009F1313" w:rsidRPr="006B5BF1">
        <w:rPr>
          <w:rFonts w:ascii="Times New Roman" w:hAnsi="Times New Roman" w:cs="Times New Roman"/>
          <w:sz w:val="24"/>
          <w:szCs w:val="24"/>
        </w:rPr>
        <w:t>пального земельного контроля</w:t>
      </w:r>
      <w:r w:rsidR="001C65D8" w:rsidRPr="006B5BF1">
        <w:rPr>
          <w:rFonts w:ascii="Times New Roman" w:hAnsi="Times New Roman" w:cs="Times New Roman"/>
          <w:sz w:val="24"/>
          <w:szCs w:val="24"/>
        </w:rPr>
        <w:t xml:space="preserve"> перед руководством органа муниципального земельного контроля.</w:t>
      </w:r>
    </w:p>
    <w:p w:rsidR="001C65D8" w:rsidRPr="006B5BF1" w:rsidRDefault="001C65D8" w:rsidP="0053116B">
      <w:pPr>
        <w:widowControl w:val="0"/>
        <w:tabs>
          <w:tab w:val="left" w:pos="1276"/>
        </w:tabs>
        <w:autoSpaceDE w:val="0"/>
        <w:spacing w:after="0" w:line="240" w:lineRule="auto"/>
        <w:ind w:firstLine="567"/>
        <w:jc w:val="both"/>
        <w:rPr>
          <w:rFonts w:ascii="Times New Roman" w:hAnsi="Times New Roman" w:cs="Times New Roman"/>
          <w:sz w:val="24"/>
          <w:szCs w:val="24"/>
        </w:rPr>
      </w:pPr>
      <w:r w:rsidRPr="006B5BF1">
        <w:rPr>
          <w:rFonts w:ascii="Times New Roman" w:hAnsi="Times New Roman" w:cs="Times New Roman"/>
          <w:sz w:val="24"/>
          <w:szCs w:val="24"/>
        </w:rPr>
        <w:t>Поступившую в орган муниципального земельного контроля жалобу запрещается направлять на рассмотрение должностному лицу органа муниципального земельного контроля, решение или действие (бездействие) которого обжалуется.</w:t>
      </w:r>
    </w:p>
    <w:p w:rsidR="00E576BA" w:rsidRPr="006B5BF1" w:rsidRDefault="00E576BA" w:rsidP="0053116B">
      <w:pPr>
        <w:widowControl w:val="0"/>
        <w:tabs>
          <w:tab w:val="left" w:pos="1276"/>
        </w:tabs>
        <w:autoSpaceDE w:val="0"/>
        <w:spacing w:after="0" w:line="240" w:lineRule="auto"/>
        <w:jc w:val="center"/>
        <w:rPr>
          <w:sz w:val="24"/>
          <w:szCs w:val="24"/>
        </w:rPr>
      </w:pPr>
    </w:p>
    <w:p w:rsidR="001C65D8" w:rsidRPr="006B5BF1" w:rsidRDefault="001C65D8" w:rsidP="0053116B">
      <w:pPr>
        <w:widowControl w:val="0"/>
        <w:tabs>
          <w:tab w:val="left" w:pos="1276"/>
        </w:tabs>
        <w:autoSpaceDE w:val="0"/>
        <w:spacing w:after="0" w:line="240" w:lineRule="auto"/>
        <w:jc w:val="center"/>
        <w:rPr>
          <w:sz w:val="24"/>
          <w:szCs w:val="24"/>
        </w:rPr>
      </w:pPr>
      <w:r w:rsidRPr="006B5BF1">
        <w:rPr>
          <w:rFonts w:ascii="Times New Roman" w:hAnsi="Times New Roman" w:cs="Times New Roman"/>
          <w:sz w:val="24"/>
          <w:szCs w:val="24"/>
        </w:rPr>
        <w:t>Сроки рассмотрения жалобы</w:t>
      </w:r>
    </w:p>
    <w:p w:rsidR="001C65D8" w:rsidRPr="006B5BF1" w:rsidRDefault="001C65D8" w:rsidP="0053116B">
      <w:pPr>
        <w:widowControl w:val="0"/>
        <w:tabs>
          <w:tab w:val="left" w:pos="1276"/>
        </w:tabs>
        <w:autoSpaceDE w:val="0"/>
        <w:spacing w:after="0" w:line="240" w:lineRule="auto"/>
        <w:jc w:val="center"/>
        <w:rPr>
          <w:rFonts w:ascii="Times New Roman" w:hAnsi="Times New Roman" w:cs="Times New Roman"/>
          <w:sz w:val="24"/>
          <w:szCs w:val="24"/>
        </w:rPr>
      </w:pPr>
    </w:p>
    <w:p w:rsidR="001C65D8" w:rsidRPr="006B5BF1" w:rsidRDefault="00792C4D" w:rsidP="0053116B">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170</w:t>
      </w:r>
      <w:r w:rsidR="001C65D8" w:rsidRPr="006B5BF1">
        <w:rPr>
          <w:rFonts w:ascii="Times New Roman" w:hAnsi="Times New Roman" w:cs="Times New Roman"/>
          <w:sz w:val="24"/>
          <w:szCs w:val="24"/>
        </w:rPr>
        <w:t>. Рассмотрение жалобы и подготовка ответа осуществляются в порядке, установленном Федеральным законом от 02.05. 2006 № 59-ФЗ "О порядке рассмотрения обращений граждан Рос</w:t>
      </w:r>
      <w:r w:rsidR="0053116B" w:rsidRPr="006B5BF1">
        <w:rPr>
          <w:rFonts w:ascii="Times New Roman" w:hAnsi="Times New Roman" w:cs="Times New Roman"/>
          <w:sz w:val="24"/>
          <w:szCs w:val="24"/>
        </w:rPr>
        <w:t>-</w:t>
      </w:r>
      <w:r w:rsidR="001C65D8" w:rsidRPr="006B5BF1">
        <w:rPr>
          <w:rFonts w:ascii="Times New Roman" w:hAnsi="Times New Roman" w:cs="Times New Roman"/>
          <w:sz w:val="24"/>
          <w:szCs w:val="24"/>
        </w:rPr>
        <w:t>сийской Федерации".</w:t>
      </w:r>
    </w:p>
    <w:p w:rsidR="001C65D8" w:rsidRPr="006B5BF1" w:rsidRDefault="001C65D8" w:rsidP="0053116B">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Жалобы заявителя подлежат обязательной регистрации в течение трех дней с даты поступле</w:t>
      </w:r>
      <w:r w:rsidR="0053116B" w:rsidRPr="006B5BF1">
        <w:rPr>
          <w:rFonts w:ascii="Times New Roman" w:hAnsi="Times New Roman" w:cs="Times New Roman"/>
          <w:sz w:val="24"/>
          <w:szCs w:val="24"/>
        </w:rPr>
        <w:t>-</w:t>
      </w:r>
      <w:r w:rsidRPr="006B5BF1">
        <w:rPr>
          <w:rFonts w:ascii="Times New Roman" w:hAnsi="Times New Roman" w:cs="Times New Roman"/>
          <w:sz w:val="24"/>
          <w:szCs w:val="24"/>
        </w:rPr>
        <w:t>ния в орган муниципального земельного контроля. Срок рассмотрения жалобы заявителя не дол</w:t>
      </w:r>
      <w:r w:rsidR="0053116B" w:rsidRPr="006B5BF1">
        <w:rPr>
          <w:rFonts w:ascii="Times New Roman" w:hAnsi="Times New Roman" w:cs="Times New Roman"/>
          <w:sz w:val="24"/>
          <w:szCs w:val="24"/>
        </w:rPr>
        <w:t>-</w:t>
      </w:r>
      <w:r w:rsidRPr="006B5BF1">
        <w:rPr>
          <w:rFonts w:ascii="Times New Roman" w:hAnsi="Times New Roman" w:cs="Times New Roman"/>
          <w:sz w:val="24"/>
          <w:szCs w:val="24"/>
        </w:rPr>
        <w:t>жен превышать тридцати дней с момента регистрации жалобы.</w:t>
      </w:r>
    </w:p>
    <w:p w:rsidR="001C65D8" w:rsidRPr="006B5BF1" w:rsidRDefault="001C65D8" w:rsidP="0053116B">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Ответ на жалобу подписывается руководителем органа муниципального земельного контро</w:t>
      </w:r>
      <w:r w:rsidR="0053116B" w:rsidRPr="006B5BF1">
        <w:rPr>
          <w:rFonts w:ascii="Times New Roman" w:hAnsi="Times New Roman" w:cs="Times New Roman"/>
          <w:sz w:val="24"/>
          <w:szCs w:val="24"/>
        </w:rPr>
        <w:t>-</w:t>
      </w:r>
      <w:r w:rsidRPr="006B5BF1">
        <w:rPr>
          <w:rFonts w:ascii="Times New Roman" w:hAnsi="Times New Roman" w:cs="Times New Roman"/>
          <w:sz w:val="24"/>
          <w:szCs w:val="24"/>
        </w:rPr>
        <w:t>ля (заместителем руководителя) либо иным уполномоченным должностным лицом.</w:t>
      </w:r>
    </w:p>
    <w:p w:rsidR="001C65D8" w:rsidRPr="006B5BF1" w:rsidRDefault="001C65D8" w:rsidP="0053116B">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Ответ на жалобу направляется по почтовому адресу или адресу электронной почты, указан</w:t>
      </w:r>
      <w:r w:rsidR="0053116B" w:rsidRPr="006B5BF1">
        <w:rPr>
          <w:rFonts w:ascii="Times New Roman" w:hAnsi="Times New Roman" w:cs="Times New Roman"/>
          <w:sz w:val="24"/>
          <w:szCs w:val="24"/>
        </w:rPr>
        <w:t>-</w:t>
      </w:r>
      <w:r w:rsidRPr="006B5BF1">
        <w:rPr>
          <w:rFonts w:ascii="Times New Roman" w:hAnsi="Times New Roman" w:cs="Times New Roman"/>
          <w:sz w:val="24"/>
          <w:szCs w:val="24"/>
        </w:rPr>
        <w:t>ному в жалобе заявителя.</w:t>
      </w:r>
    </w:p>
    <w:p w:rsidR="001C65D8" w:rsidRPr="006B5BF1" w:rsidRDefault="001C65D8" w:rsidP="0053116B">
      <w:pPr>
        <w:widowControl w:val="0"/>
        <w:tabs>
          <w:tab w:val="left" w:pos="1276"/>
        </w:tabs>
        <w:autoSpaceDE w:val="0"/>
        <w:spacing w:after="0" w:line="240" w:lineRule="auto"/>
        <w:jc w:val="center"/>
        <w:rPr>
          <w:rFonts w:ascii="Times New Roman" w:hAnsi="Times New Roman" w:cs="Times New Roman"/>
          <w:sz w:val="24"/>
          <w:szCs w:val="24"/>
        </w:rPr>
      </w:pPr>
    </w:p>
    <w:p w:rsidR="00E576BA" w:rsidRPr="006B5BF1" w:rsidRDefault="001C65D8" w:rsidP="0053116B">
      <w:pPr>
        <w:widowControl w:val="0"/>
        <w:tabs>
          <w:tab w:val="left" w:pos="1276"/>
        </w:tabs>
        <w:autoSpaceDE w:val="0"/>
        <w:spacing w:after="0" w:line="240" w:lineRule="auto"/>
        <w:jc w:val="center"/>
        <w:rPr>
          <w:rFonts w:ascii="Times New Roman" w:hAnsi="Times New Roman" w:cs="Times New Roman"/>
          <w:sz w:val="24"/>
          <w:szCs w:val="24"/>
        </w:rPr>
      </w:pPr>
      <w:r w:rsidRPr="006B5BF1">
        <w:rPr>
          <w:rFonts w:ascii="Times New Roman" w:hAnsi="Times New Roman" w:cs="Times New Roman"/>
          <w:sz w:val="24"/>
          <w:szCs w:val="24"/>
        </w:rPr>
        <w:t>Результат досудебного (внесудебного) обжалования применительно к каждой</w:t>
      </w:r>
    </w:p>
    <w:p w:rsidR="001C65D8" w:rsidRPr="006B5BF1" w:rsidRDefault="001C65D8" w:rsidP="0053116B">
      <w:pPr>
        <w:widowControl w:val="0"/>
        <w:tabs>
          <w:tab w:val="left" w:pos="1276"/>
        </w:tabs>
        <w:autoSpaceDE w:val="0"/>
        <w:spacing w:after="0" w:line="240" w:lineRule="auto"/>
        <w:jc w:val="center"/>
        <w:rPr>
          <w:sz w:val="24"/>
          <w:szCs w:val="24"/>
        </w:rPr>
      </w:pPr>
      <w:r w:rsidRPr="006B5BF1">
        <w:rPr>
          <w:rFonts w:ascii="Times New Roman" w:hAnsi="Times New Roman" w:cs="Times New Roman"/>
          <w:sz w:val="24"/>
          <w:szCs w:val="24"/>
        </w:rPr>
        <w:t>процедуре либо инстанции обжалования</w:t>
      </w:r>
    </w:p>
    <w:p w:rsidR="001C65D8" w:rsidRPr="006B5BF1" w:rsidRDefault="001C65D8" w:rsidP="0053116B">
      <w:pPr>
        <w:widowControl w:val="0"/>
        <w:tabs>
          <w:tab w:val="left" w:pos="1276"/>
        </w:tabs>
        <w:autoSpaceDE w:val="0"/>
        <w:spacing w:after="0" w:line="240" w:lineRule="auto"/>
        <w:ind w:left="1277"/>
        <w:jc w:val="center"/>
        <w:rPr>
          <w:rFonts w:ascii="Times New Roman" w:hAnsi="Times New Roman" w:cs="Times New Roman"/>
          <w:sz w:val="24"/>
          <w:szCs w:val="24"/>
        </w:rPr>
      </w:pPr>
    </w:p>
    <w:p w:rsidR="001C65D8" w:rsidRPr="006B5BF1" w:rsidRDefault="00792C4D" w:rsidP="0053116B">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171</w:t>
      </w:r>
      <w:r w:rsidR="001C65D8" w:rsidRPr="006B5BF1">
        <w:rPr>
          <w:rFonts w:ascii="Times New Roman" w:hAnsi="Times New Roman" w:cs="Times New Roman"/>
          <w:sz w:val="24"/>
          <w:szCs w:val="24"/>
        </w:rPr>
        <w:t>. По результатам рассмотрения жалобы принимается одно из следующих решений:</w:t>
      </w:r>
    </w:p>
    <w:p w:rsidR="001C65D8" w:rsidRPr="006B5BF1" w:rsidRDefault="00A660C6" w:rsidP="0053116B">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 xml:space="preserve">1) </w:t>
      </w:r>
      <w:r w:rsidR="001C65D8" w:rsidRPr="006B5BF1">
        <w:rPr>
          <w:rFonts w:ascii="Times New Roman" w:hAnsi="Times New Roman" w:cs="Times New Roman"/>
          <w:sz w:val="24"/>
          <w:szCs w:val="24"/>
        </w:rPr>
        <w:t>признаются правомерными решения, действия (бездействие) должностных лиц органа му</w:t>
      </w:r>
      <w:r w:rsidR="0053116B" w:rsidRPr="006B5BF1">
        <w:rPr>
          <w:rFonts w:ascii="Times New Roman" w:hAnsi="Times New Roman" w:cs="Times New Roman"/>
          <w:sz w:val="24"/>
          <w:szCs w:val="24"/>
        </w:rPr>
        <w:t>-</w:t>
      </w:r>
      <w:r w:rsidR="001C65D8" w:rsidRPr="006B5BF1">
        <w:rPr>
          <w:rFonts w:ascii="Times New Roman" w:hAnsi="Times New Roman" w:cs="Times New Roman"/>
          <w:sz w:val="24"/>
          <w:szCs w:val="24"/>
        </w:rPr>
        <w:t>ниципального земельного контроля</w:t>
      </w:r>
      <w:r w:rsidR="00931914"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и отказывается в удовлетворении жалобы;</w:t>
      </w:r>
    </w:p>
    <w:p w:rsidR="001C65D8" w:rsidRPr="006B5BF1" w:rsidRDefault="00A660C6" w:rsidP="0053116B">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 xml:space="preserve">2) </w:t>
      </w:r>
      <w:r w:rsidR="001C65D8" w:rsidRPr="006B5BF1">
        <w:rPr>
          <w:rFonts w:ascii="Times New Roman" w:hAnsi="Times New Roman" w:cs="Times New Roman"/>
          <w:sz w:val="24"/>
          <w:szCs w:val="24"/>
        </w:rPr>
        <w:t>признаются решения, действия (бездействие) должностных лиц органа мун</w:t>
      </w:r>
      <w:r w:rsidR="009F1313" w:rsidRPr="006B5BF1">
        <w:rPr>
          <w:rFonts w:ascii="Times New Roman" w:hAnsi="Times New Roman" w:cs="Times New Roman"/>
          <w:sz w:val="24"/>
          <w:szCs w:val="24"/>
        </w:rPr>
        <w:t>иципального земельного контроля</w:t>
      </w:r>
      <w:r w:rsidR="001C65D8" w:rsidRPr="006B5BF1">
        <w:rPr>
          <w:rFonts w:ascii="Times New Roman" w:hAnsi="Times New Roman" w:cs="Times New Roman"/>
          <w:color w:val="5B9BD5"/>
          <w:sz w:val="24"/>
          <w:szCs w:val="24"/>
        </w:rPr>
        <w:t xml:space="preserve"> </w:t>
      </w:r>
      <w:r w:rsidR="001C65D8" w:rsidRPr="006B5BF1">
        <w:rPr>
          <w:rFonts w:ascii="Times New Roman" w:hAnsi="Times New Roman" w:cs="Times New Roman"/>
          <w:sz w:val="24"/>
          <w:szCs w:val="24"/>
        </w:rPr>
        <w:t>неправомерными и выносится решение о привлечении должностного лица к ответственности в соответствии с законодательством Российской Федерации, а также определя</w:t>
      </w:r>
      <w:r w:rsidR="0053116B" w:rsidRPr="006B5BF1">
        <w:rPr>
          <w:rFonts w:ascii="Times New Roman" w:hAnsi="Times New Roman" w:cs="Times New Roman"/>
          <w:sz w:val="24"/>
          <w:szCs w:val="24"/>
        </w:rPr>
        <w:t>-</w:t>
      </w:r>
      <w:r w:rsidR="001C65D8" w:rsidRPr="006B5BF1">
        <w:rPr>
          <w:rFonts w:ascii="Times New Roman" w:hAnsi="Times New Roman" w:cs="Times New Roman"/>
          <w:sz w:val="24"/>
          <w:szCs w:val="24"/>
        </w:rPr>
        <w:t>ются меры, которые должны быть приняты в целях устранения допущенных нарушений либо ус</w:t>
      </w:r>
      <w:r w:rsidR="0053116B" w:rsidRPr="006B5BF1">
        <w:rPr>
          <w:rFonts w:ascii="Times New Roman" w:hAnsi="Times New Roman" w:cs="Times New Roman"/>
          <w:sz w:val="24"/>
          <w:szCs w:val="24"/>
        </w:rPr>
        <w:t>-</w:t>
      </w:r>
      <w:r w:rsidR="001C65D8" w:rsidRPr="006B5BF1">
        <w:rPr>
          <w:rFonts w:ascii="Times New Roman" w:hAnsi="Times New Roman" w:cs="Times New Roman"/>
          <w:sz w:val="24"/>
          <w:szCs w:val="24"/>
        </w:rPr>
        <w:t>ловий, способствующих совершению подобных действий (бездействию), в ходе административных действий, предусмотренных Регламентом.</w:t>
      </w:r>
    </w:p>
    <w:p w:rsidR="001C65D8" w:rsidRPr="006B5BF1" w:rsidRDefault="001C65D8" w:rsidP="0053116B">
      <w:pPr>
        <w:widowControl w:val="0"/>
        <w:tabs>
          <w:tab w:val="left" w:pos="1276"/>
        </w:tabs>
        <w:autoSpaceDE w:val="0"/>
        <w:spacing w:after="0" w:line="240" w:lineRule="auto"/>
        <w:ind w:firstLine="567"/>
        <w:jc w:val="both"/>
        <w:rPr>
          <w:sz w:val="24"/>
          <w:szCs w:val="24"/>
        </w:rPr>
      </w:pPr>
      <w:r w:rsidRPr="006B5BF1">
        <w:rPr>
          <w:rFonts w:ascii="Times New Roman" w:hAnsi="Times New Roman" w:cs="Times New Roman"/>
          <w:sz w:val="24"/>
          <w:szCs w:val="24"/>
        </w:rPr>
        <w:t>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7C7FF7" w:rsidRPr="006B5BF1" w:rsidRDefault="007C7FF7" w:rsidP="00971FF1">
      <w:pPr>
        <w:spacing w:after="0" w:line="240" w:lineRule="auto"/>
        <w:jc w:val="both"/>
        <w:rPr>
          <w:rFonts w:ascii="Times New Roman" w:hAnsi="Times New Roman" w:cs="Times New Roman"/>
          <w:sz w:val="24"/>
          <w:szCs w:val="24"/>
        </w:rPr>
      </w:pPr>
    </w:p>
    <w:p w:rsidR="007C7FF7" w:rsidRPr="006B5BF1" w:rsidRDefault="007C7FF7" w:rsidP="00971FF1">
      <w:pPr>
        <w:spacing w:after="0" w:line="240" w:lineRule="auto"/>
        <w:jc w:val="both"/>
        <w:rPr>
          <w:rFonts w:ascii="Times New Roman" w:hAnsi="Times New Roman" w:cs="Times New Roman"/>
          <w:sz w:val="24"/>
          <w:szCs w:val="24"/>
        </w:rPr>
      </w:pPr>
    </w:p>
    <w:p w:rsidR="0053643F" w:rsidRPr="006B5BF1" w:rsidRDefault="0053643F" w:rsidP="00971FF1">
      <w:pPr>
        <w:spacing w:after="0" w:line="240" w:lineRule="auto"/>
        <w:jc w:val="both"/>
        <w:rPr>
          <w:rFonts w:ascii="Times New Roman" w:hAnsi="Times New Roman" w:cs="Times New Roman"/>
          <w:sz w:val="24"/>
          <w:szCs w:val="24"/>
        </w:rPr>
      </w:pPr>
    </w:p>
    <w:p w:rsidR="0053643F" w:rsidRPr="006B5BF1" w:rsidRDefault="0053643F" w:rsidP="00971FF1">
      <w:pPr>
        <w:spacing w:after="0" w:line="240" w:lineRule="auto"/>
        <w:jc w:val="both"/>
        <w:rPr>
          <w:rFonts w:ascii="Times New Roman" w:hAnsi="Times New Roman" w:cs="Times New Roman"/>
          <w:sz w:val="24"/>
          <w:szCs w:val="24"/>
        </w:rPr>
      </w:pPr>
    </w:p>
    <w:p w:rsidR="0053643F" w:rsidRPr="006B5BF1" w:rsidRDefault="0053643F" w:rsidP="00971FF1">
      <w:pPr>
        <w:spacing w:after="0" w:line="240" w:lineRule="auto"/>
        <w:jc w:val="both"/>
        <w:rPr>
          <w:rFonts w:ascii="Times New Roman" w:hAnsi="Times New Roman" w:cs="Times New Roman"/>
          <w:sz w:val="24"/>
          <w:szCs w:val="24"/>
        </w:rPr>
      </w:pPr>
    </w:p>
    <w:p w:rsidR="0053643F" w:rsidRPr="006B5BF1" w:rsidRDefault="0053643F" w:rsidP="00971FF1">
      <w:pPr>
        <w:spacing w:after="0" w:line="240" w:lineRule="auto"/>
        <w:jc w:val="both"/>
        <w:rPr>
          <w:rFonts w:ascii="Times New Roman" w:hAnsi="Times New Roman" w:cs="Times New Roman"/>
          <w:sz w:val="24"/>
          <w:szCs w:val="24"/>
        </w:rPr>
      </w:pPr>
    </w:p>
    <w:p w:rsidR="0053643F" w:rsidRPr="006B5BF1" w:rsidRDefault="0053643F" w:rsidP="00971FF1">
      <w:pPr>
        <w:spacing w:after="0" w:line="240" w:lineRule="auto"/>
        <w:jc w:val="both"/>
        <w:rPr>
          <w:rFonts w:ascii="Times New Roman" w:hAnsi="Times New Roman" w:cs="Times New Roman"/>
          <w:sz w:val="24"/>
          <w:szCs w:val="24"/>
        </w:rPr>
      </w:pPr>
    </w:p>
    <w:p w:rsidR="0053643F" w:rsidRPr="006B5BF1" w:rsidRDefault="0053643F" w:rsidP="00971FF1">
      <w:pPr>
        <w:spacing w:after="0" w:line="240" w:lineRule="auto"/>
        <w:jc w:val="both"/>
        <w:rPr>
          <w:rFonts w:ascii="Times New Roman" w:hAnsi="Times New Roman" w:cs="Times New Roman"/>
          <w:sz w:val="24"/>
          <w:szCs w:val="24"/>
        </w:rPr>
      </w:pPr>
    </w:p>
    <w:p w:rsidR="001C65D8" w:rsidRPr="006B5BF1" w:rsidRDefault="00823937" w:rsidP="002C6813">
      <w:pPr>
        <w:spacing w:after="0" w:line="240" w:lineRule="auto"/>
        <w:jc w:val="right"/>
      </w:pPr>
      <w:r w:rsidRPr="006B5BF1">
        <w:rPr>
          <w:rFonts w:ascii="Times New Roman" w:hAnsi="Times New Roman" w:cs="Times New Roman"/>
          <w:sz w:val="24"/>
          <w:szCs w:val="24"/>
        </w:rPr>
        <w:t xml:space="preserve">Приложение </w:t>
      </w:r>
      <w:r w:rsidR="001C65D8" w:rsidRPr="006B5BF1">
        <w:rPr>
          <w:rFonts w:ascii="Times New Roman" w:hAnsi="Times New Roman" w:cs="Times New Roman"/>
          <w:sz w:val="24"/>
          <w:szCs w:val="24"/>
        </w:rPr>
        <w:t>1</w:t>
      </w:r>
    </w:p>
    <w:p w:rsidR="001C65D8" w:rsidRPr="006B5BF1" w:rsidRDefault="00823937" w:rsidP="002C6813">
      <w:pPr>
        <w:spacing w:after="0" w:line="240" w:lineRule="auto"/>
        <w:ind w:left="6521"/>
        <w:jc w:val="right"/>
        <w:rPr>
          <w:rFonts w:ascii="Times New Roman" w:hAnsi="Times New Roman" w:cs="Times New Roman"/>
          <w:sz w:val="24"/>
          <w:szCs w:val="24"/>
        </w:rPr>
      </w:pPr>
      <w:r w:rsidRPr="006B5BF1">
        <w:rPr>
          <w:rFonts w:ascii="Times New Roman" w:hAnsi="Times New Roman" w:cs="Times New Roman"/>
          <w:sz w:val="24"/>
          <w:szCs w:val="24"/>
        </w:rPr>
        <w:t>к Регламенту</w:t>
      </w:r>
    </w:p>
    <w:p w:rsidR="002C6813" w:rsidRPr="006B5BF1" w:rsidRDefault="002C6813" w:rsidP="00823937">
      <w:pPr>
        <w:spacing w:after="0" w:line="240" w:lineRule="auto"/>
        <w:ind w:left="6521"/>
        <w:jc w:val="both"/>
        <w:rPr>
          <w:rFonts w:ascii="Times New Roman" w:hAnsi="Times New Roman" w:cs="Times New Roman"/>
          <w:sz w:val="24"/>
          <w:szCs w:val="24"/>
        </w:rPr>
      </w:pPr>
    </w:p>
    <w:tbl>
      <w:tblPr>
        <w:tblW w:w="10354" w:type="dxa"/>
        <w:tblInd w:w="-40" w:type="dxa"/>
        <w:tblLayout w:type="fixed"/>
        <w:tblLook w:val="0000" w:firstRow="0" w:lastRow="0" w:firstColumn="0" w:lastColumn="0" w:noHBand="0" w:noVBand="0"/>
      </w:tblPr>
      <w:tblGrid>
        <w:gridCol w:w="496"/>
        <w:gridCol w:w="3225"/>
        <w:gridCol w:w="6633"/>
      </w:tblGrid>
      <w:tr w:rsidR="001C65D8" w:rsidRPr="006B5BF1" w:rsidTr="00540BDB">
        <w:trPr>
          <w:trHeight w:val="70"/>
        </w:trPr>
        <w:tc>
          <w:tcPr>
            <w:tcW w:w="10354" w:type="dxa"/>
            <w:gridSpan w:val="3"/>
            <w:shd w:val="clear" w:color="auto" w:fill="auto"/>
          </w:tcPr>
          <w:p w:rsidR="001C65D8" w:rsidRPr="006B5BF1" w:rsidRDefault="001C65D8" w:rsidP="002C6813">
            <w:pPr>
              <w:spacing w:after="0" w:line="240" w:lineRule="auto"/>
              <w:jc w:val="center"/>
              <w:rPr>
                <w:rFonts w:ascii="Times New Roman" w:hAnsi="Times New Roman" w:cs="Times New Roman"/>
                <w:sz w:val="24"/>
                <w:szCs w:val="24"/>
              </w:rPr>
            </w:pPr>
            <w:r w:rsidRPr="006B5BF1">
              <w:rPr>
                <w:rFonts w:ascii="Times New Roman" w:hAnsi="Times New Roman" w:cs="Times New Roman"/>
                <w:sz w:val="24"/>
                <w:szCs w:val="24"/>
              </w:rPr>
              <w:t>Термины и определения</w:t>
            </w:r>
          </w:p>
          <w:p w:rsidR="00540BDB" w:rsidRPr="006B5BF1" w:rsidRDefault="00540BDB" w:rsidP="002C6813">
            <w:pPr>
              <w:spacing w:after="0" w:line="240" w:lineRule="auto"/>
              <w:jc w:val="center"/>
              <w:rPr>
                <w:sz w:val="24"/>
                <w:szCs w:val="24"/>
              </w:rPr>
            </w:pPr>
          </w:p>
        </w:tc>
      </w:tr>
      <w:tr w:rsidR="001C65D8" w:rsidRPr="006B5BF1" w:rsidTr="00540BDB">
        <w:trPr>
          <w:trHeight w:val="600"/>
        </w:trPr>
        <w:tc>
          <w:tcPr>
            <w:tcW w:w="496" w:type="dxa"/>
            <w:shd w:val="clear" w:color="auto" w:fill="auto"/>
          </w:tcPr>
          <w:p w:rsidR="001C65D8" w:rsidRPr="006B5BF1" w:rsidRDefault="001C65D8" w:rsidP="002C6813">
            <w:pPr>
              <w:spacing w:after="0" w:line="240" w:lineRule="auto"/>
              <w:rPr>
                <w:sz w:val="24"/>
                <w:szCs w:val="24"/>
              </w:rPr>
            </w:pPr>
            <w:r w:rsidRPr="006B5BF1">
              <w:rPr>
                <w:rFonts w:ascii="Times New Roman" w:hAnsi="Times New Roman" w:cs="Times New Roman"/>
                <w:sz w:val="24"/>
                <w:szCs w:val="24"/>
              </w:rPr>
              <w:t>1</w:t>
            </w:r>
          </w:p>
        </w:tc>
        <w:tc>
          <w:tcPr>
            <w:tcW w:w="3225" w:type="dxa"/>
            <w:shd w:val="clear" w:color="auto" w:fill="auto"/>
          </w:tcPr>
          <w:p w:rsidR="001C65D8" w:rsidRPr="006B5BF1" w:rsidRDefault="00823937" w:rsidP="002C6813">
            <w:pPr>
              <w:spacing w:after="0" w:line="240" w:lineRule="auto"/>
              <w:rPr>
                <w:sz w:val="24"/>
                <w:szCs w:val="24"/>
              </w:rPr>
            </w:pPr>
            <w:r w:rsidRPr="006B5BF1">
              <w:rPr>
                <w:rFonts w:ascii="Times New Roman" w:hAnsi="Times New Roman" w:cs="Times New Roman"/>
                <w:sz w:val="24"/>
                <w:szCs w:val="24"/>
              </w:rPr>
              <w:t>Р</w:t>
            </w:r>
            <w:r w:rsidR="001C65D8" w:rsidRPr="006B5BF1">
              <w:rPr>
                <w:rFonts w:ascii="Times New Roman" w:hAnsi="Times New Roman" w:cs="Times New Roman"/>
                <w:sz w:val="24"/>
                <w:szCs w:val="24"/>
              </w:rPr>
              <w:t>егламент</w:t>
            </w:r>
          </w:p>
        </w:tc>
        <w:tc>
          <w:tcPr>
            <w:tcW w:w="6633" w:type="dxa"/>
            <w:shd w:val="clear" w:color="auto" w:fill="auto"/>
          </w:tcPr>
          <w:p w:rsidR="001C65D8" w:rsidRPr="006B5BF1" w:rsidRDefault="00823937" w:rsidP="00CD747B">
            <w:pPr>
              <w:spacing w:after="0" w:line="240" w:lineRule="auto"/>
              <w:rPr>
                <w:rFonts w:ascii="Times New Roman" w:hAnsi="Times New Roman" w:cs="Times New Roman"/>
                <w:sz w:val="24"/>
                <w:szCs w:val="24"/>
              </w:rPr>
            </w:pPr>
            <w:r w:rsidRPr="006B5BF1">
              <w:rPr>
                <w:rFonts w:ascii="Times New Roman" w:hAnsi="Times New Roman" w:cs="Times New Roman"/>
                <w:sz w:val="24"/>
                <w:szCs w:val="24"/>
              </w:rPr>
              <w:t>а</w:t>
            </w:r>
            <w:r w:rsidR="003C2BD1" w:rsidRPr="006B5BF1">
              <w:rPr>
                <w:rFonts w:ascii="Times New Roman" w:hAnsi="Times New Roman" w:cs="Times New Roman"/>
                <w:sz w:val="24"/>
                <w:szCs w:val="24"/>
              </w:rPr>
              <w:t xml:space="preserve">дминистративный регламент </w:t>
            </w:r>
            <w:r w:rsidR="002C6813" w:rsidRPr="006B5BF1">
              <w:rPr>
                <w:rFonts w:ascii="Times New Roman" w:hAnsi="Times New Roman" w:cs="Times New Roman"/>
                <w:sz w:val="24"/>
                <w:szCs w:val="24"/>
              </w:rPr>
              <w:t>«</w:t>
            </w:r>
            <w:r w:rsidRPr="006B5BF1">
              <w:rPr>
                <w:rFonts w:ascii="Times New Roman" w:hAnsi="Times New Roman" w:cs="Times New Roman"/>
                <w:sz w:val="24"/>
                <w:szCs w:val="24"/>
              </w:rPr>
              <w:t>Осуществление муниципаль</w:t>
            </w:r>
            <w:r w:rsidR="002C6813" w:rsidRPr="006B5BF1">
              <w:rPr>
                <w:rFonts w:ascii="Times New Roman" w:hAnsi="Times New Roman" w:cs="Times New Roman"/>
                <w:sz w:val="24"/>
                <w:szCs w:val="24"/>
              </w:rPr>
              <w:t>-</w:t>
            </w:r>
            <w:r w:rsidRPr="006B5BF1">
              <w:rPr>
                <w:rFonts w:ascii="Times New Roman" w:hAnsi="Times New Roman" w:cs="Times New Roman"/>
                <w:sz w:val="24"/>
                <w:szCs w:val="24"/>
              </w:rPr>
              <w:t>ного земельного контроля за использованием земель на тер</w:t>
            </w:r>
            <w:r w:rsidR="002C6813" w:rsidRPr="006B5BF1">
              <w:rPr>
                <w:rFonts w:ascii="Times New Roman" w:hAnsi="Times New Roman" w:cs="Times New Roman"/>
                <w:sz w:val="24"/>
                <w:szCs w:val="24"/>
              </w:rPr>
              <w:t>-</w:t>
            </w:r>
            <w:r w:rsidRPr="006B5BF1">
              <w:rPr>
                <w:rFonts w:ascii="Times New Roman" w:hAnsi="Times New Roman" w:cs="Times New Roman"/>
                <w:sz w:val="24"/>
                <w:szCs w:val="24"/>
              </w:rPr>
              <w:t>ритори</w:t>
            </w:r>
            <w:r w:rsidR="00CD747B" w:rsidRPr="006B5BF1">
              <w:rPr>
                <w:rFonts w:ascii="Times New Roman" w:hAnsi="Times New Roman" w:cs="Times New Roman"/>
                <w:sz w:val="24"/>
                <w:szCs w:val="24"/>
              </w:rPr>
              <w:t>и городского округа Воскресенск</w:t>
            </w:r>
            <w:r w:rsidRPr="006B5BF1">
              <w:rPr>
                <w:rFonts w:ascii="Times New Roman" w:hAnsi="Times New Roman" w:cs="Times New Roman"/>
                <w:sz w:val="24"/>
                <w:szCs w:val="24"/>
              </w:rPr>
              <w:t xml:space="preserve"> Московской области</w:t>
            </w:r>
          </w:p>
        </w:tc>
      </w:tr>
      <w:tr w:rsidR="001C65D8" w:rsidRPr="006B5BF1" w:rsidTr="00540BDB">
        <w:trPr>
          <w:trHeight w:val="401"/>
        </w:trPr>
        <w:tc>
          <w:tcPr>
            <w:tcW w:w="496" w:type="dxa"/>
            <w:shd w:val="clear" w:color="auto" w:fill="auto"/>
          </w:tcPr>
          <w:p w:rsidR="001C65D8" w:rsidRPr="006B5BF1" w:rsidRDefault="001C65D8" w:rsidP="002C6813">
            <w:pPr>
              <w:spacing w:after="0" w:line="240" w:lineRule="auto"/>
              <w:rPr>
                <w:sz w:val="24"/>
                <w:szCs w:val="24"/>
              </w:rPr>
            </w:pPr>
            <w:r w:rsidRPr="006B5BF1">
              <w:rPr>
                <w:rFonts w:ascii="Times New Roman" w:hAnsi="Times New Roman" w:cs="Times New Roman"/>
                <w:sz w:val="24"/>
                <w:szCs w:val="24"/>
              </w:rPr>
              <w:t>2</w:t>
            </w:r>
          </w:p>
        </w:tc>
        <w:tc>
          <w:tcPr>
            <w:tcW w:w="3225" w:type="dxa"/>
            <w:shd w:val="clear" w:color="auto" w:fill="auto"/>
          </w:tcPr>
          <w:p w:rsidR="001C65D8" w:rsidRPr="006B5BF1" w:rsidRDefault="00823937" w:rsidP="002C6813">
            <w:pPr>
              <w:spacing w:after="0" w:line="240" w:lineRule="auto"/>
              <w:rPr>
                <w:sz w:val="24"/>
                <w:szCs w:val="24"/>
              </w:rPr>
            </w:pPr>
            <w:r w:rsidRPr="006B5BF1">
              <w:rPr>
                <w:rFonts w:ascii="Times New Roman" w:hAnsi="Times New Roman" w:cs="Times New Roman"/>
                <w:sz w:val="24"/>
                <w:szCs w:val="24"/>
              </w:rPr>
              <w:t>м</w:t>
            </w:r>
            <w:r w:rsidR="001C65D8" w:rsidRPr="006B5BF1">
              <w:rPr>
                <w:rFonts w:ascii="Times New Roman" w:hAnsi="Times New Roman" w:cs="Times New Roman"/>
                <w:sz w:val="24"/>
                <w:szCs w:val="24"/>
              </w:rPr>
              <w:t>униципальная функция</w:t>
            </w:r>
          </w:p>
        </w:tc>
        <w:tc>
          <w:tcPr>
            <w:tcW w:w="6633" w:type="dxa"/>
            <w:shd w:val="clear" w:color="auto" w:fill="auto"/>
          </w:tcPr>
          <w:p w:rsidR="001C65D8" w:rsidRPr="006B5BF1" w:rsidRDefault="007060A6" w:rsidP="002C6813">
            <w:pPr>
              <w:spacing w:after="0" w:line="240" w:lineRule="auto"/>
              <w:rPr>
                <w:sz w:val="24"/>
                <w:szCs w:val="24"/>
              </w:rPr>
            </w:pPr>
            <w:r w:rsidRPr="006B5BF1">
              <w:rPr>
                <w:rFonts w:ascii="Times New Roman" w:hAnsi="Times New Roman" w:cs="Times New Roman"/>
                <w:sz w:val="24"/>
                <w:szCs w:val="24"/>
              </w:rPr>
              <w:t>м</w:t>
            </w:r>
            <w:r w:rsidR="001C65D8" w:rsidRPr="006B5BF1">
              <w:rPr>
                <w:rFonts w:ascii="Times New Roman" w:hAnsi="Times New Roman" w:cs="Times New Roman"/>
                <w:sz w:val="24"/>
                <w:szCs w:val="24"/>
              </w:rPr>
              <w:t>униципальная функция по осуществлению муниципального земельного контроля</w:t>
            </w:r>
          </w:p>
        </w:tc>
      </w:tr>
      <w:tr w:rsidR="001C65D8" w:rsidRPr="006B5BF1" w:rsidTr="00540BDB">
        <w:trPr>
          <w:trHeight w:val="70"/>
        </w:trPr>
        <w:tc>
          <w:tcPr>
            <w:tcW w:w="496" w:type="dxa"/>
            <w:shd w:val="clear" w:color="auto" w:fill="auto"/>
          </w:tcPr>
          <w:p w:rsidR="001C65D8" w:rsidRPr="006B5BF1" w:rsidRDefault="001C65D8" w:rsidP="002C6813">
            <w:pPr>
              <w:spacing w:after="0" w:line="240" w:lineRule="auto"/>
              <w:rPr>
                <w:sz w:val="24"/>
                <w:szCs w:val="24"/>
              </w:rPr>
            </w:pPr>
            <w:r w:rsidRPr="006B5BF1">
              <w:rPr>
                <w:rFonts w:ascii="Times New Roman" w:hAnsi="Times New Roman" w:cs="Times New Roman"/>
                <w:sz w:val="24"/>
                <w:szCs w:val="24"/>
              </w:rPr>
              <w:t>3</w:t>
            </w:r>
          </w:p>
        </w:tc>
        <w:tc>
          <w:tcPr>
            <w:tcW w:w="3225" w:type="dxa"/>
            <w:shd w:val="clear" w:color="auto" w:fill="auto"/>
          </w:tcPr>
          <w:p w:rsidR="001C65D8" w:rsidRPr="006B5BF1" w:rsidRDefault="00823937" w:rsidP="002C6813">
            <w:pPr>
              <w:spacing w:after="0" w:line="240" w:lineRule="auto"/>
              <w:rPr>
                <w:sz w:val="24"/>
                <w:szCs w:val="24"/>
              </w:rPr>
            </w:pPr>
            <w:r w:rsidRPr="006B5BF1">
              <w:rPr>
                <w:rFonts w:ascii="Times New Roman" w:hAnsi="Times New Roman" w:cs="Times New Roman"/>
                <w:sz w:val="24"/>
                <w:szCs w:val="24"/>
              </w:rPr>
              <w:t>о</w:t>
            </w:r>
            <w:r w:rsidR="001C65D8" w:rsidRPr="006B5BF1">
              <w:rPr>
                <w:rFonts w:ascii="Times New Roman" w:hAnsi="Times New Roman" w:cs="Times New Roman"/>
                <w:sz w:val="24"/>
                <w:szCs w:val="24"/>
              </w:rPr>
              <w:t>рганы власти</w:t>
            </w:r>
          </w:p>
        </w:tc>
        <w:tc>
          <w:tcPr>
            <w:tcW w:w="6633" w:type="dxa"/>
            <w:shd w:val="clear" w:color="auto" w:fill="auto"/>
          </w:tcPr>
          <w:p w:rsidR="001C65D8" w:rsidRPr="006B5BF1" w:rsidRDefault="007060A6" w:rsidP="002C6813">
            <w:pPr>
              <w:spacing w:after="0" w:line="240" w:lineRule="auto"/>
              <w:rPr>
                <w:sz w:val="24"/>
                <w:szCs w:val="24"/>
              </w:rPr>
            </w:pPr>
            <w:r w:rsidRPr="006B5BF1">
              <w:rPr>
                <w:rFonts w:ascii="Times New Roman" w:hAnsi="Times New Roman" w:cs="Times New Roman"/>
                <w:sz w:val="24"/>
                <w:szCs w:val="24"/>
              </w:rPr>
              <w:t>о</w:t>
            </w:r>
            <w:r w:rsidR="001C65D8" w:rsidRPr="006B5BF1">
              <w:rPr>
                <w:rFonts w:ascii="Times New Roman" w:hAnsi="Times New Roman" w:cs="Times New Roman"/>
                <w:sz w:val="24"/>
                <w:szCs w:val="24"/>
              </w:rPr>
              <w:t>рганы государственной власти Московской области</w:t>
            </w:r>
          </w:p>
        </w:tc>
      </w:tr>
      <w:tr w:rsidR="001C65D8" w:rsidRPr="006B5BF1" w:rsidTr="00540BDB">
        <w:trPr>
          <w:trHeight w:val="258"/>
        </w:trPr>
        <w:tc>
          <w:tcPr>
            <w:tcW w:w="496" w:type="dxa"/>
            <w:shd w:val="clear" w:color="auto" w:fill="auto"/>
          </w:tcPr>
          <w:p w:rsidR="001C65D8" w:rsidRPr="006B5BF1" w:rsidRDefault="001C65D8" w:rsidP="002C6813">
            <w:pPr>
              <w:spacing w:after="0" w:line="240" w:lineRule="auto"/>
              <w:rPr>
                <w:sz w:val="24"/>
                <w:szCs w:val="24"/>
              </w:rPr>
            </w:pPr>
            <w:r w:rsidRPr="006B5BF1">
              <w:rPr>
                <w:rFonts w:ascii="Times New Roman" w:hAnsi="Times New Roman" w:cs="Times New Roman"/>
                <w:sz w:val="24"/>
                <w:szCs w:val="24"/>
              </w:rPr>
              <w:t>4</w:t>
            </w:r>
          </w:p>
        </w:tc>
        <w:tc>
          <w:tcPr>
            <w:tcW w:w="3225" w:type="dxa"/>
            <w:shd w:val="clear" w:color="auto" w:fill="auto"/>
          </w:tcPr>
          <w:p w:rsidR="001C65D8" w:rsidRPr="006B5BF1" w:rsidRDefault="00823937" w:rsidP="002C6813">
            <w:pPr>
              <w:spacing w:after="0" w:line="240" w:lineRule="auto"/>
              <w:rPr>
                <w:sz w:val="24"/>
                <w:szCs w:val="24"/>
              </w:rPr>
            </w:pPr>
            <w:r w:rsidRPr="006B5BF1">
              <w:rPr>
                <w:rFonts w:ascii="Times New Roman" w:hAnsi="Times New Roman" w:cs="Times New Roman"/>
                <w:sz w:val="24"/>
                <w:szCs w:val="24"/>
              </w:rPr>
              <w:t>о</w:t>
            </w:r>
            <w:r w:rsidR="001C65D8" w:rsidRPr="006B5BF1">
              <w:rPr>
                <w:rFonts w:ascii="Times New Roman" w:hAnsi="Times New Roman" w:cs="Times New Roman"/>
                <w:sz w:val="24"/>
                <w:szCs w:val="24"/>
              </w:rPr>
              <w:t>рганы местного самоуправ</w:t>
            </w:r>
            <w:r w:rsidR="002C6813" w:rsidRPr="006B5BF1">
              <w:rPr>
                <w:rFonts w:ascii="Times New Roman" w:hAnsi="Times New Roman" w:cs="Times New Roman"/>
                <w:sz w:val="24"/>
                <w:szCs w:val="24"/>
              </w:rPr>
              <w:t>-</w:t>
            </w:r>
            <w:r w:rsidR="001C65D8" w:rsidRPr="006B5BF1">
              <w:rPr>
                <w:rFonts w:ascii="Times New Roman" w:hAnsi="Times New Roman" w:cs="Times New Roman"/>
                <w:sz w:val="24"/>
                <w:szCs w:val="24"/>
              </w:rPr>
              <w:t>ления</w:t>
            </w:r>
          </w:p>
        </w:tc>
        <w:tc>
          <w:tcPr>
            <w:tcW w:w="6633" w:type="dxa"/>
            <w:shd w:val="clear" w:color="auto" w:fill="auto"/>
          </w:tcPr>
          <w:p w:rsidR="001C65D8" w:rsidRPr="006B5BF1" w:rsidRDefault="007060A6" w:rsidP="002C6813">
            <w:pPr>
              <w:spacing w:after="0" w:line="240" w:lineRule="auto"/>
              <w:rPr>
                <w:sz w:val="24"/>
                <w:szCs w:val="24"/>
              </w:rPr>
            </w:pPr>
            <w:r w:rsidRPr="006B5BF1">
              <w:rPr>
                <w:rFonts w:ascii="Times New Roman" w:hAnsi="Times New Roman" w:cs="Times New Roman"/>
                <w:sz w:val="24"/>
                <w:szCs w:val="24"/>
              </w:rPr>
              <w:t>о</w:t>
            </w:r>
            <w:r w:rsidR="001C65D8" w:rsidRPr="006B5BF1">
              <w:rPr>
                <w:rFonts w:ascii="Times New Roman" w:hAnsi="Times New Roman" w:cs="Times New Roman"/>
                <w:sz w:val="24"/>
                <w:szCs w:val="24"/>
              </w:rPr>
              <w:t>рганы местного самоуправления и должностные лица мест</w:t>
            </w:r>
            <w:r w:rsidR="002C6813" w:rsidRPr="006B5BF1">
              <w:rPr>
                <w:rFonts w:ascii="Times New Roman" w:hAnsi="Times New Roman" w:cs="Times New Roman"/>
                <w:sz w:val="24"/>
                <w:szCs w:val="24"/>
              </w:rPr>
              <w:t>-</w:t>
            </w:r>
            <w:r w:rsidR="001C65D8" w:rsidRPr="006B5BF1">
              <w:rPr>
                <w:rFonts w:ascii="Times New Roman" w:hAnsi="Times New Roman" w:cs="Times New Roman"/>
                <w:sz w:val="24"/>
                <w:szCs w:val="24"/>
              </w:rPr>
              <w:t>ного самоуправления Московской области</w:t>
            </w:r>
          </w:p>
        </w:tc>
      </w:tr>
      <w:tr w:rsidR="001C65D8" w:rsidRPr="006B5BF1" w:rsidTr="00540BDB">
        <w:trPr>
          <w:trHeight w:val="70"/>
        </w:trPr>
        <w:tc>
          <w:tcPr>
            <w:tcW w:w="496" w:type="dxa"/>
            <w:shd w:val="clear" w:color="auto" w:fill="auto"/>
          </w:tcPr>
          <w:p w:rsidR="001C65D8" w:rsidRPr="006B5BF1" w:rsidRDefault="001C65D8" w:rsidP="002C6813">
            <w:pPr>
              <w:spacing w:after="0" w:line="240" w:lineRule="auto"/>
              <w:rPr>
                <w:sz w:val="24"/>
                <w:szCs w:val="24"/>
              </w:rPr>
            </w:pPr>
            <w:r w:rsidRPr="006B5BF1">
              <w:rPr>
                <w:rFonts w:ascii="Times New Roman" w:hAnsi="Times New Roman" w:cs="Times New Roman"/>
                <w:sz w:val="24"/>
                <w:szCs w:val="24"/>
              </w:rPr>
              <w:t>5</w:t>
            </w:r>
          </w:p>
        </w:tc>
        <w:tc>
          <w:tcPr>
            <w:tcW w:w="3225" w:type="dxa"/>
            <w:shd w:val="clear" w:color="auto" w:fill="auto"/>
          </w:tcPr>
          <w:p w:rsidR="001C65D8" w:rsidRPr="006B5BF1" w:rsidRDefault="001C65D8" w:rsidP="002C6813">
            <w:pPr>
              <w:spacing w:after="0" w:line="240" w:lineRule="auto"/>
              <w:rPr>
                <w:sz w:val="24"/>
                <w:szCs w:val="24"/>
              </w:rPr>
            </w:pPr>
            <w:r w:rsidRPr="006B5BF1">
              <w:rPr>
                <w:rFonts w:ascii="Times New Roman" w:hAnsi="Times New Roman" w:cs="Times New Roman"/>
                <w:sz w:val="24"/>
                <w:szCs w:val="24"/>
              </w:rPr>
              <w:t>ЕПГУ</w:t>
            </w:r>
          </w:p>
        </w:tc>
        <w:tc>
          <w:tcPr>
            <w:tcW w:w="6633" w:type="dxa"/>
            <w:shd w:val="clear" w:color="auto" w:fill="auto"/>
          </w:tcPr>
          <w:p w:rsidR="001C65D8" w:rsidRPr="006B5BF1" w:rsidRDefault="001C65D8" w:rsidP="002C6813">
            <w:pPr>
              <w:spacing w:after="0" w:line="240" w:lineRule="auto"/>
              <w:rPr>
                <w:sz w:val="24"/>
                <w:szCs w:val="24"/>
              </w:rPr>
            </w:pPr>
            <w:r w:rsidRPr="006B5BF1">
              <w:rPr>
                <w:rFonts w:ascii="Times New Roman" w:hAnsi="Times New Roman" w:cs="Times New Roman"/>
                <w:sz w:val="24"/>
                <w:szCs w:val="24"/>
              </w:rPr>
              <w:t>Единый портал государственных услуг</w:t>
            </w:r>
          </w:p>
        </w:tc>
      </w:tr>
      <w:tr w:rsidR="001C65D8" w:rsidRPr="006B5BF1" w:rsidTr="00540BDB">
        <w:trPr>
          <w:trHeight w:val="127"/>
        </w:trPr>
        <w:tc>
          <w:tcPr>
            <w:tcW w:w="496" w:type="dxa"/>
            <w:shd w:val="clear" w:color="auto" w:fill="auto"/>
          </w:tcPr>
          <w:p w:rsidR="001C65D8" w:rsidRPr="006B5BF1" w:rsidRDefault="001C65D8" w:rsidP="002C6813">
            <w:pPr>
              <w:spacing w:after="0" w:line="240" w:lineRule="auto"/>
              <w:rPr>
                <w:sz w:val="24"/>
                <w:szCs w:val="24"/>
              </w:rPr>
            </w:pPr>
            <w:r w:rsidRPr="006B5BF1">
              <w:rPr>
                <w:rFonts w:ascii="Times New Roman" w:hAnsi="Times New Roman" w:cs="Times New Roman"/>
                <w:sz w:val="24"/>
                <w:szCs w:val="24"/>
              </w:rPr>
              <w:t>6</w:t>
            </w:r>
          </w:p>
        </w:tc>
        <w:tc>
          <w:tcPr>
            <w:tcW w:w="3225" w:type="dxa"/>
            <w:shd w:val="clear" w:color="auto" w:fill="auto"/>
          </w:tcPr>
          <w:p w:rsidR="001C65D8" w:rsidRPr="006B5BF1" w:rsidRDefault="001C65D8" w:rsidP="002C6813">
            <w:pPr>
              <w:spacing w:after="0" w:line="240" w:lineRule="auto"/>
              <w:rPr>
                <w:sz w:val="24"/>
                <w:szCs w:val="24"/>
              </w:rPr>
            </w:pPr>
            <w:r w:rsidRPr="006B5BF1">
              <w:rPr>
                <w:rFonts w:ascii="Times New Roman" w:hAnsi="Times New Roman" w:cs="Times New Roman"/>
                <w:sz w:val="24"/>
                <w:szCs w:val="24"/>
              </w:rPr>
              <w:t>РПГУ</w:t>
            </w:r>
          </w:p>
        </w:tc>
        <w:tc>
          <w:tcPr>
            <w:tcW w:w="6633" w:type="dxa"/>
            <w:shd w:val="clear" w:color="auto" w:fill="auto"/>
          </w:tcPr>
          <w:p w:rsidR="001C65D8" w:rsidRPr="006B5BF1" w:rsidRDefault="00394945" w:rsidP="002C6813">
            <w:pPr>
              <w:spacing w:after="0" w:line="240" w:lineRule="auto"/>
              <w:rPr>
                <w:sz w:val="24"/>
                <w:szCs w:val="24"/>
              </w:rPr>
            </w:pPr>
            <w:r w:rsidRPr="006B5BF1">
              <w:rPr>
                <w:rFonts w:ascii="Times New Roman" w:hAnsi="Times New Roman" w:cs="Times New Roman"/>
                <w:sz w:val="24"/>
                <w:szCs w:val="24"/>
              </w:rPr>
              <w:t>Региональный п</w:t>
            </w:r>
            <w:r w:rsidR="001C65D8" w:rsidRPr="006B5BF1">
              <w:rPr>
                <w:rFonts w:ascii="Times New Roman" w:hAnsi="Times New Roman" w:cs="Times New Roman"/>
                <w:sz w:val="24"/>
                <w:szCs w:val="24"/>
              </w:rPr>
              <w:t>ортал государственных и муниципальных услуг (функций) Московской области</w:t>
            </w:r>
          </w:p>
        </w:tc>
      </w:tr>
      <w:tr w:rsidR="001C65D8" w:rsidRPr="006B5BF1" w:rsidTr="00540BDB">
        <w:trPr>
          <w:trHeight w:val="600"/>
        </w:trPr>
        <w:tc>
          <w:tcPr>
            <w:tcW w:w="496" w:type="dxa"/>
            <w:shd w:val="clear" w:color="auto" w:fill="auto"/>
          </w:tcPr>
          <w:p w:rsidR="001C65D8" w:rsidRPr="006B5BF1" w:rsidRDefault="001C65D8" w:rsidP="002C6813">
            <w:pPr>
              <w:spacing w:after="0" w:line="240" w:lineRule="auto"/>
              <w:rPr>
                <w:sz w:val="24"/>
                <w:szCs w:val="24"/>
              </w:rPr>
            </w:pPr>
            <w:r w:rsidRPr="006B5BF1">
              <w:rPr>
                <w:rFonts w:ascii="Times New Roman" w:hAnsi="Times New Roman" w:cs="Times New Roman"/>
                <w:sz w:val="24"/>
                <w:szCs w:val="24"/>
              </w:rPr>
              <w:t>7</w:t>
            </w:r>
          </w:p>
        </w:tc>
        <w:tc>
          <w:tcPr>
            <w:tcW w:w="3225" w:type="dxa"/>
            <w:shd w:val="clear" w:color="auto" w:fill="auto"/>
          </w:tcPr>
          <w:p w:rsidR="001C65D8" w:rsidRPr="006B5BF1" w:rsidRDefault="001C65D8" w:rsidP="002C6813">
            <w:pPr>
              <w:spacing w:after="0" w:line="240" w:lineRule="auto"/>
              <w:rPr>
                <w:sz w:val="24"/>
                <w:szCs w:val="24"/>
              </w:rPr>
            </w:pPr>
            <w:r w:rsidRPr="006B5BF1">
              <w:rPr>
                <w:rFonts w:ascii="Times New Roman" w:hAnsi="Times New Roman" w:cs="Times New Roman"/>
                <w:sz w:val="24"/>
                <w:szCs w:val="24"/>
              </w:rPr>
              <w:t>ПГУ</w:t>
            </w:r>
          </w:p>
        </w:tc>
        <w:tc>
          <w:tcPr>
            <w:tcW w:w="6633" w:type="dxa"/>
            <w:shd w:val="clear" w:color="auto" w:fill="auto"/>
          </w:tcPr>
          <w:p w:rsidR="001C65D8" w:rsidRPr="006B5BF1" w:rsidRDefault="001C65D8" w:rsidP="002C6813">
            <w:pPr>
              <w:spacing w:after="0" w:line="240" w:lineRule="auto"/>
              <w:rPr>
                <w:sz w:val="24"/>
                <w:szCs w:val="24"/>
              </w:rPr>
            </w:pPr>
            <w:r w:rsidRPr="006B5BF1">
              <w:rPr>
                <w:rFonts w:ascii="Times New Roman" w:hAnsi="Times New Roman" w:cs="Times New Roman"/>
                <w:sz w:val="24"/>
                <w:szCs w:val="24"/>
              </w:rPr>
              <w:t>Портал государственных и муницип</w:t>
            </w:r>
            <w:r w:rsidR="00394945" w:rsidRPr="006B5BF1">
              <w:rPr>
                <w:rFonts w:ascii="Times New Roman" w:hAnsi="Times New Roman" w:cs="Times New Roman"/>
                <w:sz w:val="24"/>
                <w:szCs w:val="24"/>
              </w:rPr>
              <w:t>альных услуг Москов</w:t>
            </w:r>
            <w:r w:rsidR="002C6813" w:rsidRPr="006B5BF1">
              <w:rPr>
                <w:rFonts w:ascii="Times New Roman" w:hAnsi="Times New Roman" w:cs="Times New Roman"/>
                <w:sz w:val="24"/>
                <w:szCs w:val="24"/>
              </w:rPr>
              <w:t>-</w:t>
            </w:r>
            <w:r w:rsidR="00394945" w:rsidRPr="006B5BF1">
              <w:rPr>
                <w:rFonts w:ascii="Times New Roman" w:hAnsi="Times New Roman" w:cs="Times New Roman"/>
                <w:sz w:val="24"/>
                <w:szCs w:val="24"/>
              </w:rPr>
              <w:t>ской области</w:t>
            </w:r>
          </w:p>
        </w:tc>
      </w:tr>
      <w:tr w:rsidR="001C65D8" w:rsidRPr="006B5BF1" w:rsidTr="00540BDB">
        <w:trPr>
          <w:trHeight w:val="1954"/>
        </w:trPr>
        <w:tc>
          <w:tcPr>
            <w:tcW w:w="496" w:type="dxa"/>
            <w:shd w:val="clear" w:color="auto" w:fill="auto"/>
          </w:tcPr>
          <w:p w:rsidR="001C65D8" w:rsidRPr="006B5BF1" w:rsidRDefault="001C65D8" w:rsidP="002C6813">
            <w:pPr>
              <w:spacing w:after="0" w:line="240" w:lineRule="auto"/>
              <w:rPr>
                <w:sz w:val="24"/>
                <w:szCs w:val="24"/>
              </w:rPr>
            </w:pPr>
            <w:r w:rsidRPr="006B5BF1">
              <w:rPr>
                <w:rFonts w:ascii="Times New Roman" w:hAnsi="Times New Roman" w:cs="Times New Roman"/>
                <w:sz w:val="24"/>
                <w:szCs w:val="24"/>
              </w:rPr>
              <w:t>8</w:t>
            </w:r>
          </w:p>
        </w:tc>
        <w:tc>
          <w:tcPr>
            <w:tcW w:w="3225" w:type="dxa"/>
            <w:shd w:val="clear" w:color="auto" w:fill="auto"/>
          </w:tcPr>
          <w:p w:rsidR="001C65D8" w:rsidRPr="006B5BF1" w:rsidRDefault="007060A6" w:rsidP="002C6813">
            <w:pPr>
              <w:spacing w:after="0" w:line="240" w:lineRule="auto"/>
              <w:rPr>
                <w:sz w:val="24"/>
                <w:szCs w:val="24"/>
              </w:rPr>
            </w:pPr>
            <w:r w:rsidRPr="006B5BF1">
              <w:rPr>
                <w:rFonts w:ascii="Times New Roman" w:hAnsi="Times New Roman" w:cs="Times New Roman"/>
                <w:sz w:val="24"/>
                <w:szCs w:val="24"/>
              </w:rPr>
              <w:t>о</w:t>
            </w:r>
            <w:r w:rsidR="001C65D8" w:rsidRPr="006B5BF1">
              <w:rPr>
                <w:rFonts w:ascii="Times New Roman" w:hAnsi="Times New Roman" w:cs="Times New Roman"/>
                <w:sz w:val="24"/>
                <w:szCs w:val="24"/>
              </w:rPr>
              <w:t>бязательные требования</w:t>
            </w:r>
          </w:p>
        </w:tc>
        <w:tc>
          <w:tcPr>
            <w:tcW w:w="6633" w:type="dxa"/>
            <w:shd w:val="clear" w:color="auto" w:fill="auto"/>
          </w:tcPr>
          <w:p w:rsidR="001C65D8" w:rsidRPr="006B5BF1" w:rsidRDefault="007060A6" w:rsidP="002C6813">
            <w:pPr>
              <w:spacing w:after="0" w:line="240" w:lineRule="auto"/>
              <w:rPr>
                <w:sz w:val="24"/>
                <w:szCs w:val="24"/>
              </w:rPr>
            </w:pPr>
            <w:r w:rsidRPr="006B5BF1">
              <w:rPr>
                <w:rFonts w:ascii="Times New Roman" w:hAnsi="Times New Roman" w:cs="Times New Roman"/>
                <w:sz w:val="24"/>
                <w:szCs w:val="24"/>
              </w:rPr>
              <w:t>с</w:t>
            </w:r>
            <w:r w:rsidR="00734141" w:rsidRPr="006B5BF1">
              <w:rPr>
                <w:rFonts w:ascii="Times New Roman" w:hAnsi="Times New Roman" w:cs="Times New Roman"/>
                <w:sz w:val="24"/>
                <w:szCs w:val="24"/>
              </w:rPr>
              <w:t>облюдение юридическими лицами, индивидуальными пред</w:t>
            </w:r>
            <w:r w:rsidR="002C6813" w:rsidRPr="006B5BF1">
              <w:rPr>
                <w:rFonts w:ascii="Times New Roman" w:hAnsi="Times New Roman" w:cs="Times New Roman"/>
                <w:sz w:val="24"/>
                <w:szCs w:val="24"/>
              </w:rPr>
              <w:t>-</w:t>
            </w:r>
            <w:r w:rsidR="00734141" w:rsidRPr="006B5BF1">
              <w:rPr>
                <w:rFonts w:ascii="Times New Roman" w:hAnsi="Times New Roman" w:cs="Times New Roman"/>
                <w:sz w:val="24"/>
                <w:szCs w:val="24"/>
              </w:rPr>
              <w:t>приним</w:t>
            </w:r>
            <w:r w:rsidR="002C6813" w:rsidRPr="006B5BF1">
              <w:rPr>
                <w:rFonts w:ascii="Times New Roman" w:hAnsi="Times New Roman" w:cs="Times New Roman"/>
                <w:sz w:val="24"/>
                <w:szCs w:val="24"/>
              </w:rPr>
              <w:t xml:space="preserve">ателями, физическими лицами в отношении </w:t>
            </w:r>
            <w:r w:rsidR="00734141" w:rsidRPr="006B5BF1">
              <w:rPr>
                <w:rFonts w:ascii="Times New Roman" w:hAnsi="Times New Roman" w:cs="Times New Roman"/>
                <w:sz w:val="24"/>
                <w:szCs w:val="24"/>
              </w:rPr>
              <w:t xml:space="preserve">объектов </w:t>
            </w:r>
            <w:r w:rsidR="002C6813" w:rsidRPr="006B5BF1">
              <w:rPr>
                <w:rFonts w:ascii="Times New Roman" w:hAnsi="Times New Roman" w:cs="Times New Roman"/>
                <w:sz w:val="24"/>
                <w:szCs w:val="24"/>
              </w:rPr>
              <w:t xml:space="preserve">земельных отношений </w:t>
            </w:r>
            <w:r w:rsidR="00734141" w:rsidRPr="006B5BF1">
              <w:rPr>
                <w:rFonts w:ascii="Times New Roman" w:hAnsi="Times New Roman" w:cs="Times New Roman"/>
                <w:sz w:val="24"/>
                <w:szCs w:val="24"/>
              </w:rPr>
              <w:t>требований законодательства Россий</w:t>
            </w:r>
            <w:r w:rsidR="002C6813" w:rsidRPr="006B5BF1">
              <w:rPr>
                <w:rFonts w:ascii="Times New Roman" w:hAnsi="Times New Roman" w:cs="Times New Roman"/>
                <w:sz w:val="24"/>
                <w:szCs w:val="24"/>
              </w:rPr>
              <w:t>-</w:t>
            </w:r>
            <w:r w:rsidR="00734141" w:rsidRPr="006B5BF1">
              <w:rPr>
                <w:rFonts w:ascii="Times New Roman" w:hAnsi="Times New Roman" w:cs="Times New Roman"/>
                <w:sz w:val="24"/>
                <w:szCs w:val="24"/>
              </w:rPr>
              <w:t>ской Федерации, законодательства Мо</w:t>
            </w:r>
            <w:r w:rsidRPr="006B5BF1">
              <w:rPr>
                <w:rFonts w:ascii="Times New Roman" w:hAnsi="Times New Roman" w:cs="Times New Roman"/>
                <w:sz w:val="24"/>
                <w:szCs w:val="24"/>
              </w:rPr>
              <w:t xml:space="preserve">сковской области, </w:t>
            </w:r>
            <w:r w:rsidR="00734141" w:rsidRPr="006B5BF1">
              <w:rPr>
                <w:rFonts w:ascii="Times New Roman" w:hAnsi="Times New Roman" w:cs="Times New Roman"/>
                <w:sz w:val="24"/>
                <w:szCs w:val="24"/>
              </w:rPr>
              <w:t>за нарушение которых законодательством Российской Федера</w:t>
            </w:r>
            <w:r w:rsidR="002C6813" w:rsidRPr="006B5BF1">
              <w:rPr>
                <w:rFonts w:ascii="Times New Roman" w:hAnsi="Times New Roman" w:cs="Times New Roman"/>
                <w:sz w:val="24"/>
                <w:szCs w:val="24"/>
              </w:rPr>
              <w:t>-</w:t>
            </w:r>
            <w:r w:rsidR="00734141" w:rsidRPr="006B5BF1">
              <w:rPr>
                <w:rFonts w:ascii="Times New Roman" w:hAnsi="Times New Roman" w:cs="Times New Roman"/>
                <w:sz w:val="24"/>
                <w:szCs w:val="24"/>
              </w:rPr>
              <w:t>ции, законодательством Московской области предусмотрена административная и иная ответственность</w:t>
            </w:r>
          </w:p>
        </w:tc>
      </w:tr>
      <w:tr w:rsidR="001C65D8" w:rsidRPr="006B5BF1" w:rsidTr="00540BDB">
        <w:trPr>
          <w:trHeight w:val="428"/>
        </w:trPr>
        <w:tc>
          <w:tcPr>
            <w:tcW w:w="496" w:type="dxa"/>
            <w:shd w:val="clear" w:color="auto" w:fill="auto"/>
          </w:tcPr>
          <w:p w:rsidR="001C65D8" w:rsidRPr="006B5BF1" w:rsidRDefault="001C65D8" w:rsidP="002C6813">
            <w:pPr>
              <w:spacing w:after="0" w:line="240" w:lineRule="auto"/>
              <w:rPr>
                <w:sz w:val="24"/>
                <w:szCs w:val="24"/>
              </w:rPr>
            </w:pPr>
            <w:r w:rsidRPr="006B5BF1">
              <w:rPr>
                <w:rFonts w:ascii="Times New Roman" w:hAnsi="Times New Roman" w:cs="Times New Roman"/>
                <w:sz w:val="24"/>
                <w:szCs w:val="24"/>
              </w:rPr>
              <w:t>9</w:t>
            </w:r>
          </w:p>
        </w:tc>
        <w:tc>
          <w:tcPr>
            <w:tcW w:w="3225" w:type="dxa"/>
            <w:shd w:val="clear" w:color="auto" w:fill="auto"/>
          </w:tcPr>
          <w:p w:rsidR="001C65D8" w:rsidRPr="006B5BF1" w:rsidRDefault="007060A6" w:rsidP="002C6813">
            <w:pPr>
              <w:spacing w:after="0" w:line="240" w:lineRule="auto"/>
              <w:rPr>
                <w:sz w:val="24"/>
                <w:szCs w:val="24"/>
              </w:rPr>
            </w:pPr>
            <w:r w:rsidRPr="006B5BF1">
              <w:rPr>
                <w:rFonts w:ascii="Times New Roman" w:hAnsi="Times New Roman" w:cs="Times New Roman"/>
                <w:sz w:val="24"/>
                <w:szCs w:val="24"/>
              </w:rPr>
              <w:t>о</w:t>
            </w:r>
            <w:r w:rsidR="001C65D8" w:rsidRPr="006B5BF1">
              <w:rPr>
                <w:rFonts w:ascii="Times New Roman" w:hAnsi="Times New Roman" w:cs="Times New Roman"/>
                <w:sz w:val="24"/>
                <w:szCs w:val="24"/>
              </w:rPr>
              <w:t>бъекты муниципального земельного контроля</w:t>
            </w:r>
          </w:p>
        </w:tc>
        <w:tc>
          <w:tcPr>
            <w:tcW w:w="6633" w:type="dxa"/>
            <w:shd w:val="clear" w:color="auto" w:fill="auto"/>
          </w:tcPr>
          <w:p w:rsidR="001C65D8" w:rsidRPr="006B5BF1" w:rsidRDefault="007060A6" w:rsidP="002C6813">
            <w:pPr>
              <w:spacing w:after="0" w:line="240" w:lineRule="auto"/>
              <w:rPr>
                <w:sz w:val="24"/>
                <w:szCs w:val="24"/>
              </w:rPr>
            </w:pPr>
            <w:r w:rsidRPr="006B5BF1">
              <w:rPr>
                <w:rFonts w:ascii="Times New Roman" w:hAnsi="Times New Roman" w:cs="Times New Roman"/>
                <w:sz w:val="24"/>
                <w:szCs w:val="24"/>
              </w:rPr>
              <w:t>з</w:t>
            </w:r>
            <w:r w:rsidR="001C65D8" w:rsidRPr="006B5BF1">
              <w:rPr>
                <w:rFonts w:ascii="Times New Roman" w:hAnsi="Times New Roman" w:cs="Times New Roman"/>
                <w:sz w:val="24"/>
                <w:szCs w:val="24"/>
              </w:rPr>
              <w:t>емельные участки</w:t>
            </w:r>
          </w:p>
        </w:tc>
      </w:tr>
      <w:tr w:rsidR="001C65D8" w:rsidRPr="006B5BF1" w:rsidTr="00540BDB">
        <w:trPr>
          <w:trHeight w:val="600"/>
        </w:trPr>
        <w:tc>
          <w:tcPr>
            <w:tcW w:w="496" w:type="dxa"/>
            <w:shd w:val="clear" w:color="auto" w:fill="auto"/>
          </w:tcPr>
          <w:p w:rsidR="001C65D8" w:rsidRPr="006B5BF1" w:rsidRDefault="001C65D8" w:rsidP="002C6813">
            <w:pPr>
              <w:spacing w:after="0" w:line="240" w:lineRule="auto"/>
              <w:rPr>
                <w:sz w:val="24"/>
                <w:szCs w:val="24"/>
              </w:rPr>
            </w:pPr>
            <w:r w:rsidRPr="006B5BF1">
              <w:rPr>
                <w:rFonts w:ascii="Times New Roman" w:hAnsi="Times New Roman" w:cs="Times New Roman"/>
                <w:sz w:val="24"/>
                <w:szCs w:val="24"/>
              </w:rPr>
              <w:t>10</w:t>
            </w:r>
          </w:p>
        </w:tc>
        <w:tc>
          <w:tcPr>
            <w:tcW w:w="3225" w:type="dxa"/>
            <w:shd w:val="clear" w:color="auto" w:fill="auto"/>
          </w:tcPr>
          <w:p w:rsidR="001C65D8" w:rsidRPr="006B5BF1" w:rsidRDefault="007060A6" w:rsidP="002C6813">
            <w:pPr>
              <w:spacing w:after="0" w:line="240" w:lineRule="auto"/>
              <w:rPr>
                <w:sz w:val="24"/>
                <w:szCs w:val="24"/>
              </w:rPr>
            </w:pPr>
            <w:r w:rsidRPr="006B5BF1">
              <w:rPr>
                <w:rFonts w:ascii="Times New Roman" w:hAnsi="Times New Roman" w:cs="Times New Roman"/>
                <w:sz w:val="24"/>
                <w:szCs w:val="24"/>
              </w:rPr>
              <w:t>п</w:t>
            </w:r>
            <w:r w:rsidR="001C65D8" w:rsidRPr="006B5BF1">
              <w:rPr>
                <w:rFonts w:ascii="Times New Roman" w:hAnsi="Times New Roman" w:cs="Times New Roman"/>
                <w:sz w:val="24"/>
                <w:szCs w:val="24"/>
              </w:rPr>
              <w:t>ротокол об административ</w:t>
            </w:r>
            <w:r w:rsidR="002C6813" w:rsidRPr="006B5BF1">
              <w:rPr>
                <w:rFonts w:ascii="Times New Roman" w:hAnsi="Times New Roman" w:cs="Times New Roman"/>
                <w:sz w:val="24"/>
                <w:szCs w:val="24"/>
              </w:rPr>
              <w:t>-</w:t>
            </w:r>
            <w:r w:rsidR="001C65D8" w:rsidRPr="006B5BF1">
              <w:rPr>
                <w:rFonts w:ascii="Times New Roman" w:hAnsi="Times New Roman" w:cs="Times New Roman"/>
                <w:sz w:val="24"/>
                <w:szCs w:val="24"/>
              </w:rPr>
              <w:t>ном правонарушении</w:t>
            </w:r>
          </w:p>
        </w:tc>
        <w:tc>
          <w:tcPr>
            <w:tcW w:w="6633" w:type="dxa"/>
            <w:shd w:val="clear" w:color="auto" w:fill="auto"/>
          </w:tcPr>
          <w:p w:rsidR="001C65D8" w:rsidRPr="006B5BF1" w:rsidRDefault="007060A6" w:rsidP="002C6813">
            <w:pPr>
              <w:spacing w:after="0" w:line="240" w:lineRule="auto"/>
              <w:rPr>
                <w:sz w:val="24"/>
                <w:szCs w:val="24"/>
              </w:rPr>
            </w:pPr>
            <w:r w:rsidRPr="006B5BF1">
              <w:rPr>
                <w:rFonts w:ascii="Times New Roman" w:hAnsi="Times New Roman" w:cs="Times New Roman"/>
                <w:sz w:val="24"/>
                <w:szCs w:val="24"/>
              </w:rPr>
              <w:t>а</w:t>
            </w:r>
            <w:r w:rsidR="001C65D8" w:rsidRPr="006B5BF1">
              <w:rPr>
                <w:rFonts w:ascii="Times New Roman" w:hAnsi="Times New Roman" w:cs="Times New Roman"/>
                <w:sz w:val="24"/>
                <w:szCs w:val="24"/>
              </w:rPr>
              <w:t>дминистративно-процессуальный документ, фиксирующий факт совершения административного проступка и служащий основанием для возбуждения производства по делу об адми</w:t>
            </w:r>
            <w:r w:rsidR="002C6813" w:rsidRPr="006B5BF1">
              <w:rPr>
                <w:rFonts w:ascii="Times New Roman" w:hAnsi="Times New Roman" w:cs="Times New Roman"/>
                <w:sz w:val="24"/>
                <w:szCs w:val="24"/>
              </w:rPr>
              <w:t>-</w:t>
            </w:r>
            <w:r w:rsidR="001C65D8" w:rsidRPr="006B5BF1">
              <w:rPr>
                <w:rFonts w:ascii="Times New Roman" w:hAnsi="Times New Roman" w:cs="Times New Roman"/>
                <w:sz w:val="24"/>
                <w:szCs w:val="24"/>
              </w:rPr>
              <w:t>нистративном правонарушении</w:t>
            </w:r>
          </w:p>
        </w:tc>
      </w:tr>
      <w:tr w:rsidR="001C65D8" w:rsidRPr="006B5BF1" w:rsidTr="00540BDB">
        <w:trPr>
          <w:trHeight w:val="600"/>
        </w:trPr>
        <w:tc>
          <w:tcPr>
            <w:tcW w:w="496" w:type="dxa"/>
            <w:shd w:val="clear" w:color="auto" w:fill="auto"/>
          </w:tcPr>
          <w:p w:rsidR="001C65D8" w:rsidRPr="006B5BF1" w:rsidRDefault="001C65D8" w:rsidP="002C6813">
            <w:pPr>
              <w:spacing w:after="0" w:line="240" w:lineRule="auto"/>
              <w:rPr>
                <w:sz w:val="24"/>
                <w:szCs w:val="24"/>
              </w:rPr>
            </w:pPr>
            <w:r w:rsidRPr="006B5BF1">
              <w:rPr>
                <w:rFonts w:ascii="Times New Roman" w:hAnsi="Times New Roman" w:cs="Times New Roman"/>
                <w:sz w:val="24"/>
                <w:szCs w:val="24"/>
              </w:rPr>
              <w:t>11</w:t>
            </w:r>
          </w:p>
        </w:tc>
        <w:tc>
          <w:tcPr>
            <w:tcW w:w="3225" w:type="dxa"/>
            <w:shd w:val="clear" w:color="auto" w:fill="auto"/>
          </w:tcPr>
          <w:p w:rsidR="001C65D8" w:rsidRPr="006B5BF1" w:rsidRDefault="007060A6" w:rsidP="002C6813">
            <w:pPr>
              <w:spacing w:after="0" w:line="240" w:lineRule="auto"/>
              <w:rPr>
                <w:sz w:val="24"/>
                <w:szCs w:val="24"/>
              </w:rPr>
            </w:pPr>
            <w:r w:rsidRPr="006B5BF1">
              <w:rPr>
                <w:rFonts w:ascii="Times New Roman" w:hAnsi="Times New Roman" w:cs="Times New Roman"/>
                <w:sz w:val="24"/>
                <w:szCs w:val="24"/>
              </w:rPr>
              <w:t>с</w:t>
            </w:r>
            <w:r w:rsidR="001C65D8" w:rsidRPr="006B5BF1">
              <w:rPr>
                <w:rFonts w:ascii="Times New Roman" w:hAnsi="Times New Roman" w:cs="Times New Roman"/>
                <w:sz w:val="24"/>
                <w:szCs w:val="24"/>
              </w:rPr>
              <w:t>убъекты проверок</w:t>
            </w:r>
          </w:p>
        </w:tc>
        <w:tc>
          <w:tcPr>
            <w:tcW w:w="6633" w:type="dxa"/>
            <w:shd w:val="clear" w:color="auto" w:fill="auto"/>
          </w:tcPr>
          <w:p w:rsidR="001C65D8" w:rsidRPr="006B5BF1" w:rsidRDefault="007060A6" w:rsidP="002C6813">
            <w:pPr>
              <w:spacing w:after="0" w:line="240" w:lineRule="auto"/>
              <w:rPr>
                <w:sz w:val="24"/>
                <w:szCs w:val="24"/>
              </w:rPr>
            </w:pPr>
            <w:r w:rsidRPr="006B5BF1">
              <w:rPr>
                <w:rFonts w:ascii="Times New Roman" w:hAnsi="Times New Roman" w:cs="Times New Roman"/>
                <w:sz w:val="24"/>
                <w:szCs w:val="24"/>
              </w:rPr>
              <w:t>л</w:t>
            </w:r>
            <w:r w:rsidR="001C65D8" w:rsidRPr="006B5BF1">
              <w:rPr>
                <w:rFonts w:ascii="Times New Roman" w:hAnsi="Times New Roman" w:cs="Times New Roman"/>
                <w:sz w:val="24"/>
                <w:szCs w:val="24"/>
              </w:rPr>
              <w:t>ица, в отношении которых проводятся плановые или внепла</w:t>
            </w:r>
            <w:r w:rsidR="002C6813" w:rsidRPr="006B5BF1">
              <w:rPr>
                <w:rFonts w:ascii="Times New Roman" w:hAnsi="Times New Roman" w:cs="Times New Roman"/>
                <w:sz w:val="24"/>
                <w:szCs w:val="24"/>
              </w:rPr>
              <w:t>-</w:t>
            </w:r>
            <w:r w:rsidR="001C65D8" w:rsidRPr="006B5BF1">
              <w:rPr>
                <w:rFonts w:ascii="Times New Roman" w:hAnsi="Times New Roman" w:cs="Times New Roman"/>
                <w:sz w:val="24"/>
                <w:szCs w:val="24"/>
              </w:rPr>
              <w:t>новые проверки на соблюдение ими обязательных требова</w:t>
            </w:r>
            <w:r w:rsidR="002C6813" w:rsidRPr="006B5BF1">
              <w:rPr>
                <w:rFonts w:ascii="Times New Roman" w:hAnsi="Times New Roman" w:cs="Times New Roman"/>
                <w:sz w:val="24"/>
                <w:szCs w:val="24"/>
              </w:rPr>
              <w:t>-</w:t>
            </w:r>
            <w:r w:rsidR="001C65D8" w:rsidRPr="006B5BF1">
              <w:rPr>
                <w:rFonts w:ascii="Times New Roman" w:hAnsi="Times New Roman" w:cs="Times New Roman"/>
                <w:sz w:val="24"/>
                <w:szCs w:val="24"/>
              </w:rPr>
              <w:t>ний, а именно: юридически лица, индивидуальные предпри</w:t>
            </w:r>
            <w:r w:rsidR="002C6813" w:rsidRPr="006B5BF1">
              <w:rPr>
                <w:rFonts w:ascii="Times New Roman" w:hAnsi="Times New Roman" w:cs="Times New Roman"/>
                <w:sz w:val="24"/>
                <w:szCs w:val="24"/>
              </w:rPr>
              <w:t>-</w:t>
            </w:r>
            <w:r w:rsidR="001C65D8" w:rsidRPr="006B5BF1">
              <w:rPr>
                <w:rFonts w:ascii="Times New Roman" w:hAnsi="Times New Roman" w:cs="Times New Roman"/>
                <w:sz w:val="24"/>
                <w:szCs w:val="24"/>
              </w:rPr>
              <w:t>ниматели, граждане</w:t>
            </w:r>
          </w:p>
        </w:tc>
      </w:tr>
      <w:tr w:rsidR="001C65D8" w:rsidRPr="006B5BF1" w:rsidTr="00540BDB">
        <w:trPr>
          <w:trHeight w:val="600"/>
        </w:trPr>
        <w:tc>
          <w:tcPr>
            <w:tcW w:w="496" w:type="dxa"/>
            <w:shd w:val="clear" w:color="auto" w:fill="auto"/>
          </w:tcPr>
          <w:p w:rsidR="001C65D8" w:rsidRPr="006B5BF1" w:rsidRDefault="001C65D8" w:rsidP="002C6813">
            <w:pPr>
              <w:spacing w:after="0" w:line="240" w:lineRule="auto"/>
              <w:rPr>
                <w:sz w:val="24"/>
                <w:szCs w:val="24"/>
              </w:rPr>
            </w:pPr>
            <w:r w:rsidRPr="006B5BF1">
              <w:rPr>
                <w:rFonts w:ascii="Times New Roman" w:hAnsi="Times New Roman" w:cs="Times New Roman"/>
                <w:sz w:val="24"/>
                <w:szCs w:val="24"/>
              </w:rPr>
              <w:t>12</w:t>
            </w:r>
          </w:p>
        </w:tc>
        <w:tc>
          <w:tcPr>
            <w:tcW w:w="3225" w:type="dxa"/>
            <w:shd w:val="clear" w:color="auto" w:fill="auto"/>
          </w:tcPr>
          <w:p w:rsidR="001C65D8" w:rsidRPr="006B5BF1" w:rsidRDefault="007060A6" w:rsidP="002C6813">
            <w:pPr>
              <w:spacing w:after="0" w:line="240" w:lineRule="auto"/>
              <w:rPr>
                <w:sz w:val="24"/>
                <w:szCs w:val="24"/>
              </w:rPr>
            </w:pPr>
            <w:r w:rsidRPr="006B5BF1">
              <w:rPr>
                <w:rFonts w:ascii="Times New Roman" w:hAnsi="Times New Roman" w:cs="Times New Roman"/>
                <w:sz w:val="24"/>
                <w:szCs w:val="24"/>
              </w:rPr>
              <w:t>а</w:t>
            </w:r>
            <w:r w:rsidR="001C65D8" w:rsidRPr="006B5BF1">
              <w:rPr>
                <w:rFonts w:ascii="Times New Roman" w:hAnsi="Times New Roman" w:cs="Times New Roman"/>
                <w:sz w:val="24"/>
                <w:szCs w:val="24"/>
              </w:rPr>
              <w:t>кт проверки</w:t>
            </w:r>
          </w:p>
        </w:tc>
        <w:tc>
          <w:tcPr>
            <w:tcW w:w="6633" w:type="dxa"/>
            <w:shd w:val="clear" w:color="auto" w:fill="auto"/>
          </w:tcPr>
          <w:p w:rsidR="001C65D8" w:rsidRPr="006B5BF1" w:rsidRDefault="007060A6" w:rsidP="00540BDB">
            <w:pPr>
              <w:spacing w:after="0" w:line="240" w:lineRule="auto"/>
              <w:rPr>
                <w:rFonts w:ascii="Times New Roman" w:hAnsi="Times New Roman" w:cs="Times New Roman"/>
                <w:sz w:val="24"/>
                <w:szCs w:val="24"/>
              </w:rPr>
            </w:pPr>
            <w:r w:rsidRPr="006B5BF1">
              <w:rPr>
                <w:rFonts w:ascii="Times New Roman" w:hAnsi="Times New Roman" w:cs="Times New Roman"/>
                <w:sz w:val="24"/>
                <w:szCs w:val="24"/>
              </w:rPr>
              <w:t>д</w:t>
            </w:r>
            <w:r w:rsidR="001C65D8" w:rsidRPr="006B5BF1">
              <w:rPr>
                <w:rFonts w:ascii="Times New Roman" w:hAnsi="Times New Roman" w:cs="Times New Roman"/>
                <w:sz w:val="24"/>
                <w:szCs w:val="24"/>
              </w:rPr>
              <w:t xml:space="preserve">окумент, составленный по результатам </w:t>
            </w:r>
            <w:r w:rsidR="00CF4DD0" w:rsidRPr="006B5BF1">
              <w:rPr>
                <w:rFonts w:ascii="Times New Roman" w:hAnsi="Times New Roman" w:cs="Times New Roman"/>
                <w:sz w:val="24"/>
                <w:szCs w:val="24"/>
              </w:rPr>
              <w:t>проверки по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1C65D8" w:rsidRPr="006B5BF1" w:rsidTr="00540BDB">
        <w:trPr>
          <w:trHeight w:val="1246"/>
        </w:trPr>
        <w:tc>
          <w:tcPr>
            <w:tcW w:w="496" w:type="dxa"/>
            <w:shd w:val="clear" w:color="auto" w:fill="auto"/>
          </w:tcPr>
          <w:p w:rsidR="001C65D8" w:rsidRPr="006B5BF1" w:rsidRDefault="001C65D8" w:rsidP="002C6813">
            <w:pPr>
              <w:spacing w:after="0" w:line="240" w:lineRule="auto"/>
              <w:rPr>
                <w:sz w:val="24"/>
                <w:szCs w:val="24"/>
              </w:rPr>
            </w:pPr>
            <w:r w:rsidRPr="006B5BF1">
              <w:rPr>
                <w:rFonts w:ascii="Times New Roman" w:hAnsi="Times New Roman" w:cs="Times New Roman"/>
                <w:sz w:val="24"/>
                <w:szCs w:val="24"/>
              </w:rPr>
              <w:t>13</w:t>
            </w:r>
          </w:p>
        </w:tc>
        <w:tc>
          <w:tcPr>
            <w:tcW w:w="3225" w:type="dxa"/>
            <w:shd w:val="clear" w:color="auto" w:fill="auto"/>
          </w:tcPr>
          <w:p w:rsidR="001C65D8" w:rsidRPr="006B5BF1" w:rsidRDefault="007060A6" w:rsidP="002C6813">
            <w:pPr>
              <w:spacing w:after="0" w:line="240" w:lineRule="auto"/>
              <w:rPr>
                <w:sz w:val="24"/>
                <w:szCs w:val="24"/>
              </w:rPr>
            </w:pPr>
            <w:r w:rsidRPr="006B5BF1">
              <w:rPr>
                <w:rFonts w:ascii="Times New Roman" w:hAnsi="Times New Roman" w:cs="Times New Roman"/>
                <w:sz w:val="24"/>
                <w:szCs w:val="24"/>
              </w:rPr>
              <w:t>п</w:t>
            </w:r>
            <w:r w:rsidR="001C65D8" w:rsidRPr="006B5BF1">
              <w:rPr>
                <w:rFonts w:ascii="Times New Roman" w:hAnsi="Times New Roman" w:cs="Times New Roman"/>
                <w:sz w:val="24"/>
                <w:szCs w:val="24"/>
              </w:rPr>
              <w:t>редписание</w:t>
            </w:r>
          </w:p>
        </w:tc>
        <w:tc>
          <w:tcPr>
            <w:tcW w:w="6633" w:type="dxa"/>
            <w:shd w:val="clear" w:color="auto" w:fill="auto"/>
          </w:tcPr>
          <w:p w:rsidR="001C65D8" w:rsidRPr="006B5BF1" w:rsidRDefault="007060A6" w:rsidP="002C6813">
            <w:pPr>
              <w:spacing w:after="0" w:line="240" w:lineRule="auto"/>
              <w:rPr>
                <w:sz w:val="24"/>
                <w:szCs w:val="24"/>
              </w:rPr>
            </w:pPr>
            <w:r w:rsidRPr="006B5BF1">
              <w:rPr>
                <w:rFonts w:ascii="Times New Roman" w:hAnsi="Times New Roman" w:cs="Times New Roman"/>
                <w:sz w:val="24"/>
                <w:szCs w:val="24"/>
              </w:rPr>
              <w:t>а</w:t>
            </w:r>
            <w:r w:rsidR="001C65D8" w:rsidRPr="006B5BF1">
              <w:rPr>
                <w:rFonts w:ascii="Times New Roman" w:hAnsi="Times New Roman" w:cs="Times New Roman"/>
                <w:sz w:val="24"/>
                <w:szCs w:val="24"/>
              </w:rPr>
              <w:t>дминистративно-процессуальный документ, указывающий на вид правонарушения, и определяющий срок устранения выявленного нарушения со ссылкой на нормативный правов</w:t>
            </w:r>
            <w:r w:rsidR="00540BDB" w:rsidRPr="006B5BF1">
              <w:rPr>
                <w:rFonts w:ascii="Times New Roman" w:hAnsi="Times New Roman" w:cs="Times New Roman"/>
                <w:sz w:val="24"/>
                <w:szCs w:val="24"/>
              </w:rPr>
              <w:t>-</w:t>
            </w:r>
            <w:r w:rsidR="001C65D8" w:rsidRPr="006B5BF1">
              <w:rPr>
                <w:rFonts w:ascii="Times New Roman" w:hAnsi="Times New Roman" w:cs="Times New Roman"/>
                <w:sz w:val="24"/>
                <w:szCs w:val="24"/>
              </w:rPr>
              <w:t>ой акт, технический регламент, проектную документацию, требования которых нарушены</w:t>
            </w:r>
          </w:p>
        </w:tc>
      </w:tr>
      <w:tr w:rsidR="001C65D8" w:rsidRPr="006B5BF1" w:rsidTr="00540BDB">
        <w:trPr>
          <w:trHeight w:val="600"/>
        </w:trPr>
        <w:tc>
          <w:tcPr>
            <w:tcW w:w="496" w:type="dxa"/>
            <w:shd w:val="clear" w:color="auto" w:fill="auto"/>
          </w:tcPr>
          <w:p w:rsidR="001C65D8" w:rsidRPr="006B5BF1" w:rsidRDefault="001C65D8" w:rsidP="002C6813">
            <w:pPr>
              <w:spacing w:after="0" w:line="240" w:lineRule="auto"/>
              <w:rPr>
                <w:sz w:val="24"/>
                <w:szCs w:val="24"/>
              </w:rPr>
            </w:pPr>
            <w:r w:rsidRPr="006B5BF1">
              <w:rPr>
                <w:rFonts w:ascii="Times New Roman" w:hAnsi="Times New Roman" w:cs="Times New Roman"/>
                <w:sz w:val="24"/>
                <w:szCs w:val="24"/>
              </w:rPr>
              <w:t>14</w:t>
            </w:r>
          </w:p>
        </w:tc>
        <w:tc>
          <w:tcPr>
            <w:tcW w:w="3225" w:type="dxa"/>
            <w:shd w:val="clear" w:color="auto" w:fill="auto"/>
          </w:tcPr>
          <w:p w:rsidR="001C65D8" w:rsidRPr="006B5BF1" w:rsidRDefault="007060A6" w:rsidP="002C6813">
            <w:pPr>
              <w:spacing w:after="0" w:line="240" w:lineRule="auto"/>
              <w:rPr>
                <w:sz w:val="24"/>
                <w:szCs w:val="24"/>
              </w:rPr>
            </w:pPr>
            <w:r w:rsidRPr="006B5BF1">
              <w:rPr>
                <w:rFonts w:ascii="Times New Roman" w:hAnsi="Times New Roman" w:cs="Times New Roman"/>
                <w:sz w:val="24"/>
                <w:szCs w:val="24"/>
              </w:rPr>
              <w:t>п</w:t>
            </w:r>
            <w:r w:rsidR="001C65D8" w:rsidRPr="006B5BF1">
              <w:rPr>
                <w:rFonts w:ascii="Times New Roman" w:hAnsi="Times New Roman" w:cs="Times New Roman"/>
                <w:sz w:val="24"/>
                <w:szCs w:val="24"/>
              </w:rPr>
              <w:t>редостережение о недопус</w:t>
            </w:r>
            <w:r w:rsidR="00540BDB" w:rsidRPr="006B5BF1">
              <w:rPr>
                <w:rFonts w:ascii="Times New Roman" w:hAnsi="Times New Roman" w:cs="Times New Roman"/>
                <w:sz w:val="24"/>
                <w:szCs w:val="24"/>
              </w:rPr>
              <w:t>-</w:t>
            </w:r>
            <w:r w:rsidR="001C65D8" w:rsidRPr="006B5BF1">
              <w:rPr>
                <w:rFonts w:ascii="Times New Roman" w:hAnsi="Times New Roman" w:cs="Times New Roman"/>
                <w:sz w:val="24"/>
                <w:szCs w:val="24"/>
              </w:rPr>
              <w:t>тимости нарушения обяза</w:t>
            </w:r>
            <w:r w:rsidR="00540BDB" w:rsidRPr="006B5BF1">
              <w:rPr>
                <w:rFonts w:ascii="Times New Roman" w:hAnsi="Times New Roman" w:cs="Times New Roman"/>
                <w:sz w:val="24"/>
                <w:szCs w:val="24"/>
              </w:rPr>
              <w:t>-</w:t>
            </w:r>
            <w:r w:rsidR="001C65D8" w:rsidRPr="006B5BF1">
              <w:rPr>
                <w:rFonts w:ascii="Times New Roman" w:hAnsi="Times New Roman" w:cs="Times New Roman"/>
                <w:sz w:val="24"/>
                <w:szCs w:val="24"/>
              </w:rPr>
              <w:t>тельных требований</w:t>
            </w:r>
          </w:p>
        </w:tc>
        <w:tc>
          <w:tcPr>
            <w:tcW w:w="6633" w:type="dxa"/>
            <w:shd w:val="clear" w:color="auto" w:fill="auto"/>
          </w:tcPr>
          <w:p w:rsidR="001C65D8" w:rsidRPr="006B5BF1" w:rsidRDefault="007060A6" w:rsidP="002C6813">
            <w:pPr>
              <w:spacing w:after="0" w:line="240" w:lineRule="auto"/>
              <w:rPr>
                <w:sz w:val="24"/>
                <w:szCs w:val="24"/>
              </w:rPr>
            </w:pPr>
            <w:r w:rsidRPr="006B5BF1">
              <w:rPr>
                <w:rFonts w:ascii="Times New Roman" w:hAnsi="Times New Roman" w:cs="Times New Roman"/>
                <w:sz w:val="24"/>
                <w:szCs w:val="24"/>
              </w:rPr>
              <w:t>д</w:t>
            </w:r>
            <w:r w:rsidR="001C65D8" w:rsidRPr="006B5BF1">
              <w:rPr>
                <w:rFonts w:ascii="Times New Roman" w:hAnsi="Times New Roman" w:cs="Times New Roman"/>
                <w:sz w:val="24"/>
                <w:szCs w:val="24"/>
              </w:rPr>
              <w:t>окумент, содержащий указания на обязательные требования, требования, установленные муниципальными правовыми ак</w:t>
            </w:r>
            <w:r w:rsidR="00540BDB" w:rsidRPr="006B5BF1">
              <w:rPr>
                <w:rFonts w:ascii="Times New Roman" w:hAnsi="Times New Roman" w:cs="Times New Roman"/>
                <w:sz w:val="24"/>
                <w:szCs w:val="24"/>
              </w:rPr>
              <w:t>-</w:t>
            </w:r>
            <w:r w:rsidR="001C65D8" w:rsidRPr="006B5BF1">
              <w:rPr>
                <w:rFonts w:ascii="Times New Roman" w:hAnsi="Times New Roman" w:cs="Times New Roman"/>
                <w:sz w:val="24"/>
                <w:szCs w:val="24"/>
              </w:rPr>
              <w:t>тами, нормативный правовой акт, их предусматривающий, а также информацию о том, какие конкретно действия (бездей</w:t>
            </w:r>
            <w:r w:rsidR="00540BDB" w:rsidRPr="006B5BF1">
              <w:rPr>
                <w:rFonts w:ascii="Times New Roman" w:hAnsi="Times New Roman" w:cs="Times New Roman"/>
                <w:sz w:val="24"/>
                <w:szCs w:val="24"/>
              </w:rPr>
              <w:t>-</w:t>
            </w:r>
            <w:r w:rsidR="001C65D8" w:rsidRPr="006B5BF1">
              <w:rPr>
                <w:rFonts w:ascii="Times New Roman" w:hAnsi="Times New Roman" w:cs="Times New Roman"/>
                <w:sz w:val="24"/>
                <w:szCs w:val="24"/>
              </w:rPr>
              <w:t>ствие) юридического лица, индивидуального предпринима</w:t>
            </w:r>
            <w:r w:rsidR="00540BDB" w:rsidRPr="006B5BF1">
              <w:rPr>
                <w:rFonts w:ascii="Times New Roman" w:hAnsi="Times New Roman" w:cs="Times New Roman"/>
                <w:sz w:val="24"/>
                <w:szCs w:val="24"/>
              </w:rPr>
              <w:t>-</w:t>
            </w:r>
            <w:r w:rsidR="001C65D8" w:rsidRPr="006B5BF1">
              <w:rPr>
                <w:rFonts w:ascii="Times New Roman" w:hAnsi="Times New Roman" w:cs="Times New Roman"/>
                <w:sz w:val="24"/>
                <w:szCs w:val="24"/>
              </w:rPr>
              <w:t>теля могут привести или приводят к нарушению этих требо</w:t>
            </w:r>
            <w:r w:rsidR="00540BDB" w:rsidRPr="006B5BF1">
              <w:rPr>
                <w:rFonts w:ascii="Times New Roman" w:hAnsi="Times New Roman" w:cs="Times New Roman"/>
                <w:sz w:val="24"/>
                <w:szCs w:val="24"/>
              </w:rPr>
              <w:t>-</w:t>
            </w:r>
            <w:r w:rsidR="001C65D8" w:rsidRPr="006B5BF1">
              <w:rPr>
                <w:rFonts w:ascii="Times New Roman" w:hAnsi="Times New Roman" w:cs="Times New Roman"/>
                <w:sz w:val="24"/>
                <w:szCs w:val="24"/>
              </w:rPr>
              <w:t>ваний</w:t>
            </w:r>
          </w:p>
        </w:tc>
      </w:tr>
      <w:tr w:rsidR="001C65D8" w:rsidRPr="006B5BF1" w:rsidTr="00540BDB">
        <w:trPr>
          <w:trHeight w:val="600"/>
        </w:trPr>
        <w:tc>
          <w:tcPr>
            <w:tcW w:w="496" w:type="dxa"/>
            <w:shd w:val="clear" w:color="auto" w:fill="auto"/>
          </w:tcPr>
          <w:p w:rsidR="001C65D8" w:rsidRPr="006B5BF1" w:rsidRDefault="001C65D8" w:rsidP="00540BDB">
            <w:pPr>
              <w:spacing w:after="0" w:line="240" w:lineRule="auto"/>
              <w:rPr>
                <w:sz w:val="24"/>
                <w:szCs w:val="24"/>
              </w:rPr>
            </w:pPr>
            <w:r w:rsidRPr="006B5BF1">
              <w:rPr>
                <w:rFonts w:ascii="Times New Roman" w:hAnsi="Times New Roman" w:cs="Times New Roman"/>
                <w:sz w:val="24"/>
                <w:szCs w:val="24"/>
              </w:rPr>
              <w:t>15</w:t>
            </w:r>
          </w:p>
        </w:tc>
        <w:tc>
          <w:tcPr>
            <w:tcW w:w="3225" w:type="dxa"/>
            <w:shd w:val="clear" w:color="auto" w:fill="auto"/>
          </w:tcPr>
          <w:p w:rsidR="001C65D8" w:rsidRPr="006B5BF1" w:rsidRDefault="007060A6" w:rsidP="00540BDB">
            <w:pPr>
              <w:spacing w:after="0" w:line="240" w:lineRule="auto"/>
              <w:rPr>
                <w:sz w:val="24"/>
                <w:szCs w:val="24"/>
              </w:rPr>
            </w:pPr>
            <w:r w:rsidRPr="006B5BF1">
              <w:rPr>
                <w:rFonts w:ascii="Times New Roman" w:hAnsi="Times New Roman" w:cs="Times New Roman"/>
                <w:sz w:val="24"/>
                <w:szCs w:val="24"/>
              </w:rPr>
              <w:t>п</w:t>
            </w:r>
            <w:r w:rsidR="001C65D8" w:rsidRPr="006B5BF1">
              <w:rPr>
                <w:rFonts w:ascii="Times New Roman" w:hAnsi="Times New Roman" w:cs="Times New Roman"/>
                <w:sz w:val="24"/>
                <w:szCs w:val="24"/>
              </w:rPr>
              <w:t>роверка</w:t>
            </w:r>
          </w:p>
        </w:tc>
        <w:tc>
          <w:tcPr>
            <w:tcW w:w="6633" w:type="dxa"/>
            <w:shd w:val="clear" w:color="auto" w:fill="auto"/>
          </w:tcPr>
          <w:p w:rsidR="001C65D8" w:rsidRPr="006B5BF1" w:rsidRDefault="007060A6" w:rsidP="00540BDB">
            <w:pPr>
              <w:spacing w:after="0" w:line="240" w:lineRule="auto"/>
              <w:rPr>
                <w:sz w:val="24"/>
                <w:szCs w:val="24"/>
              </w:rPr>
            </w:pPr>
            <w:r w:rsidRPr="006B5BF1">
              <w:rPr>
                <w:rFonts w:ascii="Times New Roman" w:hAnsi="Times New Roman" w:cs="Times New Roman"/>
                <w:sz w:val="24"/>
                <w:szCs w:val="24"/>
              </w:rPr>
              <w:t>а</w:t>
            </w:r>
            <w:r w:rsidR="001C65D8" w:rsidRPr="006B5BF1">
              <w:rPr>
                <w:rFonts w:ascii="Times New Roman" w:hAnsi="Times New Roman" w:cs="Times New Roman"/>
                <w:sz w:val="24"/>
                <w:szCs w:val="24"/>
              </w:rPr>
              <w:t>дминистративная процедура, проводимая в рамках исполне</w:t>
            </w:r>
            <w:r w:rsidR="00540BDB" w:rsidRPr="006B5BF1">
              <w:rPr>
                <w:rFonts w:ascii="Times New Roman" w:hAnsi="Times New Roman" w:cs="Times New Roman"/>
                <w:sz w:val="24"/>
                <w:szCs w:val="24"/>
              </w:rPr>
              <w:t>-</w:t>
            </w:r>
            <w:r w:rsidR="001C65D8" w:rsidRPr="006B5BF1">
              <w:rPr>
                <w:rFonts w:ascii="Times New Roman" w:hAnsi="Times New Roman" w:cs="Times New Roman"/>
                <w:sz w:val="24"/>
                <w:szCs w:val="24"/>
              </w:rPr>
              <w:t>ния государственной функции с целью выявления нарушений обязательных требований</w:t>
            </w:r>
          </w:p>
        </w:tc>
      </w:tr>
      <w:tr w:rsidR="001C65D8" w:rsidRPr="006B5BF1" w:rsidTr="00540BDB">
        <w:trPr>
          <w:trHeight w:val="313"/>
        </w:trPr>
        <w:tc>
          <w:tcPr>
            <w:tcW w:w="496" w:type="dxa"/>
            <w:shd w:val="clear" w:color="auto" w:fill="auto"/>
          </w:tcPr>
          <w:p w:rsidR="001C65D8" w:rsidRPr="006B5BF1" w:rsidRDefault="001C65D8" w:rsidP="00540BDB">
            <w:pPr>
              <w:spacing w:after="0" w:line="240" w:lineRule="auto"/>
              <w:rPr>
                <w:sz w:val="24"/>
                <w:szCs w:val="24"/>
              </w:rPr>
            </w:pPr>
            <w:r w:rsidRPr="006B5BF1">
              <w:rPr>
                <w:rFonts w:ascii="Times New Roman" w:hAnsi="Times New Roman" w:cs="Times New Roman"/>
                <w:sz w:val="24"/>
                <w:szCs w:val="24"/>
              </w:rPr>
              <w:t>16</w:t>
            </w:r>
          </w:p>
        </w:tc>
        <w:tc>
          <w:tcPr>
            <w:tcW w:w="3225" w:type="dxa"/>
            <w:shd w:val="clear" w:color="auto" w:fill="auto"/>
          </w:tcPr>
          <w:p w:rsidR="001C65D8" w:rsidRPr="006B5BF1" w:rsidRDefault="007060A6" w:rsidP="00540BDB">
            <w:pPr>
              <w:spacing w:after="0" w:line="240" w:lineRule="auto"/>
              <w:rPr>
                <w:sz w:val="24"/>
                <w:szCs w:val="24"/>
              </w:rPr>
            </w:pPr>
            <w:r w:rsidRPr="006B5BF1">
              <w:rPr>
                <w:rFonts w:ascii="Times New Roman" w:hAnsi="Times New Roman" w:cs="Times New Roman"/>
                <w:sz w:val="24"/>
                <w:szCs w:val="24"/>
              </w:rPr>
              <w:t>з</w:t>
            </w:r>
            <w:r w:rsidR="001C65D8" w:rsidRPr="006B5BF1">
              <w:rPr>
                <w:rFonts w:ascii="Times New Roman" w:hAnsi="Times New Roman" w:cs="Times New Roman"/>
                <w:sz w:val="24"/>
                <w:szCs w:val="24"/>
              </w:rPr>
              <w:t>аявитель жалобы</w:t>
            </w:r>
          </w:p>
        </w:tc>
        <w:tc>
          <w:tcPr>
            <w:tcW w:w="6633" w:type="dxa"/>
            <w:shd w:val="clear" w:color="auto" w:fill="auto"/>
          </w:tcPr>
          <w:p w:rsidR="001C65D8" w:rsidRPr="006B5BF1" w:rsidRDefault="007060A6" w:rsidP="00540BDB">
            <w:pPr>
              <w:spacing w:after="0" w:line="240" w:lineRule="auto"/>
              <w:rPr>
                <w:sz w:val="24"/>
                <w:szCs w:val="24"/>
              </w:rPr>
            </w:pPr>
            <w:r w:rsidRPr="006B5BF1">
              <w:rPr>
                <w:rFonts w:ascii="Times New Roman" w:hAnsi="Times New Roman" w:cs="Times New Roman"/>
                <w:sz w:val="24"/>
                <w:szCs w:val="24"/>
              </w:rPr>
              <w:t>л</w:t>
            </w:r>
            <w:r w:rsidR="001C65D8" w:rsidRPr="006B5BF1">
              <w:rPr>
                <w:rFonts w:ascii="Times New Roman" w:hAnsi="Times New Roman" w:cs="Times New Roman"/>
                <w:sz w:val="24"/>
                <w:szCs w:val="24"/>
              </w:rPr>
              <w:t>ицо, обращающееся с жалобой в орган муниципального зе</w:t>
            </w:r>
            <w:r w:rsidR="00540BDB" w:rsidRPr="006B5BF1">
              <w:rPr>
                <w:rFonts w:ascii="Times New Roman" w:hAnsi="Times New Roman" w:cs="Times New Roman"/>
                <w:sz w:val="24"/>
                <w:szCs w:val="24"/>
              </w:rPr>
              <w:t>-</w:t>
            </w:r>
            <w:r w:rsidR="001C65D8" w:rsidRPr="006B5BF1">
              <w:rPr>
                <w:rFonts w:ascii="Times New Roman" w:hAnsi="Times New Roman" w:cs="Times New Roman"/>
                <w:sz w:val="24"/>
                <w:szCs w:val="24"/>
              </w:rPr>
              <w:t>мельного контроля</w:t>
            </w:r>
          </w:p>
        </w:tc>
      </w:tr>
      <w:tr w:rsidR="001C65D8" w:rsidRPr="006B5BF1" w:rsidTr="00540BDB">
        <w:trPr>
          <w:trHeight w:val="70"/>
        </w:trPr>
        <w:tc>
          <w:tcPr>
            <w:tcW w:w="496" w:type="dxa"/>
            <w:shd w:val="clear" w:color="auto" w:fill="auto"/>
          </w:tcPr>
          <w:p w:rsidR="001C65D8" w:rsidRPr="006B5BF1" w:rsidRDefault="001C65D8" w:rsidP="00540BDB">
            <w:pPr>
              <w:spacing w:after="0" w:line="240" w:lineRule="auto"/>
              <w:rPr>
                <w:sz w:val="24"/>
                <w:szCs w:val="24"/>
              </w:rPr>
            </w:pPr>
            <w:r w:rsidRPr="006B5BF1">
              <w:rPr>
                <w:rFonts w:ascii="Times New Roman" w:hAnsi="Times New Roman" w:cs="Times New Roman"/>
                <w:sz w:val="24"/>
                <w:szCs w:val="24"/>
              </w:rPr>
              <w:t>17</w:t>
            </w:r>
          </w:p>
        </w:tc>
        <w:tc>
          <w:tcPr>
            <w:tcW w:w="3225" w:type="dxa"/>
            <w:shd w:val="clear" w:color="auto" w:fill="auto"/>
          </w:tcPr>
          <w:p w:rsidR="001C65D8" w:rsidRPr="006B5BF1" w:rsidRDefault="001C65D8" w:rsidP="00540BDB">
            <w:pPr>
              <w:spacing w:after="0" w:line="240" w:lineRule="auto"/>
              <w:rPr>
                <w:sz w:val="24"/>
                <w:szCs w:val="24"/>
              </w:rPr>
            </w:pPr>
            <w:r w:rsidRPr="006B5BF1">
              <w:rPr>
                <w:rFonts w:ascii="Times New Roman" w:hAnsi="Times New Roman" w:cs="Times New Roman"/>
                <w:sz w:val="24"/>
                <w:szCs w:val="24"/>
              </w:rPr>
              <w:t>«Интернет»</w:t>
            </w:r>
          </w:p>
        </w:tc>
        <w:tc>
          <w:tcPr>
            <w:tcW w:w="6633" w:type="dxa"/>
            <w:shd w:val="clear" w:color="auto" w:fill="auto"/>
          </w:tcPr>
          <w:p w:rsidR="001C65D8" w:rsidRPr="006B5BF1" w:rsidRDefault="001C65D8" w:rsidP="00540BDB">
            <w:pPr>
              <w:spacing w:after="0" w:line="240" w:lineRule="auto"/>
              <w:rPr>
                <w:sz w:val="24"/>
                <w:szCs w:val="24"/>
              </w:rPr>
            </w:pPr>
            <w:r w:rsidRPr="006B5BF1">
              <w:rPr>
                <w:rFonts w:ascii="Times New Roman" w:hAnsi="Times New Roman" w:cs="Times New Roman"/>
                <w:sz w:val="24"/>
                <w:szCs w:val="24"/>
              </w:rPr>
              <w:t>Информационно-телекоммуникационная сеть «Интернет»</w:t>
            </w:r>
          </w:p>
        </w:tc>
      </w:tr>
      <w:tr w:rsidR="008D563A" w:rsidRPr="006B5BF1" w:rsidTr="003A3AD1">
        <w:trPr>
          <w:trHeight w:val="419"/>
        </w:trPr>
        <w:tc>
          <w:tcPr>
            <w:tcW w:w="496" w:type="dxa"/>
            <w:shd w:val="clear" w:color="auto" w:fill="auto"/>
          </w:tcPr>
          <w:p w:rsidR="008D563A" w:rsidRPr="006B5BF1" w:rsidRDefault="008D563A" w:rsidP="00540BDB">
            <w:pPr>
              <w:spacing w:after="0" w:line="240" w:lineRule="auto"/>
              <w:rPr>
                <w:rFonts w:ascii="Times New Roman" w:hAnsi="Times New Roman" w:cs="Times New Roman"/>
                <w:sz w:val="24"/>
                <w:szCs w:val="24"/>
              </w:rPr>
            </w:pPr>
            <w:r w:rsidRPr="006B5BF1">
              <w:rPr>
                <w:rFonts w:ascii="Times New Roman" w:hAnsi="Times New Roman" w:cs="Times New Roman"/>
                <w:sz w:val="24"/>
                <w:szCs w:val="24"/>
              </w:rPr>
              <w:t>18</w:t>
            </w:r>
          </w:p>
        </w:tc>
        <w:tc>
          <w:tcPr>
            <w:tcW w:w="3225" w:type="dxa"/>
            <w:shd w:val="clear" w:color="auto" w:fill="auto"/>
          </w:tcPr>
          <w:p w:rsidR="008D563A" w:rsidRPr="006B5BF1" w:rsidRDefault="008D563A" w:rsidP="00540BDB">
            <w:pPr>
              <w:spacing w:after="0" w:line="240" w:lineRule="auto"/>
              <w:rPr>
                <w:rFonts w:ascii="Times New Roman" w:hAnsi="Times New Roman" w:cs="Times New Roman"/>
                <w:sz w:val="24"/>
                <w:szCs w:val="24"/>
              </w:rPr>
            </w:pPr>
            <w:r w:rsidRPr="006B5BF1">
              <w:rPr>
                <w:rFonts w:ascii="Times New Roman" w:hAnsi="Times New Roman" w:cs="Times New Roman"/>
                <w:sz w:val="24"/>
                <w:szCs w:val="24"/>
              </w:rPr>
              <w:t>ЕГИС ОКНД</w:t>
            </w:r>
          </w:p>
        </w:tc>
        <w:tc>
          <w:tcPr>
            <w:tcW w:w="6633" w:type="dxa"/>
            <w:shd w:val="clear" w:color="auto" w:fill="auto"/>
          </w:tcPr>
          <w:p w:rsidR="008D563A" w:rsidRPr="006B5BF1" w:rsidRDefault="008D563A" w:rsidP="00540BDB">
            <w:pPr>
              <w:spacing w:after="0" w:line="240" w:lineRule="auto"/>
              <w:rPr>
                <w:rFonts w:ascii="Times New Roman" w:hAnsi="Times New Roman" w:cs="Times New Roman"/>
                <w:sz w:val="24"/>
                <w:szCs w:val="24"/>
              </w:rPr>
            </w:pPr>
            <w:r w:rsidRPr="006B5BF1">
              <w:rPr>
                <w:rFonts w:ascii="Times New Roman" w:hAnsi="Times New Roman" w:cs="Times New Roman"/>
                <w:sz w:val="24"/>
                <w:szCs w:val="24"/>
              </w:rPr>
              <w:t>Единая государственная информационная система обеспече</w:t>
            </w:r>
            <w:r w:rsidR="00540BDB" w:rsidRPr="006B5BF1">
              <w:rPr>
                <w:rFonts w:ascii="Times New Roman" w:hAnsi="Times New Roman" w:cs="Times New Roman"/>
                <w:sz w:val="24"/>
                <w:szCs w:val="24"/>
              </w:rPr>
              <w:t>-</w:t>
            </w:r>
            <w:r w:rsidRPr="006B5BF1">
              <w:rPr>
                <w:rFonts w:ascii="Times New Roman" w:hAnsi="Times New Roman" w:cs="Times New Roman"/>
                <w:sz w:val="24"/>
                <w:szCs w:val="24"/>
              </w:rPr>
              <w:t>ния контрольно-надзорной деятельности Московской области</w:t>
            </w:r>
          </w:p>
        </w:tc>
      </w:tr>
      <w:tr w:rsidR="008D563A" w:rsidRPr="006B5BF1" w:rsidTr="00540BDB">
        <w:trPr>
          <w:trHeight w:val="70"/>
        </w:trPr>
        <w:tc>
          <w:tcPr>
            <w:tcW w:w="496" w:type="dxa"/>
            <w:shd w:val="clear" w:color="auto" w:fill="auto"/>
          </w:tcPr>
          <w:p w:rsidR="008D563A" w:rsidRPr="006B5BF1" w:rsidRDefault="008D563A" w:rsidP="00540BDB">
            <w:pPr>
              <w:spacing w:after="0" w:line="240" w:lineRule="auto"/>
              <w:rPr>
                <w:rFonts w:ascii="Times New Roman" w:hAnsi="Times New Roman" w:cs="Times New Roman"/>
                <w:sz w:val="24"/>
                <w:szCs w:val="24"/>
              </w:rPr>
            </w:pPr>
            <w:r w:rsidRPr="006B5BF1">
              <w:rPr>
                <w:rFonts w:ascii="Times New Roman" w:hAnsi="Times New Roman" w:cs="Times New Roman"/>
                <w:sz w:val="24"/>
                <w:szCs w:val="24"/>
              </w:rPr>
              <w:t>19</w:t>
            </w:r>
          </w:p>
        </w:tc>
        <w:tc>
          <w:tcPr>
            <w:tcW w:w="3225" w:type="dxa"/>
            <w:shd w:val="clear" w:color="auto" w:fill="auto"/>
          </w:tcPr>
          <w:p w:rsidR="008D563A" w:rsidRPr="006B5BF1" w:rsidRDefault="008D563A" w:rsidP="00540BDB">
            <w:pPr>
              <w:spacing w:after="0" w:line="240" w:lineRule="auto"/>
              <w:rPr>
                <w:rFonts w:ascii="Times New Roman" w:hAnsi="Times New Roman" w:cs="Times New Roman"/>
                <w:sz w:val="24"/>
                <w:szCs w:val="24"/>
              </w:rPr>
            </w:pPr>
            <w:r w:rsidRPr="006B5BF1">
              <w:rPr>
                <w:rFonts w:ascii="Times New Roman" w:hAnsi="Times New Roman" w:cs="Times New Roman"/>
                <w:sz w:val="24"/>
                <w:szCs w:val="24"/>
              </w:rPr>
              <w:t>РГИС</w:t>
            </w:r>
          </w:p>
        </w:tc>
        <w:tc>
          <w:tcPr>
            <w:tcW w:w="6633" w:type="dxa"/>
            <w:shd w:val="clear" w:color="auto" w:fill="auto"/>
          </w:tcPr>
          <w:p w:rsidR="008D563A" w:rsidRPr="006B5BF1" w:rsidRDefault="008D563A" w:rsidP="00540BDB">
            <w:pPr>
              <w:spacing w:after="0" w:line="240" w:lineRule="auto"/>
              <w:rPr>
                <w:rFonts w:ascii="Times New Roman" w:hAnsi="Times New Roman" w:cs="Times New Roman"/>
                <w:sz w:val="24"/>
                <w:szCs w:val="24"/>
              </w:rPr>
            </w:pPr>
            <w:r w:rsidRPr="006B5BF1">
              <w:rPr>
                <w:rFonts w:ascii="Times New Roman" w:hAnsi="Times New Roman" w:cs="Times New Roman"/>
                <w:sz w:val="24"/>
                <w:szCs w:val="24"/>
              </w:rPr>
              <w:t xml:space="preserve">Региональная геоинформационная система </w:t>
            </w:r>
          </w:p>
          <w:p w:rsidR="003A3AD1" w:rsidRPr="006B5BF1" w:rsidRDefault="003A3AD1" w:rsidP="003A3AD1">
            <w:pPr>
              <w:spacing w:after="0" w:line="240" w:lineRule="auto"/>
              <w:rPr>
                <w:rFonts w:ascii="Times New Roman" w:hAnsi="Times New Roman" w:cs="Times New Roman"/>
                <w:sz w:val="24"/>
                <w:szCs w:val="24"/>
              </w:rPr>
            </w:pPr>
          </w:p>
        </w:tc>
      </w:tr>
    </w:tbl>
    <w:p w:rsidR="001C65D8" w:rsidRPr="006B5BF1" w:rsidRDefault="00865879" w:rsidP="00861860">
      <w:pPr>
        <w:pageBreakBefore/>
        <w:spacing w:after="0" w:line="240" w:lineRule="auto"/>
        <w:ind w:left="6663"/>
        <w:jc w:val="right"/>
      </w:pPr>
      <w:r w:rsidRPr="006B5BF1">
        <w:rPr>
          <w:rFonts w:ascii="Times New Roman" w:hAnsi="Times New Roman" w:cs="Times New Roman"/>
          <w:sz w:val="24"/>
          <w:szCs w:val="24"/>
        </w:rPr>
        <w:t>Приложение</w:t>
      </w:r>
      <w:r w:rsidR="001C65D8" w:rsidRPr="006B5BF1">
        <w:rPr>
          <w:rFonts w:ascii="Times New Roman" w:hAnsi="Times New Roman" w:cs="Times New Roman"/>
          <w:sz w:val="24"/>
          <w:szCs w:val="24"/>
        </w:rPr>
        <w:t xml:space="preserve"> 2</w:t>
      </w:r>
    </w:p>
    <w:p w:rsidR="001C65D8" w:rsidRPr="006B5BF1" w:rsidRDefault="001C65D8" w:rsidP="00861860">
      <w:pPr>
        <w:widowControl w:val="0"/>
        <w:tabs>
          <w:tab w:val="left" w:pos="6237"/>
        </w:tabs>
        <w:autoSpaceDE w:val="0"/>
        <w:spacing w:after="0" w:line="240" w:lineRule="auto"/>
        <w:ind w:left="6663"/>
        <w:jc w:val="right"/>
        <w:rPr>
          <w:rFonts w:ascii="Times New Roman" w:hAnsi="Times New Roman" w:cs="Times New Roman"/>
          <w:sz w:val="24"/>
          <w:szCs w:val="24"/>
        </w:rPr>
      </w:pPr>
      <w:r w:rsidRPr="006B5BF1">
        <w:rPr>
          <w:rFonts w:ascii="Times New Roman" w:hAnsi="Times New Roman" w:cs="Times New Roman"/>
          <w:sz w:val="24"/>
          <w:szCs w:val="24"/>
        </w:rPr>
        <w:t xml:space="preserve">к Регламенту </w:t>
      </w:r>
    </w:p>
    <w:p w:rsidR="00C55734" w:rsidRPr="006B5BF1" w:rsidRDefault="00C55734" w:rsidP="00861860">
      <w:pPr>
        <w:widowControl w:val="0"/>
        <w:tabs>
          <w:tab w:val="left" w:pos="6237"/>
        </w:tabs>
        <w:autoSpaceDE w:val="0"/>
        <w:spacing w:after="0" w:line="240" w:lineRule="auto"/>
        <w:jc w:val="center"/>
        <w:rPr>
          <w:sz w:val="24"/>
          <w:szCs w:val="24"/>
        </w:rPr>
      </w:pPr>
    </w:p>
    <w:p w:rsidR="001C65D8" w:rsidRPr="006B5BF1" w:rsidRDefault="001C65D8" w:rsidP="00861860">
      <w:pPr>
        <w:keepNext/>
        <w:widowControl w:val="0"/>
        <w:autoSpaceDE w:val="0"/>
        <w:spacing w:after="0" w:line="240" w:lineRule="auto"/>
        <w:jc w:val="center"/>
        <w:rPr>
          <w:rFonts w:ascii="Times New Roman" w:hAnsi="Times New Roman" w:cs="Times New Roman"/>
          <w:sz w:val="24"/>
          <w:szCs w:val="24"/>
        </w:rPr>
      </w:pPr>
      <w:r w:rsidRPr="006B5BF1">
        <w:rPr>
          <w:rFonts w:ascii="Times New Roman" w:hAnsi="Times New Roman" w:cs="Times New Roman"/>
          <w:sz w:val="24"/>
          <w:szCs w:val="24"/>
        </w:rPr>
        <w:t>Типовая форма предостережения о недопустимости н</w:t>
      </w:r>
      <w:r w:rsidR="00763025" w:rsidRPr="006B5BF1">
        <w:rPr>
          <w:rFonts w:ascii="Times New Roman" w:hAnsi="Times New Roman" w:cs="Times New Roman"/>
          <w:sz w:val="24"/>
          <w:szCs w:val="24"/>
        </w:rPr>
        <w:t>арушения обязательных требовани</w:t>
      </w:r>
      <w:r w:rsidR="005B69A1" w:rsidRPr="006B5BF1">
        <w:rPr>
          <w:rFonts w:ascii="Times New Roman" w:hAnsi="Times New Roman" w:cs="Times New Roman"/>
          <w:sz w:val="24"/>
          <w:szCs w:val="24"/>
        </w:rPr>
        <w:t>й</w:t>
      </w:r>
    </w:p>
    <w:p w:rsidR="005B69A1" w:rsidRPr="006B5BF1" w:rsidRDefault="005B69A1" w:rsidP="00861860">
      <w:pPr>
        <w:keepNext/>
        <w:widowControl w:val="0"/>
        <w:autoSpaceDE w:val="0"/>
        <w:spacing w:after="0" w:line="240" w:lineRule="auto"/>
        <w:jc w:val="center"/>
      </w:pPr>
      <w:r w:rsidRPr="006B5BF1">
        <w:rPr>
          <w:rFonts w:ascii="Times New Roman" w:hAnsi="Times New Roman" w:cs="Times New Roman"/>
        </w:rPr>
        <w:t>(</w:t>
      </w:r>
      <w:r w:rsidR="000364BD" w:rsidRPr="006B5BF1">
        <w:rPr>
          <w:rFonts w:ascii="Times New Roman" w:hAnsi="Times New Roman" w:cs="Times New Roman"/>
        </w:rPr>
        <w:t>о</w:t>
      </w:r>
      <w:r w:rsidRPr="006B5BF1">
        <w:rPr>
          <w:rFonts w:ascii="Times New Roman" w:hAnsi="Times New Roman" w:cs="Times New Roman"/>
        </w:rPr>
        <w:t>формляется на бланке администрации)</w:t>
      </w:r>
    </w:p>
    <w:p w:rsidR="00674A37" w:rsidRPr="006B5BF1" w:rsidRDefault="00674A37" w:rsidP="00971FF1">
      <w:pPr>
        <w:widowControl w:val="0"/>
        <w:shd w:val="clear" w:color="auto" w:fill="FFFFFF"/>
        <w:autoSpaceDE w:val="0"/>
        <w:spacing w:after="0" w:line="240" w:lineRule="auto"/>
        <w:ind w:left="2694"/>
        <w:rPr>
          <w:sz w:val="16"/>
          <w:szCs w:val="16"/>
        </w:rPr>
      </w:pPr>
    </w:p>
    <w:p w:rsidR="001C65D8" w:rsidRPr="006B5BF1" w:rsidRDefault="00F63D71" w:rsidP="00971FF1">
      <w:pPr>
        <w:widowControl w:val="0"/>
        <w:shd w:val="clear" w:color="auto" w:fill="FFFFFF"/>
        <w:autoSpaceDE w:val="0"/>
        <w:spacing w:after="0" w:line="240" w:lineRule="auto"/>
      </w:pPr>
      <w:r w:rsidRPr="006B5BF1">
        <w:rPr>
          <w:rFonts w:ascii="Times New Roman" w:hAnsi="Times New Roman" w:cs="Times New Roman"/>
        </w:rPr>
        <w:t xml:space="preserve">                                                                                              </w:t>
      </w:r>
      <w:r w:rsidR="00A1590A" w:rsidRPr="006B5BF1">
        <w:rPr>
          <w:rFonts w:ascii="Times New Roman" w:hAnsi="Times New Roman" w:cs="Times New Roman"/>
        </w:rPr>
        <w:t xml:space="preserve">         </w:t>
      </w:r>
      <w:r w:rsidRPr="006B5BF1">
        <w:rPr>
          <w:rFonts w:ascii="Times New Roman" w:hAnsi="Times New Roman" w:cs="Times New Roman"/>
        </w:rPr>
        <w:t xml:space="preserve">  </w:t>
      </w:r>
      <w:r w:rsidR="001C65D8" w:rsidRPr="006B5BF1">
        <w:rPr>
          <w:rFonts w:ascii="Times New Roman" w:hAnsi="Times New Roman" w:cs="Times New Roman"/>
        </w:rPr>
        <w:t>тел</w:t>
      </w:r>
      <w:r w:rsidR="00A1590A" w:rsidRPr="006B5BF1">
        <w:rPr>
          <w:rFonts w:ascii="Times New Roman" w:hAnsi="Times New Roman" w:cs="Times New Roman"/>
        </w:rPr>
        <w:t>. ________________</w:t>
      </w:r>
      <w:r w:rsidR="001C65D8" w:rsidRPr="006B5BF1">
        <w:rPr>
          <w:rFonts w:ascii="Times New Roman" w:hAnsi="Times New Roman" w:cs="Times New Roman"/>
        </w:rPr>
        <w:t>, факс _______</w:t>
      </w:r>
      <w:r w:rsidR="00A1590A" w:rsidRPr="006B5BF1">
        <w:rPr>
          <w:rFonts w:ascii="Times New Roman" w:hAnsi="Times New Roman" w:cs="Times New Roman"/>
        </w:rPr>
        <w:t>_______</w:t>
      </w:r>
    </w:p>
    <w:p w:rsidR="001C65D8" w:rsidRPr="006B5BF1" w:rsidRDefault="00A1590A" w:rsidP="00971FF1">
      <w:pPr>
        <w:widowControl w:val="0"/>
        <w:shd w:val="clear" w:color="auto" w:fill="FFFFFF"/>
        <w:autoSpaceDE w:val="0"/>
        <w:spacing w:after="0" w:line="240" w:lineRule="auto"/>
        <w:jc w:val="center"/>
      </w:pPr>
      <w:r w:rsidRPr="006B5BF1">
        <w:rPr>
          <w:rFonts w:ascii="Times New Roman" w:hAnsi="Times New Roman" w:cs="Times New Roman"/>
        </w:rPr>
        <w:t xml:space="preserve">                                                                                                    </w:t>
      </w:r>
      <w:r w:rsidR="00CA0253" w:rsidRPr="006B5BF1">
        <w:rPr>
          <w:rFonts w:ascii="Times New Roman" w:hAnsi="Times New Roman" w:cs="Times New Roman"/>
        </w:rPr>
        <w:t xml:space="preserve">   </w:t>
      </w:r>
      <w:r w:rsidR="001C65D8" w:rsidRPr="006B5BF1">
        <w:rPr>
          <w:rFonts w:ascii="Times New Roman" w:hAnsi="Times New Roman" w:cs="Times New Roman"/>
          <w:lang w:val="en-US"/>
        </w:rPr>
        <w:t>E</w:t>
      </w:r>
      <w:r w:rsidR="001C65D8" w:rsidRPr="006B5BF1">
        <w:rPr>
          <w:rFonts w:ascii="Times New Roman" w:hAnsi="Times New Roman" w:cs="Times New Roman"/>
        </w:rPr>
        <w:t>-</w:t>
      </w:r>
      <w:r w:rsidR="001C65D8" w:rsidRPr="006B5BF1">
        <w:rPr>
          <w:rFonts w:ascii="Times New Roman" w:hAnsi="Times New Roman" w:cs="Times New Roman"/>
          <w:lang w:val="en-US"/>
        </w:rPr>
        <w:t>mail</w:t>
      </w:r>
      <w:r w:rsidR="001C65D8" w:rsidRPr="006B5BF1">
        <w:rPr>
          <w:rFonts w:ascii="Times New Roman" w:hAnsi="Times New Roman" w:cs="Times New Roman"/>
        </w:rPr>
        <w:t xml:space="preserve">: </w:t>
      </w:r>
      <w:hyperlink r:id="rId18" w:history="1">
        <w:r w:rsidR="00CA0253" w:rsidRPr="006B5BF1">
          <w:rPr>
            <w:rStyle w:val="a7"/>
            <w:rFonts w:ascii="Times New Roman" w:hAnsi="Times New Roman" w:cs="Times New Roman"/>
          </w:rPr>
          <w:t>________</w:t>
        </w:r>
        <w:r w:rsidRPr="006B5BF1">
          <w:rPr>
            <w:rStyle w:val="a7"/>
            <w:rFonts w:ascii="Times New Roman" w:hAnsi="Times New Roman" w:cs="Times New Roman"/>
          </w:rPr>
          <w:t>__</w:t>
        </w:r>
        <w:r w:rsidR="001C65D8" w:rsidRPr="006B5BF1">
          <w:rPr>
            <w:rStyle w:val="a7"/>
            <w:rFonts w:ascii="Times New Roman" w:hAnsi="Times New Roman" w:cs="Times New Roman"/>
          </w:rPr>
          <w:t>___</w:t>
        </w:r>
      </w:hyperlink>
      <w:r w:rsidR="001C65D8" w:rsidRPr="006B5BF1">
        <w:rPr>
          <w:rFonts w:ascii="Times New Roman" w:hAnsi="Times New Roman" w:cs="Times New Roman"/>
          <w:lang w:val="en-US"/>
        </w:rPr>
        <w:t>Web</w:t>
      </w:r>
      <w:r w:rsidR="001C65D8" w:rsidRPr="006B5BF1">
        <w:rPr>
          <w:rFonts w:ascii="Times New Roman" w:hAnsi="Times New Roman" w:cs="Times New Roman"/>
        </w:rPr>
        <w:t xml:space="preserve">: </w:t>
      </w:r>
      <w:hyperlink r:id="rId19" w:history="1">
        <w:r w:rsidR="001C65D8" w:rsidRPr="006B5BF1">
          <w:rPr>
            <w:rStyle w:val="a7"/>
            <w:rFonts w:ascii="Times New Roman" w:hAnsi="Times New Roman" w:cs="Times New Roman"/>
          </w:rPr>
          <w:t>________</w:t>
        </w:r>
        <w:r w:rsidR="00CA0253" w:rsidRPr="006B5BF1">
          <w:rPr>
            <w:rStyle w:val="a7"/>
            <w:rFonts w:ascii="Times New Roman" w:hAnsi="Times New Roman" w:cs="Times New Roman"/>
          </w:rPr>
          <w:t>__</w:t>
        </w:r>
        <w:r w:rsidR="001C65D8" w:rsidRPr="006B5BF1">
          <w:rPr>
            <w:rStyle w:val="a7"/>
            <w:rFonts w:ascii="Times New Roman" w:hAnsi="Times New Roman" w:cs="Times New Roman"/>
          </w:rPr>
          <w:t>_____</w:t>
        </w:r>
      </w:hyperlink>
    </w:p>
    <w:p w:rsidR="001C65D8" w:rsidRPr="006B5BF1" w:rsidRDefault="001C65D8" w:rsidP="00971FF1">
      <w:pPr>
        <w:widowControl w:val="0"/>
        <w:shd w:val="clear" w:color="auto" w:fill="FFFFFF"/>
        <w:autoSpaceDE w:val="0"/>
        <w:spacing w:after="0" w:line="240" w:lineRule="auto"/>
        <w:ind w:left="782"/>
        <w:jc w:val="right"/>
        <w:rPr>
          <w:rFonts w:ascii="Times New Roman" w:hAnsi="Times New Roman" w:cs="Times New Roman"/>
          <w:bCs/>
          <w:iCs/>
          <w:sz w:val="16"/>
          <w:szCs w:val="16"/>
        </w:rPr>
      </w:pPr>
    </w:p>
    <w:p w:rsidR="00316019" w:rsidRPr="006B5BF1" w:rsidRDefault="00763025" w:rsidP="00971FF1">
      <w:pPr>
        <w:widowControl w:val="0"/>
        <w:shd w:val="clear" w:color="auto" w:fill="FFFFFF"/>
        <w:autoSpaceDE w:val="0"/>
        <w:spacing w:after="0" w:line="240" w:lineRule="auto"/>
        <w:rPr>
          <w:sz w:val="24"/>
          <w:szCs w:val="24"/>
        </w:rPr>
      </w:pPr>
      <w:r w:rsidRPr="006B5BF1">
        <w:rPr>
          <w:rFonts w:ascii="Times New Roman" w:hAnsi="Times New Roman" w:cs="Times New Roman"/>
          <w:spacing w:val="-1"/>
          <w:sz w:val="24"/>
          <w:szCs w:val="24"/>
        </w:rPr>
        <w:t xml:space="preserve"> </w:t>
      </w:r>
      <w:r w:rsidRPr="006B5BF1">
        <w:rPr>
          <w:rFonts w:ascii="Times New Roman" w:hAnsi="Times New Roman" w:cs="Times New Roman"/>
          <w:bCs/>
          <w:iCs/>
          <w:sz w:val="24"/>
          <w:szCs w:val="24"/>
        </w:rPr>
        <w:t>от</w:t>
      </w:r>
      <w:r w:rsidRPr="006B5BF1">
        <w:rPr>
          <w:rFonts w:ascii="Times New Roman" w:hAnsi="Times New Roman" w:cs="Times New Roman"/>
          <w:bCs/>
          <w:i/>
          <w:iCs/>
          <w:sz w:val="24"/>
          <w:szCs w:val="24"/>
        </w:rPr>
        <w:t xml:space="preserve">____________ </w:t>
      </w:r>
      <w:r w:rsidRPr="006B5BF1">
        <w:rPr>
          <w:rFonts w:ascii="Times New Roman" w:hAnsi="Times New Roman" w:cs="Times New Roman"/>
          <w:bCs/>
          <w:sz w:val="24"/>
          <w:szCs w:val="24"/>
        </w:rPr>
        <w:t xml:space="preserve">№ </w:t>
      </w:r>
      <w:r w:rsidRPr="006B5BF1">
        <w:rPr>
          <w:rFonts w:ascii="Times New Roman" w:hAnsi="Times New Roman" w:cs="Times New Roman"/>
          <w:bCs/>
          <w:i/>
          <w:iCs/>
          <w:sz w:val="24"/>
          <w:szCs w:val="24"/>
        </w:rPr>
        <w:t>___________</w:t>
      </w:r>
      <w:r w:rsidRPr="006B5BF1">
        <w:rPr>
          <w:rFonts w:ascii="Times New Roman" w:hAnsi="Times New Roman" w:cs="Times New Roman"/>
          <w:spacing w:val="-1"/>
          <w:sz w:val="24"/>
          <w:szCs w:val="24"/>
        </w:rPr>
        <w:t xml:space="preserve"> </w:t>
      </w:r>
      <w:r w:rsidR="00A1590A" w:rsidRPr="006B5BF1">
        <w:rPr>
          <w:rFonts w:ascii="Times New Roman" w:hAnsi="Times New Roman" w:cs="Times New Roman"/>
          <w:spacing w:val="-1"/>
          <w:sz w:val="24"/>
          <w:szCs w:val="24"/>
        </w:rPr>
        <w:t xml:space="preserve">                                      </w:t>
      </w:r>
      <w:r w:rsidRPr="006B5BF1">
        <w:rPr>
          <w:rFonts w:ascii="Times New Roman" w:hAnsi="Times New Roman" w:cs="Times New Roman"/>
          <w:spacing w:val="-1"/>
          <w:sz w:val="24"/>
          <w:szCs w:val="24"/>
        </w:rPr>
        <w:t xml:space="preserve"> </w:t>
      </w:r>
      <w:r w:rsidR="001C65D8" w:rsidRPr="006B5BF1">
        <w:rPr>
          <w:rFonts w:ascii="Times New Roman" w:hAnsi="Times New Roman" w:cs="Times New Roman"/>
          <w:spacing w:val="-1"/>
          <w:sz w:val="24"/>
          <w:szCs w:val="24"/>
        </w:rPr>
        <w:t>Кому:_______________</w:t>
      </w:r>
      <w:r w:rsidR="00CA0253" w:rsidRPr="006B5BF1">
        <w:rPr>
          <w:rFonts w:ascii="Times New Roman" w:hAnsi="Times New Roman" w:cs="Times New Roman"/>
          <w:spacing w:val="-1"/>
          <w:sz w:val="24"/>
          <w:szCs w:val="24"/>
        </w:rPr>
        <w:t>______</w:t>
      </w:r>
      <w:r w:rsidR="001C65D8" w:rsidRPr="006B5BF1">
        <w:rPr>
          <w:rFonts w:ascii="Times New Roman" w:hAnsi="Times New Roman" w:cs="Times New Roman"/>
          <w:spacing w:val="-1"/>
          <w:sz w:val="24"/>
          <w:szCs w:val="24"/>
        </w:rPr>
        <w:t>__________</w:t>
      </w:r>
    </w:p>
    <w:p w:rsidR="001C65D8" w:rsidRPr="006B5BF1" w:rsidRDefault="001C65D8" w:rsidP="00971FF1">
      <w:pPr>
        <w:widowControl w:val="0"/>
        <w:shd w:val="clear" w:color="auto" w:fill="FFFFFF"/>
        <w:autoSpaceDE w:val="0"/>
        <w:spacing w:after="0" w:line="240" w:lineRule="auto"/>
        <w:ind w:left="5765"/>
        <w:jc w:val="both"/>
        <w:rPr>
          <w:rFonts w:ascii="Times New Roman" w:hAnsi="Times New Roman" w:cs="Times New Roman"/>
          <w:spacing w:val="-1"/>
          <w:sz w:val="16"/>
          <w:szCs w:val="16"/>
        </w:rPr>
      </w:pPr>
      <w:r w:rsidRPr="006B5BF1">
        <w:rPr>
          <w:rFonts w:ascii="Times New Roman" w:hAnsi="Times New Roman" w:cs="Times New Roman"/>
          <w:spacing w:val="-1"/>
          <w:sz w:val="24"/>
          <w:szCs w:val="24"/>
        </w:rPr>
        <w:t>Куда:</w:t>
      </w:r>
      <w:r w:rsidR="00A05CA0" w:rsidRPr="006B5BF1">
        <w:rPr>
          <w:rFonts w:ascii="Times New Roman" w:hAnsi="Times New Roman" w:cs="Times New Roman"/>
          <w:spacing w:val="-1"/>
          <w:sz w:val="24"/>
          <w:szCs w:val="24"/>
        </w:rPr>
        <w:t xml:space="preserve"> </w:t>
      </w:r>
      <w:r w:rsidR="00763025" w:rsidRPr="006B5BF1">
        <w:rPr>
          <w:rFonts w:ascii="Times New Roman" w:hAnsi="Times New Roman" w:cs="Times New Roman"/>
          <w:spacing w:val="-1"/>
          <w:sz w:val="24"/>
          <w:szCs w:val="24"/>
        </w:rPr>
        <w:t>___________</w:t>
      </w:r>
      <w:r w:rsidR="00CA0253" w:rsidRPr="006B5BF1">
        <w:rPr>
          <w:rFonts w:ascii="Times New Roman" w:hAnsi="Times New Roman" w:cs="Times New Roman"/>
          <w:spacing w:val="-1"/>
          <w:sz w:val="24"/>
          <w:szCs w:val="24"/>
        </w:rPr>
        <w:t>______</w:t>
      </w:r>
      <w:r w:rsidR="00763025" w:rsidRPr="006B5BF1">
        <w:rPr>
          <w:rFonts w:ascii="Times New Roman" w:hAnsi="Times New Roman" w:cs="Times New Roman"/>
          <w:spacing w:val="-1"/>
          <w:sz w:val="24"/>
          <w:szCs w:val="24"/>
        </w:rPr>
        <w:t>______________</w:t>
      </w:r>
    </w:p>
    <w:p w:rsidR="00A1590A" w:rsidRPr="006B5BF1" w:rsidRDefault="00A1590A" w:rsidP="00971FF1">
      <w:pPr>
        <w:widowControl w:val="0"/>
        <w:shd w:val="clear" w:color="auto" w:fill="FFFFFF"/>
        <w:autoSpaceDE w:val="0"/>
        <w:spacing w:after="0" w:line="240" w:lineRule="auto"/>
        <w:ind w:left="5765"/>
        <w:jc w:val="both"/>
        <w:rPr>
          <w:rFonts w:ascii="Times New Roman" w:hAnsi="Times New Roman" w:cs="Times New Roman"/>
          <w:spacing w:val="-1"/>
          <w:sz w:val="24"/>
          <w:szCs w:val="24"/>
        </w:rPr>
      </w:pPr>
    </w:p>
    <w:p w:rsidR="00A1590A" w:rsidRPr="006B5BF1" w:rsidRDefault="00763025" w:rsidP="00971FF1">
      <w:pPr>
        <w:widowControl w:val="0"/>
        <w:shd w:val="clear" w:color="auto" w:fill="FFFFFF"/>
        <w:autoSpaceDE w:val="0"/>
        <w:spacing w:after="0" w:line="240" w:lineRule="auto"/>
        <w:ind w:left="5765" w:hanging="4489"/>
        <w:rPr>
          <w:rFonts w:ascii="Times New Roman" w:hAnsi="Times New Roman" w:cs="Times New Roman"/>
          <w:bCs/>
          <w:spacing w:val="-2"/>
          <w:sz w:val="24"/>
          <w:szCs w:val="24"/>
        </w:rPr>
      </w:pPr>
      <w:r w:rsidRPr="006B5BF1">
        <w:rPr>
          <w:rFonts w:ascii="Times New Roman" w:hAnsi="Times New Roman" w:cs="Times New Roman"/>
          <w:bCs/>
          <w:spacing w:val="-2"/>
          <w:sz w:val="24"/>
          <w:szCs w:val="24"/>
        </w:rPr>
        <w:t>Предостережение о недопустимости нарушения обязательных требований</w:t>
      </w:r>
    </w:p>
    <w:p w:rsidR="00A1590A" w:rsidRPr="006B5BF1" w:rsidRDefault="00A1590A" w:rsidP="00971FF1">
      <w:pPr>
        <w:widowControl w:val="0"/>
        <w:shd w:val="clear" w:color="auto" w:fill="FFFFFF"/>
        <w:autoSpaceDE w:val="0"/>
        <w:spacing w:after="0" w:line="240" w:lineRule="auto"/>
        <w:ind w:left="5765" w:hanging="4489"/>
        <w:rPr>
          <w:rFonts w:ascii="Times New Roman" w:hAnsi="Times New Roman" w:cs="Times New Roman"/>
          <w:bCs/>
          <w:spacing w:val="-2"/>
          <w:sz w:val="24"/>
          <w:szCs w:val="24"/>
        </w:rPr>
      </w:pPr>
    </w:p>
    <w:p w:rsidR="001C65D8" w:rsidRPr="006B5BF1" w:rsidRDefault="001C65D8" w:rsidP="00A05CA0">
      <w:pPr>
        <w:widowControl w:val="0"/>
        <w:shd w:val="clear" w:color="auto" w:fill="FFFFFF"/>
        <w:autoSpaceDE w:val="0"/>
        <w:spacing w:after="0" w:line="240" w:lineRule="auto"/>
        <w:ind w:firstLine="567"/>
        <w:rPr>
          <w:sz w:val="24"/>
          <w:szCs w:val="24"/>
        </w:rPr>
      </w:pPr>
      <w:r w:rsidRPr="006B5BF1">
        <w:rPr>
          <w:rFonts w:ascii="Times New Roman" w:hAnsi="Times New Roman" w:cs="Times New Roman"/>
          <w:spacing w:val="-1"/>
          <w:sz w:val="24"/>
          <w:szCs w:val="24"/>
        </w:rPr>
        <w:t>Органом муниципального земельного контроля________________________</w:t>
      </w:r>
      <w:r w:rsidR="00A05CA0" w:rsidRPr="006B5BF1">
        <w:rPr>
          <w:rFonts w:ascii="Times New Roman" w:hAnsi="Times New Roman" w:cs="Times New Roman"/>
          <w:spacing w:val="-1"/>
          <w:sz w:val="24"/>
          <w:szCs w:val="24"/>
        </w:rPr>
        <w:t>______________</w:t>
      </w:r>
      <w:r w:rsidRPr="006B5BF1">
        <w:rPr>
          <w:rFonts w:ascii="Times New Roman" w:hAnsi="Times New Roman" w:cs="Times New Roman"/>
          <w:spacing w:val="-1"/>
          <w:sz w:val="24"/>
          <w:szCs w:val="24"/>
        </w:rPr>
        <w:t xml:space="preserve"> </w:t>
      </w:r>
      <w:r w:rsidRPr="006B5BF1">
        <w:rPr>
          <w:rFonts w:ascii="Times New Roman" w:hAnsi="Times New Roman" w:cs="Times New Roman"/>
          <w:spacing w:val="-1"/>
        </w:rPr>
        <w:t>(наименование муниципального образования</w:t>
      </w:r>
      <w:r w:rsidRPr="006B5BF1">
        <w:rPr>
          <w:rFonts w:ascii="Times New Roman" w:hAnsi="Times New Roman" w:cs="Times New Roman"/>
          <w:spacing w:val="-1"/>
          <w:sz w:val="24"/>
          <w:szCs w:val="24"/>
        </w:rPr>
        <w:t>) в рамках проведения мероприятий по контролю, осу</w:t>
      </w:r>
      <w:r w:rsidR="00310063" w:rsidRPr="006B5BF1">
        <w:rPr>
          <w:rFonts w:ascii="Times New Roman" w:hAnsi="Times New Roman" w:cs="Times New Roman"/>
          <w:spacing w:val="-1"/>
          <w:sz w:val="24"/>
          <w:szCs w:val="24"/>
        </w:rPr>
        <w:t>-</w:t>
      </w:r>
      <w:r w:rsidRPr="006B5BF1">
        <w:rPr>
          <w:rFonts w:ascii="Times New Roman" w:hAnsi="Times New Roman" w:cs="Times New Roman"/>
          <w:spacing w:val="-1"/>
          <w:sz w:val="24"/>
          <w:szCs w:val="24"/>
        </w:rPr>
        <w:t xml:space="preserve">ществляемому без взаимодействия с юридическим лицом/ индивидуальным предпринимателем, </w:t>
      </w:r>
      <w:r w:rsidR="00316019" w:rsidRPr="006B5BF1">
        <w:rPr>
          <w:rFonts w:ascii="Times New Roman" w:hAnsi="Times New Roman" w:cs="Times New Roman"/>
          <w:spacing w:val="-1"/>
          <w:sz w:val="24"/>
          <w:szCs w:val="24"/>
        </w:rPr>
        <w:t xml:space="preserve">гражданином </w:t>
      </w:r>
      <w:r w:rsidRPr="006B5BF1">
        <w:rPr>
          <w:rFonts w:ascii="Times New Roman" w:hAnsi="Times New Roman" w:cs="Times New Roman"/>
          <w:spacing w:val="-1"/>
          <w:sz w:val="24"/>
          <w:szCs w:val="24"/>
        </w:rPr>
        <w:t xml:space="preserve">был проведен </w:t>
      </w:r>
      <w:r w:rsidRPr="006B5BF1">
        <w:rPr>
          <w:rFonts w:ascii="Times New Roman" w:hAnsi="Times New Roman" w:cs="Times New Roman"/>
          <w:sz w:val="24"/>
          <w:szCs w:val="24"/>
        </w:rPr>
        <w:t>предварительный осмотр на предмет соблюдения обязательных тре</w:t>
      </w:r>
      <w:r w:rsidR="00310063" w:rsidRPr="006B5BF1">
        <w:rPr>
          <w:rFonts w:ascii="Times New Roman" w:hAnsi="Times New Roman" w:cs="Times New Roman"/>
          <w:sz w:val="24"/>
          <w:szCs w:val="24"/>
        </w:rPr>
        <w:t>-</w:t>
      </w:r>
      <w:r w:rsidRPr="006B5BF1">
        <w:rPr>
          <w:rFonts w:ascii="Times New Roman" w:hAnsi="Times New Roman" w:cs="Times New Roman"/>
          <w:sz w:val="24"/>
          <w:szCs w:val="24"/>
        </w:rPr>
        <w:t>бований земельного законодательства ___________________</w:t>
      </w:r>
      <w:r w:rsidR="00A05CA0" w:rsidRPr="006B5BF1">
        <w:rPr>
          <w:rFonts w:ascii="Times New Roman" w:hAnsi="Times New Roman" w:cs="Times New Roman"/>
          <w:sz w:val="24"/>
          <w:szCs w:val="24"/>
        </w:rPr>
        <w:t>__________________</w:t>
      </w:r>
      <w:r w:rsidR="00310063" w:rsidRPr="006B5BF1">
        <w:rPr>
          <w:rFonts w:ascii="Times New Roman" w:hAnsi="Times New Roman" w:cs="Times New Roman"/>
          <w:sz w:val="24"/>
          <w:szCs w:val="24"/>
        </w:rPr>
        <w:t>_____________</w:t>
      </w:r>
      <w:r w:rsidRPr="006B5BF1">
        <w:rPr>
          <w:rFonts w:ascii="Times New Roman" w:hAnsi="Times New Roman" w:cs="Times New Roman"/>
          <w:sz w:val="24"/>
          <w:szCs w:val="24"/>
        </w:rPr>
        <w:t xml:space="preserve"> </w:t>
      </w:r>
      <w:r w:rsidRPr="006B5BF1">
        <w:rPr>
          <w:rFonts w:ascii="Times New Roman" w:hAnsi="Times New Roman" w:cs="Times New Roman"/>
        </w:rPr>
        <w:t>(наименование</w:t>
      </w:r>
      <w:r w:rsidRPr="006B5BF1">
        <w:rPr>
          <w:rFonts w:ascii="Times New Roman" w:hAnsi="Times New Roman" w:cs="Times New Roman"/>
          <w:spacing w:val="-1"/>
        </w:rPr>
        <w:t xml:space="preserve"> юридического лица</w:t>
      </w:r>
      <w:r w:rsidRPr="006B5BF1">
        <w:rPr>
          <w:rFonts w:ascii="Times New Roman" w:hAnsi="Times New Roman" w:cs="Times New Roman"/>
        </w:rPr>
        <w:t>, ФИО индивидуального предпринимателя</w:t>
      </w:r>
      <w:r w:rsidR="00316019" w:rsidRPr="006B5BF1">
        <w:rPr>
          <w:rFonts w:ascii="Times New Roman" w:hAnsi="Times New Roman" w:cs="Times New Roman"/>
        </w:rPr>
        <w:t>, гражданина</w:t>
      </w:r>
      <w:r w:rsidRPr="006B5BF1">
        <w:rPr>
          <w:rFonts w:ascii="Times New Roman" w:hAnsi="Times New Roman" w:cs="Times New Roman"/>
        </w:rPr>
        <w:t>),</w:t>
      </w:r>
      <w:r w:rsidRPr="006B5BF1">
        <w:rPr>
          <w:rFonts w:ascii="Times New Roman" w:hAnsi="Times New Roman" w:cs="Times New Roman"/>
          <w:sz w:val="24"/>
          <w:szCs w:val="24"/>
        </w:rPr>
        <w:t xml:space="preserve"> являющимся собственником/ арендатором земельног</w:t>
      </w:r>
      <w:r w:rsidR="00F63D71" w:rsidRPr="006B5BF1">
        <w:rPr>
          <w:rFonts w:ascii="Times New Roman" w:hAnsi="Times New Roman" w:cs="Times New Roman"/>
          <w:sz w:val="24"/>
          <w:szCs w:val="24"/>
        </w:rPr>
        <w:t>о участка с кадастровым номером</w:t>
      </w:r>
      <w:r w:rsidRPr="006B5BF1">
        <w:rPr>
          <w:rFonts w:ascii="Times New Roman" w:hAnsi="Times New Roman" w:cs="Times New Roman"/>
          <w:sz w:val="24"/>
          <w:szCs w:val="24"/>
        </w:rPr>
        <w:t>___________________</w:t>
      </w:r>
      <w:r w:rsidR="00F63D71" w:rsidRPr="006B5BF1">
        <w:rPr>
          <w:rFonts w:ascii="Times New Roman" w:hAnsi="Times New Roman" w:cs="Times New Roman"/>
          <w:sz w:val="24"/>
          <w:szCs w:val="24"/>
        </w:rPr>
        <w:t xml:space="preserve"> </w:t>
      </w:r>
      <w:r w:rsidR="00763025" w:rsidRPr="006B5BF1">
        <w:rPr>
          <w:rFonts w:ascii="Times New Roman" w:hAnsi="Times New Roman" w:cs="Times New Roman"/>
          <w:sz w:val="24"/>
          <w:szCs w:val="24"/>
        </w:rPr>
        <w:t>, расположенном по адресу:______________</w:t>
      </w:r>
      <w:r w:rsidR="00310063" w:rsidRPr="006B5BF1">
        <w:rPr>
          <w:rFonts w:ascii="Times New Roman" w:hAnsi="Times New Roman" w:cs="Times New Roman"/>
          <w:sz w:val="24"/>
          <w:szCs w:val="24"/>
        </w:rPr>
        <w:t>______________________________________________</w:t>
      </w:r>
      <w:r w:rsidR="00763025" w:rsidRPr="006B5BF1">
        <w:rPr>
          <w:rFonts w:ascii="Times New Roman" w:hAnsi="Times New Roman" w:cs="Times New Roman"/>
          <w:sz w:val="24"/>
          <w:szCs w:val="24"/>
        </w:rPr>
        <w:t xml:space="preserve">, </w:t>
      </w:r>
      <w:r w:rsidR="00F63D71" w:rsidRPr="006B5BF1">
        <w:rPr>
          <w:rFonts w:ascii="Times New Roman" w:hAnsi="Times New Roman" w:cs="Times New Roman"/>
          <w:sz w:val="24"/>
          <w:szCs w:val="24"/>
        </w:rPr>
        <w:t>категории _________________</w:t>
      </w:r>
      <w:r w:rsidR="00310063" w:rsidRPr="006B5BF1">
        <w:rPr>
          <w:rFonts w:ascii="Times New Roman" w:hAnsi="Times New Roman" w:cs="Times New Roman"/>
          <w:sz w:val="24"/>
          <w:szCs w:val="24"/>
        </w:rPr>
        <w:t xml:space="preserve">________________________ </w:t>
      </w:r>
      <w:r w:rsidRPr="006B5BF1">
        <w:rPr>
          <w:rFonts w:ascii="Times New Roman" w:hAnsi="Times New Roman" w:cs="Times New Roman"/>
          <w:spacing w:val="-1"/>
          <w:sz w:val="24"/>
          <w:szCs w:val="24"/>
        </w:rPr>
        <w:t>с видом разрешенного использования __</w:t>
      </w:r>
      <w:r w:rsidR="00F63D71" w:rsidRPr="006B5BF1">
        <w:rPr>
          <w:rFonts w:ascii="Times New Roman" w:hAnsi="Times New Roman" w:cs="Times New Roman"/>
          <w:spacing w:val="-1"/>
          <w:sz w:val="24"/>
          <w:szCs w:val="24"/>
        </w:rPr>
        <w:t>____________________________</w:t>
      </w:r>
      <w:r w:rsidRPr="006B5BF1">
        <w:rPr>
          <w:rFonts w:ascii="Times New Roman" w:hAnsi="Times New Roman" w:cs="Times New Roman"/>
          <w:spacing w:val="-1"/>
          <w:sz w:val="24"/>
          <w:szCs w:val="24"/>
        </w:rPr>
        <w:t>___</w:t>
      </w:r>
      <w:r w:rsidRPr="006B5BF1">
        <w:rPr>
          <w:rFonts w:ascii="Times New Roman" w:hAnsi="Times New Roman" w:cs="Times New Roman"/>
          <w:sz w:val="24"/>
          <w:szCs w:val="24"/>
        </w:rPr>
        <w:t>.</w:t>
      </w:r>
    </w:p>
    <w:p w:rsidR="001C65D8" w:rsidRPr="006B5BF1" w:rsidRDefault="001C65D8" w:rsidP="00310063">
      <w:pPr>
        <w:widowControl w:val="0"/>
        <w:shd w:val="clear" w:color="auto" w:fill="FFFFFF"/>
        <w:autoSpaceDE w:val="0"/>
        <w:spacing w:after="0" w:line="240" w:lineRule="auto"/>
        <w:ind w:left="43" w:firstLine="524"/>
        <w:rPr>
          <w:sz w:val="24"/>
          <w:szCs w:val="24"/>
        </w:rPr>
      </w:pPr>
      <w:r w:rsidRPr="006B5BF1">
        <w:rPr>
          <w:rFonts w:ascii="Times New Roman" w:hAnsi="Times New Roman" w:cs="Times New Roman"/>
          <w:sz w:val="24"/>
          <w:szCs w:val="24"/>
        </w:rPr>
        <w:t xml:space="preserve">В ходе проведения </w:t>
      </w:r>
      <w:r w:rsidR="00763025" w:rsidRPr="006B5BF1">
        <w:rPr>
          <w:rFonts w:ascii="Times New Roman" w:hAnsi="Times New Roman" w:cs="Times New Roman"/>
          <w:sz w:val="24"/>
          <w:szCs w:val="24"/>
        </w:rPr>
        <w:t>осмотра установлено:</w:t>
      </w:r>
      <w:r w:rsidR="00310063" w:rsidRPr="006B5BF1">
        <w:rPr>
          <w:rFonts w:ascii="Times New Roman" w:hAnsi="Times New Roman" w:cs="Times New Roman"/>
          <w:sz w:val="24"/>
          <w:szCs w:val="24"/>
        </w:rPr>
        <w:t xml:space="preserve"> </w:t>
      </w:r>
      <w:r w:rsidRPr="006B5BF1">
        <w:rPr>
          <w:rFonts w:ascii="Times New Roman" w:hAnsi="Times New Roman" w:cs="Times New Roman"/>
          <w:spacing w:val="-1"/>
          <w:sz w:val="24"/>
          <w:szCs w:val="24"/>
        </w:rPr>
        <w:t>_________________________________</w:t>
      </w:r>
    </w:p>
    <w:p w:rsidR="001C65D8" w:rsidRPr="006B5BF1" w:rsidRDefault="001C65D8" w:rsidP="00310063">
      <w:pPr>
        <w:widowControl w:val="0"/>
        <w:shd w:val="clear" w:color="auto" w:fill="FFFFFF"/>
        <w:autoSpaceDE w:val="0"/>
        <w:spacing w:after="0" w:line="240" w:lineRule="auto"/>
        <w:ind w:left="48" w:firstLine="524"/>
        <w:jc w:val="both"/>
        <w:rPr>
          <w:sz w:val="24"/>
          <w:szCs w:val="24"/>
        </w:rPr>
      </w:pPr>
      <w:r w:rsidRPr="006B5BF1">
        <w:rPr>
          <w:rFonts w:ascii="Times New Roman" w:hAnsi="Times New Roman" w:cs="Times New Roman"/>
          <w:spacing w:val="-1"/>
          <w:sz w:val="24"/>
          <w:szCs w:val="24"/>
        </w:rPr>
        <w:t>Данный факт является нарушением</w:t>
      </w:r>
      <w:r w:rsidR="00310063" w:rsidRPr="006B5BF1">
        <w:rPr>
          <w:rFonts w:ascii="Times New Roman" w:hAnsi="Times New Roman" w:cs="Times New Roman"/>
          <w:spacing w:val="-1"/>
          <w:sz w:val="24"/>
          <w:szCs w:val="24"/>
        </w:rPr>
        <w:t xml:space="preserve"> </w:t>
      </w:r>
      <w:r w:rsidRPr="006B5BF1">
        <w:rPr>
          <w:rFonts w:ascii="Times New Roman" w:hAnsi="Times New Roman" w:cs="Times New Roman"/>
          <w:spacing w:val="-1"/>
          <w:sz w:val="24"/>
          <w:szCs w:val="24"/>
        </w:rPr>
        <w:t>____</w:t>
      </w:r>
      <w:r w:rsidR="00F63D71" w:rsidRPr="006B5BF1">
        <w:rPr>
          <w:rFonts w:ascii="Times New Roman" w:hAnsi="Times New Roman" w:cs="Times New Roman"/>
          <w:spacing w:val="-1"/>
          <w:sz w:val="24"/>
          <w:szCs w:val="24"/>
        </w:rPr>
        <w:t>_________________________________________</w:t>
      </w:r>
      <w:r w:rsidRPr="006B5BF1">
        <w:rPr>
          <w:rFonts w:ascii="Times New Roman" w:hAnsi="Times New Roman" w:cs="Times New Roman"/>
          <w:sz w:val="24"/>
          <w:szCs w:val="24"/>
        </w:rPr>
        <w:t>____</w:t>
      </w:r>
    </w:p>
    <w:p w:rsidR="001C65D8" w:rsidRPr="006B5BF1" w:rsidRDefault="001C65D8" w:rsidP="00310063">
      <w:pPr>
        <w:widowControl w:val="0"/>
        <w:shd w:val="clear" w:color="auto" w:fill="FFFFFF"/>
        <w:autoSpaceDE w:val="0"/>
        <w:spacing w:after="0" w:line="240" w:lineRule="auto"/>
        <w:ind w:left="34" w:firstLine="524"/>
        <w:rPr>
          <w:sz w:val="24"/>
          <w:szCs w:val="24"/>
        </w:rPr>
      </w:pPr>
      <w:r w:rsidRPr="006B5BF1">
        <w:rPr>
          <w:rFonts w:ascii="Times New Roman" w:hAnsi="Times New Roman" w:cs="Times New Roman"/>
          <w:spacing w:val="-1"/>
          <w:sz w:val="24"/>
          <w:szCs w:val="24"/>
        </w:rPr>
        <w:t>На основании изложенного, руководствуясь___________________________</w:t>
      </w:r>
      <w:r w:rsidR="00310063" w:rsidRPr="006B5BF1">
        <w:rPr>
          <w:rFonts w:ascii="Times New Roman" w:hAnsi="Times New Roman" w:cs="Times New Roman"/>
          <w:spacing w:val="-1"/>
          <w:sz w:val="24"/>
          <w:szCs w:val="24"/>
        </w:rPr>
        <w:t>________________</w:t>
      </w:r>
      <w:r w:rsidRPr="006B5BF1">
        <w:rPr>
          <w:rFonts w:ascii="Times New Roman" w:hAnsi="Times New Roman" w:cs="Times New Roman"/>
          <w:spacing w:val="-1"/>
          <w:sz w:val="24"/>
          <w:szCs w:val="24"/>
        </w:rPr>
        <w:t xml:space="preserve"> _____________________________________________________________________________________</w:t>
      </w:r>
      <w:r w:rsidR="00A607C8" w:rsidRPr="006B5BF1">
        <w:rPr>
          <w:rFonts w:ascii="Times New Roman" w:hAnsi="Times New Roman" w:cs="Times New Roman"/>
          <w:spacing w:val="-1"/>
          <w:sz w:val="24"/>
          <w:szCs w:val="24"/>
        </w:rPr>
        <w:t xml:space="preserve"> </w:t>
      </w:r>
    </w:p>
    <w:p w:rsidR="00310063" w:rsidRPr="006B5BF1" w:rsidRDefault="00310063" w:rsidP="00310063">
      <w:pPr>
        <w:widowControl w:val="0"/>
        <w:shd w:val="clear" w:color="auto" w:fill="FFFFFF"/>
        <w:autoSpaceDE w:val="0"/>
        <w:spacing w:after="0" w:line="240" w:lineRule="auto"/>
        <w:jc w:val="center"/>
        <w:rPr>
          <w:rFonts w:ascii="Times New Roman" w:hAnsi="Times New Roman" w:cs="Times New Roman"/>
          <w:spacing w:val="-2"/>
          <w:sz w:val="24"/>
          <w:szCs w:val="24"/>
        </w:rPr>
      </w:pPr>
    </w:p>
    <w:p w:rsidR="001C65D8" w:rsidRPr="006B5BF1" w:rsidRDefault="001C65D8" w:rsidP="00310063">
      <w:pPr>
        <w:widowControl w:val="0"/>
        <w:shd w:val="clear" w:color="auto" w:fill="FFFFFF"/>
        <w:autoSpaceDE w:val="0"/>
        <w:spacing w:after="0" w:line="240" w:lineRule="auto"/>
        <w:jc w:val="center"/>
        <w:rPr>
          <w:rFonts w:ascii="Times New Roman" w:hAnsi="Times New Roman" w:cs="Times New Roman"/>
          <w:spacing w:val="-2"/>
          <w:sz w:val="24"/>
          <w:szCs w:val="24"/>
        </w:rPr>
      </w:pPr>
      <w:r w:rsidRPr="006B5BF1">
        <w:rPr>
          <w:rFonts w:ascii="Times New Roman" w:hAnsi="Times New Roman" w:cs="Times New Roman"/>
          <w:spacing w:val="-2"/>
          <w:sz w:val="24"/>
          <w:szCs w:val="24"/>
        </w:rPr>
        <w:t>ПРЕДОСТЕРЕГАЮ</w:t>
      </w:r>
    </w:p>
    <w:p w:rsidR="00310063" w:rsidRPr="006B5BF1" w:rsidRDefault="00310063" w:rsidP="00310063">
      <w:pPr>
        <w:widowControl w:val="0"/>
        <w:shd w:val="clear" w:color="auto" w:fill="FFFFFF"/>
        <w:autoSpaceDE w:val="0"/>
        <w:spacing w:after="0" w:line="240" w:lineRule="auto"/>
        <w:jc w:val="center"/>
        <w:rPr>
          <w:sz w:val="24"/>
          <w:szCs w:val="24"/>
        </w:rPr>
      </w:pPr>
    </w:p>
    <w:p w:rsidR="00310063" w:rsidRPr="006B5BF1" w:rsidRDefault="001C65D8" w:rsidP="00310063">
      <w:pPr>
        <w:widowControl w:val="0"/>
        <w:shd w:val="clear" w:color="auto" w:fill="FFFFFF"/>
        <w:autoSpaceDE w:val="0"/>
        <w:spacing w:after="0" w:line="240" w:lineRule="auto"/>
        <w:ind w:left="14" w:hanging="14"/>
        <w:jc w:val="center"/>
        <w:rPr>
          <w:rFonts w:ascii="Times New Roman" w:hAnsi="Times New Roman" w:cs="Times New Roman"/>
          <w:sz w:val="24"/>
          <w:szCs w:val="24"/>
        </w:rPr>
      </w:pPr>
      <w:r w:rsidRPr="006B5BF1">
        <w:rPr>
          <w:rFonts w:ascii="Times New Roman" w:hAnsi="Times New Roman" w:cs="Times New Roman"/>
        </w:rPr>
        <w:t>___________________________</w:t>
      </w:r>
      <w:r w:rsidR="00310063" w:rsidRPr="006B5BF1">
        <w:rPr>
          <w:rFonts w:ascii="Times New Roman" w:hAnsi="Times New Roman" w:cs="Times New Roman"/>
        </w:rPr>
        <w:t xml:space="preserve">_________________________________________________________________ </w:t>
      </w:r>
      <w:r w:rsidRPr="006B5BF1">
        <w:rPr>
          <w:rFonts w:ascii="Times New Roman" w:hAnsi="Times New Roman" w:cs="Times New Roman"/>
        </w:rPr>
        <w:t>(наименование юридического лица, ФИО индивидуального предпринимателя</w:t>
      </w:r>
      <w:r w:rsidR="00316019" w:rsidRPr="006B5BF1">
        <w:rPr>
          <w:rFonts w:ascii="Times New Roman" w:hAnsi="Times New Roman" w:cs="Times New Roman"/>
        </w:rPr>
        <w:t>, гражданина</w:t>
      </w:r>
      <w:r w:rsidRPr="006B5BF1">
        <w:rPr>
          <w:rFonts w:ascii="Times New Roman" w:hAnsi="Times New Roman" w:cs="Times New Roman"/>
        </w:rPr>
        <w:t>)</w:t>
      </w:r>
      <w:r w:rsidRPr="006B5BF1">
        <w:rPr>
          <w:rFonts w:ascii="Times New Roman" w:hAnsi="Times New Roman" w:cs="Times New Roman"/>
          <w:sz w:val="24"/>
          <w:szCs w:val="24"/>
        </w:rPr>
        <w:t xml:space="preserve"> </w:t>
      </w:r>
    </w:p>
    <w:p w:rsidR="001C65D8" w:rsidRPr="006B5BF1" w:rsidRDefault="001C65D8" w:rsidP="00310063">
      <w:pPr>
        <w:widowControl w:val="0"/>
        <w:shd w:val="clear" w:color="auto" w:fill="FFFFFF"/>
        <w:autoSpaceDE w:val="0"/>
        <w:spacing w:after="0" w:line="240" w:lineRule="auto"/>
        <w:ind w:left="14" w:hanging="14"/>
        <w:rPr>
          <w:sz w:val="24"/>
          <w:szCs w:val="24"/>
        </w:rPr>
      </w:pPr>
      <w:r w:rsidRPr="006B5BF1">
        <w:rPr>
          <w:rFonts w:ascii="Times New Roman" w:hAnsi="Times New Roman" w:cs="Times New Roman"/>
          <w:sz w:val="24"/>
          <w:szCs w:val="24"/>
        </w:rPr>
        <w:t xml:space="preserve">в лице </w:t>
      </w:r>
      <w:r w:rsidR="00175D35" w:rsidRPr="006B5BF1">
        <w:rPr>
          <w:rFonts w:ascii="Times New Roman" w:hAnsi="Times New Roman" w:cs="Times New Roman"/>
          <w:sz w:val="24"/>
          <w:szCs w:val="24"/>
        </w:rPr>
        <w:t>______________________________</w:t>
      </w:r>
      <w:r w:rsidR="00310063" w:rsidRPr="006B5BF1">
        <w:rPr>
          <w:rFonts w:ascii="Times New Roman" w:hAnsi="Times New Roman" w:cs="Times New Roman"/>
          <w:sz w:val="24"/>
          <w:szCs w:val="24"/>
        </w:rPr>
        <w:t>_________________</w:t>
      </w:r>
      <w:r w:rsidR="00813B40" w:rsidRPr="006B5BF1">
        <w:rPr>
          <w:rFonts w:ascii="Times New Roman" w:hAnsi="Times New Roman" w:cs="Times New Roman"/>
          <w:sz w:val="24"/>
          <w:szCs w:val="24"/>
        </w:rPr>
        <w:t>_____</w:t>
      </w:r>
      <w:r w:rsidR="00175D35" w:rsidRPr="006B5BF1">
        <w:rPr>
          <w:rFonts w:ascii="Times New Roman" w:hAnsi="Times New Roman" w:cs="Times New Roman"/>
          <w:sz w:val="24"/>
          <w:szCs w:val="24"/>
        </w:rPr>
        <w:t xml:space="preserve">* </w:t>
      </w:r>
      <w:r w:rsidRPr="006B5BF1">
        <w:rPr>
          <w:rFonts w:ascii="Times New Roman" w:hAnsi="Times New Roman" w:cs="Times New Roman"/>
          <w:sz w:val="24"/>
          <w:szCs w:val="24"/>
        </w:rPr>
        <w:t xml:space="preserve">о </w:t>
      </w:r>
      <w:r w:rsidRPr="006B5BF1">
        <w:rPr>
          <w:rFonts w:ascii="Times New Roman" w:hAnsi="Times New Roman" w:cs="Times New Roman"/>
          <w:spacing w:val="-1"/>
          <w:sz w:val="24"/>
          <w:szCs w:val="24"/>
        </w:rPr>
        <w:t>недопустимости указанных нарушений закона и разъясняю, что ______________</w:t>
      </w:r>
      <w:r w:rsidR="00F63D71" w:rsidRPr="006B5BF1">
        <w:rPr>
          <w:rFonts w:ascii="Times New Roman" w:hAnsi="Times New Roman" w:cs="Times New Roman"/>
          <w:spacing w:val="-1"/>
          <w:sz w:val="24"/>
          <w:szCs w:val="24"/>
        </w:rPr>
        <w:t>______________________________</w:t>
      </w:r>
      <w:r w:rsidR="00813B40" w:rsidRPr="006B5BF1">
        <w:rPr>
          <w:rFonts w:ascii="Times New Roman" w:hAnsi="Times New Roman" w:cs="Times New Roman"/>
          <w:spacing w:val="-1"/>
          <w:sz w:val="24"/>
          <w:szCs w:val="24"/>
        </w:rPr>
        <w:t>_________</w:t>
      </w:r>
      <w:r w:rsidRPr="006B5BF1">
        <w:rPr>
          <w:rFonts w:ascii="Times New Roman" w:hAnsi="Times New Roman" w:cs="Times New Roman"/>
          <w:spacing w:val="-1"/>
          <w:sz w:val="24"/>
          <w:szCs w:val="24"/>
        </w:rPr>
        <w:t xml:space="preserve"> </w:t>
      </w:r>
      <w:r w:rsidRPr="006B5BF1">
        <w:rPr>
          <w:rFonts w:ascii="Times New Roman" w:hAnsi="Times New Roman" w:cs="Times New Roman"/>
          <w:spacing w:val="-1"/>
        </w:rPr>
        <w:t>(вид нарушения)</w:t>
      </w:r>
      <w:r w:rsidRPr="006B5BF1">
        <w:rPr>
          <w:rFonts w:ascii="Times New Roman" w:hAnsi="Times New Roman" w:cs="Times New Roman"/>
          <w:spacing w:val="-1"/>
          <w:sz w:val="24"/>
          <w:szCs w:val="24"/>
        </w:rPr>
        <w:t xml:space="preserve"> </w:t>
      </w:r>
      <w:r w:rsidRPr="006B5BF1">
        <w:rPr>
          <w:rFonts w:ascii="Times New Roman" w:hAnsi="Times New Roman" w:cs="Times New Roman"/>
          <w:sz w:val="24"/>
          <w:szCs w:val="24"/>
        </w:rPr>
        <w:t xml:space="preserve">влечет за собой </w:t>
      </w:r>
      <w:r w:rsidRPr="006B5BF1">
        <w:rPr>
          <w:rFonts w:ascii="Times New Roman" w:hAnsi="Times New Roman" w:cs="Times New Roman"/>
          <w:spacing w:val="-1"/>
          <w:sz w:val="24"/>
          <w:szCs w:val="24"/>
        </w:rPr>
        <w:t>административную ответственно</w:t>
      </w:r>
      <w:r w:rsidR="00813B40" w:rsidRPr="006B5BF1">
        <w:rPr>
          <w:rFonts w:ascii="Times New Roman" w:hAnsi="Times New Roman" w:cs="Times New Roman"/>
          <w:spacing w:val="-1"/>
          <w:sz w:val="24"/>
          <w:szCs w:val="24"/>
        </w:rPr>
        <w:t>сть, предусмотренную __________</w:t>
      </w:r>
      <w:r w:rsidRPr="006B5BF1">
        <w:rPr>
          <w:rFonts w:ascii="Times New Roman" w:hAnsi="Times New Roman" w:cs="Times New Roman"/>
          <w:spacing w:val="-1"/>
          <w:sz w:val="24"/>
          <w:szCs w:val="24"/>
        </w:rPr>
        <w:t xml:space="preserve"> </w:t>
      </w:r>
      <w:r w:rsidR="00813B40" w:rsidRPr="006B5BF1">
        <w:rPr>
          <w:rFonts w:ascii="Times New Roman" w:hAnsi="Times New Roman" w:cs="Times New Roman"/>
          <w:spacing w:val="-1"/>
          <w:sz w:val="24"/>
          <w:szCs w:val="24"/>
        </w:rPr>
        <w:t xml:space="preserve">_____________________ </w:t>
      </w:r>
      <w:r w:rsidRPr="006B5BF1">
        <w:rPr>
          <w:rFonts w:ascii="Times New Roman" w:hAnsi="Times New Roman" w:cs="Times New Roman"/>
          <w:spacing w:val="-1"/>
          <w:sz w:val="24"/>
          <w:szCs w:val="24"/>
        </w:rPr>
        <w:t xml:space="preserve">Кодекса об </w:t>
      </w:r>
      <w:r w:rsidRPr="006B5BF1">
        <w:rPr>
          <w:rFonts w:ascii="Times New Roman" w:hAnsi="Times New Roman" w:cs="Times New Roman"/>
          <w:sz w:val="24"/>
          <w:szCs w:val="24"/>
        </w:rPr>
        <w:t>административных правонарушениях Российской Федерации.</w:t>
      </w:r>
    </w:p>
    <w:p w:rsidR="001C65D8" w:rsidRPr="006B5BF1" w:rsidRDefault="00763025" w:rsidP="00813B40">
      <w:pPr>
        <w:widowControl w:val="0"/>
        <w:shd w:val="clear" w:color="auto" w:fill="FFFFFF"/>
        <w:autoSpaceDE w:val="0"/>
        <w:spacing w:after="0" w:line="240" w:lineRule="auto"/>
        <w:ind w:firstLine="567"/>
        <w:rPr>
          <w:sz w:val="24"/>
          <w:szCs w:val="24"/>
        </w:rPr>
      </w:pPr>
      <w:r w:rsidRPr="006B5BF1">
        <w:rPr>
          <w:rFonts w:ascii="Times New Roman" w:hAnsi="Times New Roman" w:cs="Times New Roman"/>
          <w:spacing w:val="-1"/>
          <w:sz w:val="24"/>
          <w:szCs w:val="24"/>
        </w:rPr>
        <w:t>В связи с этим предлагаю принять меры по обеспечению соблюдения обязательных требова</w:t>
      </w:r>
      <w:r w:rsidR="00813B40" w:rsidRPr="006B5BF1">
        <w:rPr>
          <w:rFonts w:ascii="Times New Roman" w:hAnsi="Times New Roman" w:cs="Times New Roman"/>
          <w:spacing w:val="-1"/>
          <w:sz w:val="24"/>
          <w:szCs w:val="24"/>
        </w:rPr>
        <w:t>-</w:t>
      </w:r>
      <w:r w:rsidRPr="006B5BF1">
        <w:rPr>
          <w:rFonts w:ascii="Times New Roman" w:hAnsi="Times New Roman" w:cs="Times New Roman"/>
          <w:spacing w:val="-1"/>
          <w:sz w:val="24"/>
          <w:szCs w:val="24"/>
        </w:rPr>
        <w:t>ний:_________________________</w:t>
      </w:r>
      <w:r w:rsidR="00813B40" w:rsidRPr="006B5BF1">
        <w:rPr>
          <w:rFonts w:ascii="Times New Roman" w:hAnsi="Times New Roman" w:cs="Times New Roman"/>
          <w:spacing w:val="-1"/>
          <w:sz w:val="24"/>
          <w:szCs w:val="24"/>
        </w:rPr>
        <w:t>________________________________________________________</w:t>
      </w:r>
      <w:r w:rsidR="001C65D8" w:rsidRPr="006B5BF1">
        <w:rPr>
          <w:rFonts w:ascii="Times New Roman" w:hAnsi="Times New Roman" w:cs="Times New Roman"/>
          <w:sz w:val="24"/>
          <w:szCs w:val="24"/>
        </w:rPr>
        <w:t>.</w:t>
      </w:r>
    </w:p>
    <w:p w:rsidR="00813B40" w:rsidRPr="006B5BF1" w:rsidRDefault="00813B40" w:rsidP="00971FF1">
      <w:pPr>
        <w:widowControl w:val="0"/>
        <w:shd w:val="clear" w:color="auto" w:fill="FFFFFF"/>
        <w:autoSpaceDE w:val="0"/>
        <w:spacing w:after="0" w:line="240" w:lineRule="auto"/>
        <w:ind w:firstLine="709"/>
        <w:jc w:val="both"/>
        <w:rPr>
          <w:rFonts w:ascii="Times New Roman" w:hAnsi="Times New Roman" w:cs="Times New Roman"/>
          <w:sz w:val="24"/>
          <w:szCs w:val="24"/>
        </w:rPr>
      </w:pPr>
    </w:p>
    <w:p w:rsidR="000009B1" w:rsidRPr="006B5BF1" w:rsidRDefault="001C65D8" w:rsidP="000009B1">
      <w:pPr>
        <w:widowControl w:val="0"/>
        <w:shd w:val="clear" w:color="auto" w:fill="FFFFFF"/>
        <w:autoSpaceDE w:val="0"/>
        <w:spacing w:after="0" w:line="240" w:lineRule="auto"/>
        <w:ind w:firstLine="567"/>
        <w:rPr>
          <w:rFonts w:ascii="Times New Roman" w:hAnsi="Times New Roman" w:cs="Times New Roman"/>
          <w:sz w:val="24"/>
          <w:szCs w:val="24"/>
        </w:rPr>
      </w:pPr>
      <w:r w:rsidRPr="006B5BF1">
        <w:rPr>
          <w:rFonts w:ascii="Times New Roman" w:hAnsi="Times New Roman" w:cs="Times New Roman"/>
          <w:sz w:val="24"/>
          <w:szCs w:val="24"/>
        </w:rPr>
        <w:t>На основании Постановления Правительства Российской Федерации от 10.02.2017 № 166 «Об утверждении правил составления и направления предостережения о недопустимости наруше</w:t>
      </w:r>
      <w:r w:rsidR="00FC1F83" w:rsidRPr="006B5BF1">
        <w:rPr>
          <w:rFonts w:ascii="Times New Roman" w:hAnsi="Times New Roman" w:cs="Times New Roman"/>
          <w:sz w:val="24"/>
          <w:szCs w:val="24"/>
        </w:rPr>
        <w:t>-</w:t>
      </w:r>
      <w:r w:rsidRPr="006B5BF1">
        <w:rPr>
          <w:rFonts w:ascii="Times New Roman" w:hAnsi="Times New Roman" w:cs="Times New Roman"/>
          <w:sz w:val="24"/>
          <w:szCs w:val="24"/>
        </w:rPr>
        <w:t>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w:t>
      </w:r>
      <w:r w:rsidR="00FC1F83" w:rsidRPr="006B5BF1">
        <w:rPr>
          <w:rFonts w:ascii="Times New Roman" w:hAnsi="Times New Roman" w:cs="Times New Roman"/>
          <w:sz w:val="24"/>
          <w:szCs w:val="24"/>
        </w:rPr>
        <w:t>-</w:t>
      </w:r>
      <w:r w:rsidRPr="006B5BF1">
        <w:rPr>
          <w:rFonts w:ascii="Times New Roman" w:hAnsi="Times New Roman" w:cs="Times New Roman"/>
          <w:sz w:val="24"/>
          <w:szCs w:val="24"/>
        </w:rPr>
        <w:t xml:space="preserve">достережения» в </w:t>
      </w:r>
      <w:r w:rsidR="00CD747B" w:rsidRPr="006B5BF1">
        <w:rPr>
          <w:rFonts w:ascii="Times New Roman" w:hAnsi="Times New Roman" w:cs="Times New Roman"/>
          <w:sz w:val="24"/>
          <w:szCs w:val="24"/>
        </w:rPr>
        <w:t xml:space="preserve">срок </w:t>
      </w:r>
      <w:r w:rsidR="00110142" w:rsidRPr="006B5BF1">
        <w:rPr>
          <w:rFonts w:ascii="Times New Roman" w:hAnsi="Times New Roman" w:cs="Times New Roman"/>
          <w:sz w:val="24"/>
          <w:szCs w:val="24"/>
        </w:rPr>
        <w:t>___________</w:t>
      </w:r>
      <w:r w:rsidRPr="006B5BF1">
        <w:rPr>
          <w:rFonts w:ascii="Times New Roman" w:hAnsi="Times New Roman" w:cs="Times New Roman"/>
          <w:sz w:val="24"/>
          <w:szCs w:val="24"/>
        </w:rPr>
        <w:t xml:space="preserve"> дней с</w:t>
      </w:r>
      <w:r w:rsidR="00CD747B" w:rsidRPr="006B5BF1">
        <w:rPr>
          <w:rFonts w:ascii="Times New Roman" w:hAnsi="Times New Roman" w:cs="Times New Roman"/>
          <w:sz w:val="24"/>
          <w:szCs w:val="24"/>
        </w:rPr>
        <w:t xml:space="preserve">о дня </w:t>
      </w:r>
      <w:r w:rsidRPr="006B5BF1">
        <w:rPr>
          <w:rFonts w:ascii="Times New Roman" w:hAnsi="Times New Roman" w:cs="Times New Roman"/>
          <w:sz w:val="24"/>
          <w:szCs w:val="24"/>
        </w:rPr>
        <w:t xml:space="preserve"> </w:t>
      </w:r>
      <w:r w:rsidR="00CD747B" w:rsidRPr="006B5BF1">
        <w:rPr>
          <w:rFonts w:ascii="Times New Roman" w:hAnsi="Times New Roman" w:cs="Times New Roman"/>
          <w:sz w:val="24"/>
          <w:szCs w:val="24"/>
        </w:rPr>
        <w:t xml:space="preserve">направления </w:t>
      </w:r>
      <w:r w:rsidRPr="006B5BF1">
        <w:rPr>
          <w:rFonts w:ascii="Times New Roman" w:hAnsi="Times New Roman" w:cs="Times New Roman"/>
          <w:sz w:val="24"/>
          <w:szCs w:val="24"/>
        </w:rPr>
        <w:t xml:space="preserve">данного </w:t>
      </w:r>
      <w:r w:rsidR="006B643B" w:rsidRPr="006B5BF1">
        <w:rPr>
          <w:rFonts w:ascii="Times New Roman" w:hAnsi="Times New Roman" w:cs="Times New Roman"/>
          <w:sz w:val="24"/>
          <w:szCs w:val="24"/>
        </w:rPr>
        <w:t>предостережения предлагаю</w:t>
      </w:r>
      <w:r w:rsidRPr="006B5BF1">
        <w:rPr>
          <w:rFonts w:ascii="Times New Roman" w:hAnsi="Times New Roman" w:cs="Times New Roman"/>
          <w:sz w:val="24"/>
          <w:szCs w:val="24"/>
        </w:rPr>
        <w:t xml:space="preserve"> Вам </w:t>
      </w:r>
      <w:r w:rsidR="00763025" w:rsidRPr="006B5BF1">
        <w:rPr>
          <w:rFonts w:ascii="Times New Roman" w:hAnsi="Times New Roman" w:cs="Times New Roman"/>
          <w:sz w:val="24"/>
          <w:szCs w:val="24"/>
        </w:rPr>
        <w:t xml:space="preserve"> направить </w:t>
      </w:r>
      <w:r w:rsidRPr="006B5BF1">
        <w:rPr>
          <w:rFonts w:ascii="Times New Roman" w:hAnsi="Times New Roman" w:cs="Times New Roman"/>
          <w:sz w:val="24"/>
          <w:szCs w:val="24"/>
        </w:rPr>
        <w:t>в орган муниципального земельного контроля ___________________________</w:t>
      </w:r>
      <w:r w:rsidR="006B643B" w:rsidRPr="006B5BF1">
        <w:rPr>
          <w:rFonts w:ascii="Times New Roman" w:hAnsi="Times New Roman" w:cs="Times New Roman"/>
          <w:sz w:val="24"/>
          <w:szCs w:val="24"/>
        </w:rPr>
        <w:t>____</w:t>
      </w:r>
    </w:p>
    <w:p w:rsidR="00FC1F83" w:rsidRPr="006B5BF1" w:rsidRDefault="000009B1" w:rsidP="000009B1">
      <w:pPr>
        <w:widowControl w:val="0"/>
        <w:shd w:val="clear" w:color="auto" w:fill="FFFFFF"/>
        <w:autoSpaceDE w:val="0"/>
        <w:spacing w:after="0" w:line="240" w:lineRule="auto"/>
        <w:ind w:firstLine="567"/>
        <w:jc w:val="right"/>
        <w:rPr>
          <w:rFonts w:ascii="Times New Roman" w:hAnsi="Times New Roman" w:cs="Times New Roman"/>
          <w:spacing w:val="-1"/>
        </w:rPr>
      </w:pPr>
      <w:r w:rsidRPr="006B5BF1">
        <w:rPr>
          <w:rFonts w:ascii="Times New Roman" w:hAnsi="Times New Roman" w:cs="Times New Roman"/>
          <w:sz w:val="24"/>
          <w:szCs w:val="24"/>
        </w:rPr>
        <w:t xml:space="preserve">   </w:t>
      </w:r>
      <w:r w:rsidR="001C65D8" w:rsidRPr="006B5BF1">
        <w:rPr>
          <w:rFonts w:ascii="Times New Roman" w:hAnsi="Times New Roman" w:cs="Times New Roman"/>
          <w:spacing w:val="-1"/>
        </w:rPr>
        <w:t xml:space="preserve">(наименование муниципального образования) </w:t>
      </w:r>
    </w:p>
    <w:p w:rsidR="001C65D8" w:rsidRPr="006B5BF1" w:rsidRDefault="00763025" w:rsidP="000009B1">
      <w:pPr>
        <w:widowControl w:val="0"/>
        <w:shd w:val="clear" w:color="auto" w:fill="FFFFFF"/>
        <w:autoSpaceDE w:val="0"/>
        <w:spacing w:after="0" w:line="240" w:lineRule="auto"/>
        <w:rPr>
          <w:rFonts w:ascii="Times New Roman" w:hAnsi="Times New Roman" w:cs="Times New Roman"/>
          <w:sz w:val="24"/>
          <w:szCs w:val="24"/>
        </w:rPr>
      </w:pPr>
      <w:r w:rsidRPr="006B5BF1">
        <w:rPr>
          <w:rFonts w:ascii="Times New Roman" w:hAnsi="Times New Roman" w:cs="Times New Roman"/>
          <w:sz w:val="24"/>
          <w:szCs w:val="24"/>
        </w:rPr>
        <w:t>уведомление об исполнении предостережения.</w:t>
      </w:r>
    </w:p>
    <w:p w:rsidR="00A1590A" w:rsidRPr="006B5BF1" w:rsidRDefault="00A1590A" w:rsidP="00971FF1">
      <w:pPr>
        <w:widowControl w:val="0"/>
        <w:shd w:val="clear" w:color="auto" w:fill="FFFFFF"/>
        <w:autoSpaceDE w:val="0"/>
        <w:spacing w:after="0" w:line="240" w:lineRule="auto"/>
        <w:ind w:firstLine="709"/>
        <w:jc w:val="both"/>
        <w:rPr>
          <w:rFonts w:ascii="Times New Roman" w:hAnsi="Times New Roman" w:cs="Times New Roman"/>
          <w:sz w:val="24"/>
          <w:szCs w:val="24"/>
        </w:rPr>
      </w:pPr>
    </w:p>
    <w:p w:rsidR="001C65D8" w:rsidRPr="006B5BF1" w:rsidRDefault="00A1590A" w:rsidP="00971FF1">
      <w:pPr>
        <w:widowControl w:val="0"/>
        <w:shd w:val="clear" w:color="auto" w:fill="FFFFFF"/>
        <w:autoSpaceDE w:val="0"/>
        <w:spacing w:after="0" w:line="240" w:lineRule="auto"/>
        <w:jc w:val="both"/>
        <w:rPr>
          <w:sz w:val="24"/>
          <w:szCs w:val="24"/>
        </w:rPr>
      </w:pPr>
      <w:r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_____________________</w:t>
      </w:r>
      <w:r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_______________</w:t>
      </w:r>
    </w:p>
    <w:p w:rsidR="001C65D8" w:rsidRPr="006B5BF1" w:rsidRDefault="002C3F8E" w:rsidP="00971FF1">
      <w:pPr>
        <w:widowControl w:val="0"/>
        <w:shd w:val="clear" w:color="auto" w:fill="FFFFFF"/>
        <w:autoSpaceDE w:val="0"/>
        <w:spacing w:after="0" w:line="240" w:lineRule="auto"/>
        <w:jc w:val="both"/>
      </w:pPr>
      <w:r w:rsidRPr="006B5BF1">
        <w:rPr>
          <w:rFonts w:ascii="Times New Roman" w:hAnsi="Times New Roman" w:cs="Times New Roman"/>
        </w:rPr>
        <w:t xml:space="preserve">           </w:t>
      </w:r>
      <w:r w:rsidR="00931914" w:rsidRPr="006B5BF1">
        <w:rPr>
          <w:rFonts w:ascii="Times New Roman" w:hAnsi="Times New Roman" w:cs="Times New Roman"/>
        </w:rPr>
        <w:t xml:space="preserve"> </w:t>
      </w:r>
      <w:r w:rsidR="001C65D8" w:rsidRPr="006B5BF1">
        <w:rPr>
          <w:rFonts w:ascii="Times New Roman" w:hAnsi="Times New Roman" w:cs="Times New Roman"/>
        </w:rPr>
        <w:t>(должность)</w:t>
      </w:r>
      <w:r w:rsidR="00931914" w:rsidRPr="006B5BF1">
        <w:rPr>
          <w:rFonts w:ascii="Times New Roman" w:hAnsi="Times New Roman" w:cs="Times New Roman"/>
        </w:rPr>
        <w:t xml:space="preserve"> </w:t>
      </w:r>
      <w:r w:rsidRPr="006B5BF1">
        <w:rPr>
          <w:rFonts w:ascii="Times New Roman" w:hAnsi="Times New Roman" w:cs="Times New Roman"/>
        </w:rPr>
        <w:t xml:space="preserve">                </w:t>
      </w:r>
      <w:r w:rsidR="00A1590A" w:rsidRPr="006B5BF1">
        <w:rPr>
          <w:rFonts w:ascii="Times New Roman" w:hAnsi="Times New Roman" w:cs="Times New Roman"/>
        </w:rPr>
        <w:t xml:space="preserve">                                                                                        </w:t>
      </w:r>
      <w:r w:rsidR="001C7CB2" w:rsidRPr="006B5BF1">
        <w:rPr>
          <w:rFonts w:ascii="Times New Roman" w:hAnsi="Times New Roman" w:cs="Times New Roman"/>
        </w:rPr>
        <w:t xml:space="preserve">           </w:t>
      </w:r>
      <w:r w:rsidR="00A1590A" w:rsidRPr="006B5BF1">
        <w:rPr>
          <w:rFonts w:ascii="Times New Roman" w:hAnsi="Times New Roman" w:cs="Times New Roman"/>
        </w:rPr>
        <w:t xml:space="preserve"> </w:t>
      </w:r>
      <w:r w:rsidR="001C65D8" w:rsidRPr="006B5BF1">
        <w:rPr>
          <w:rFonts w:ascii="Times New Roman" w:hAnsi="Times New Roman" w:cs="Times New Roman"/>
        </w:rPr>
        <w:t>(подпись)</w:t>
      </w:r>
    </w:p>
    <w:p w:rsidR="00175D35" w:rsidRPr="006B5BF1" w:rsidRDefault="00175D35" w:rsidP="00971FF1">
      <w:pPr>
        <w:widowControl w:val="0"/>
        <w:shd w:val="clear" w:color="auto" w:fill="FFFFFF"/>
        <w:autoSpaceDE w:val="0"/>
        <w:spacing w:after="0" w:line="240" w:lineRule="auto"/>
        <w:jc w:val="both"/>
        <w:rPr>
          <w:rFonts w:ascii="Times New Roman" w:hAnsi="Times New Roman" w:cs="Times New Roman"/>
          <w:sz w:val="24"/>
          <w:szCs w:val="24"/>
        </w:rPr>
      </w:pPr>
    </w:p>
    <w:p w:rsidR="001C65D8" w:rsidRPr="006B5BF1" w:rsidRDefault="001C65D8" w:rsidP="00971FF1">
      <w:pPr>
        <w:widowControl w:val="0"/>
        <w:shd w:val="clear" w:color="auto" w:fill="FFFFFF"/>
        <w:autoSpaceDE w:val="0"/>
        <w:spacing w:after="0" w:line="240" w:lineRule="auto"/>
        <w:ind w:left="706"/>
        <w:jc w:val="both"/>
      </w:pPr>
      <w:r w:rsidRPr="006B5BF1">
        <w:rPr>
          <w:rFonts w:ascii="Times New Roman" w:hAnsi="Times New Roman" w:cs="Times New Roman"/>
        </w:rPr>
        <w:t>* для юридических лиц</w:t>
      </w:r>
    </w:p>
    <w:p w:rsidR="001C65D8" w:rsidRPr="006B5BF1" w:rsidRDefault="001C65D8" w:rsidP="000009B1">
      <w:pPr>
        <w:pageBreakBefore/>
        <w:tabs>
          <w:tab w:val="left" w:pos="1460"/>
          <w:tab w:val="left" w:pos="6379"/>
        </w:tabs>
        <w:spacing w:after="0" w:line="240" w:lineRule="auto"/>
        <w:ind w:left="6521"/>
        <w:jc w:val="right"/>
      </w:pPr>
      <w:r w:rsidRPr="006B5BF1">
        <w:rPr>
          <w:rFonts w:ascii="Times New Roman" w:hAnsi="Times New Roman" w:cs="Times New Roman"/>
          <w:sz w:val="24"/>
          <w:szCs w:val="24"/>
        </w:rPr>
        <w:t>Приложение 3</w:t>
      </w:r>
    </w:p>
    <w:p w:rsidR="001C65D8" w:rsidRPr="006B5BF1" w:rsidRDefault="001C65D8" w:rsidP="000009B1">
      <w:pPr>
        <w:tabs>
          <w:tab w:val="left" w:pos="1460"/>
          <w:tab w:val="left" w:pos="6379"/>
        </w:tabs>
        <w:spacing w:after="0" w:line="240" w:lineRule="auto"/>
        <w:ind w:left="6521"/>
        <w:jc w:val="right"/>
      </w:pPr>
      <w:r w:rsidRPr="006B5BF1">
        <w:rPr>
          <w:rFonts w:ascii="Times New Roman" w:hAnsi="Times New Roman" w:cs="Times New Roman"/>
          <w:sz w:val="24"/>
          <w:szCs w:val="24"/>
        </w:rPr>
        <w:t xml:space="preserve">к Регламенту </w:t>
      </w:r>
    </w:p>
    <w:p w:rsidR="001C65D8" w:rsidRPr="006B5BF1" w:rsidRDefault="001C65D8" w:rsidP="000009B1">
      <w:pPr>
        <w:spacing w:after="0" w:line="240" w:lineRule="auto"/>
        <w:jc w:val="center"/>
        <w:rPr>
          <w:rFonts w:ascii="Times New Roman" w:hAnsi="Times New Roman" w:cs="Times New Roman"/>
          <w:sz w:val="24"/>
          <w:szCs w:val="24"/>
        </w:rPr>
      </w:pPr>
    </w:p>
    <w:p w:rsidR="00C55734" w:rsidRPr="006B5BF1" w:rsidRDefault="00C55734" w:rsidP="000009B1">
      <w:pPr>
        <w:spacing w:after="0" w:line="240" w:lineRule="auto"/>
        <w:jc w:val="center"/>
        <w:rPr>
          <w:sz w:val="24"/>
          <w:szCs w:val="24"/>
        </w:rPr>
      </w:pPr>
      <w:r w:rsidRPr="006B5BF1">
        <w:rPr>
          <w:rFonts w:ascii="Times New Roman" w:hAnsi="Times New Roman"/>
          <w:sz w:val="24"/>
          <w:szCs w:val="24"/>
        </w:rPr>
        <w:t>Типовая форма составления мотивированного представления</w:t>
      </w:r>
    </w:p>
    <w:p w:rsidR="00C55734" w:rsidRPr="006B5BF1" w:rsidRDefault="00C55734" w:rsidP="000009B1">
      <w:pPr>
        <w:spacing w:after="0" w:line="240" w:lineRule="auto"/>
        <w:jc w:val="center"/>
        <w:rPr>
          <w:rFonts w:ascii="Times New Roman" w:eastAsia="Calibri" w:hAnsi="Times New Roman"/>
          <w:sz w:val="24"/>
          <w:szCs w:val="24"/>
          <w:lang w:eastAsia="en-US"/>
        </w:rPr>
      </w:pPr>
    </w:p>
    <w:p w:rsidR="00C55734" w:rsidRPr="006B5BF1" w:rsidRDefault="00C55734" w:rsidP="00971FF1">
      <w:pPr>
        <w:spacing w:after="0" w:line="240" w:lineRule="auto"/>
        <w:ind w:left="7371"/>
        <w:rPr>
          <w:sz w:val="24"/>
          <w:szCs w:val="24"/>
        </w:rPr>
      </w:pPr>
      <w:r w:rsidRPr="006B5BF1">
        <w:rPr>
          <w:rFonts w:ascii="Times New Roman" w:eastAsia="Calibri" w:hAnsi="Times New Roman"/>
          <w:sz w:val="24"/>
          <w:szCs w:val="24"/>
          <w:lang w:eastAsia="en-US"/>
        </w:rPr>
        <w:t>Кому: _________________</w:t>
      </w:r>
      <w:r w:rsidRPr="006B5BF1">
        <w:rPr>
          <w:rFonts w:ascii="Times New Roman" w:eastAsia="Calibri" w:hAnsi="Times New Roman"/>
          <w:sz w:val="24"/>
          <w:szCs w:val="24"/>
          <w:lang w:eastAsia="en-US"/>
        </w:rPr>
        <w:br/>
      </w:r>
      <w:r w:rsidR="00931914" w:rsidRPr="006B5BF1">
        <w:rPr>
          <w:rFonts w:ascii="Times New Roman" w:eastAsia="Calibri" w:hAnsi="Times New Roman"/>
          <w:sz w:val="24"/>
          <w:szCs w:val="24"/>
          <w:lang w:eastAsia="en-US"/>
        </w:rPr>
        <w:t xml:space="preserve"> </w:t>
      </w:r>
      <w:r w:rsidRPr="006B5BF1">
        <w:rPr>
          <w:rFonts w:ascii="Times New Roman" w:eastAsia="Calibri" w:hAnsi="Times New Roman"/>
          <w:sz w:val="24"/>
          <w:szCs w:val="24"/>
          <w:lang w:eastAsia="en-US"/>
        </w:rPr>
        <w:t>_________________</w:t>
      </w:r>
      <w:r w:rsidR="002C3F8E" w:rsidRPr="006B5BF1">
        <w:rPr>
          <w:rFonts w:ascii="Times New Roman" w:eastAsia="Calibri" w:hAnsi="Times New Roman"/>
          <w:sz w:val="24"/>
          <w:szCs w:val="24"/>
          <w:lang w:eastAsia="en-US"/>
        </w:rPr>
        <w:t>_____</w:t>
      </w:r>
      <w:r w:rsidRPr="006B5BF1">
        <w:rPr>
          <w:rFonts w:ascii="Times New Roman" w:eastAsia="Calibri" w:hAnsi="Times New Roman"/>
          <w:sz w:val="24"/>
          <w:szCs w:val="24"/>
          <w:lang w:eastAsia="en-US"/>
        </w:rPr>
        <w:br/>
      </w:r>
      <w:r w:rsidR="00931914" w:rsidRPr="006B5BF1">
        <w:rPr>
          <w:rFonts w:ascii="Times New Roman" w:eastAsia="Calibri" w:hAnsi="Times New Roman"/>
          <w:sz w:val="24"/>
          <w:szCs w:val="24"/>
          <w:lang w:eastAsia="en-US"/>
        </w:rPr>
        <w:t xml:space="preserve"> </w:t>
      </w:r>
      <w:r w:rsidRPr="006B5BF1">
        <w:rPr>
          <w:rFonts w:ascii="Times New Roman" w:eastAsia="Calibri" w:hAnsi="Times New Roman"/>
          <w:sz w:val="24"/>
          <w:szCs w:val="24"/>
          <w:lang w:eastAsia="en-US"/>
        </w:rPr>
        <w:t>_________________</w:t>
      </w:r>
      <w:r w:rsidR="002C3F8E" w:rsidRPr="006B5BF1">
        <w:rPr>
          <w:rFonts w:ascii="Times New Roman" w:eastAsia="Calibri" w:hAnsi="Times New Roman"/>
          <w:sz w:val="24"/>
          <w:szCs w:val="24"/>
          <w:lang w:eastAsia="en-US"/>
        </w:rPr>
        <w:t>_____</w:t>
      </w:r>
    </w:p>
    <w:p w:rsidR="00C55734" w:rsidRPr="006B5BF1" w:rsidRDefault="00C55734" w:rsidP="002034D3">
      <w:pPr>
        <w:spacing w:after="0" w:line="240" w:lineRule="auto"/>
        <w:ind w:hanging="1559"/>
        <w:jc w:val="center"/>
        <w:rPr>
          <w:rFonts w:ascii="Times New Roman" w:eastAsia="Calibri" w:hAnsi="Times New Roman"/>
          <w:sz w:val="24"/>
          <w:szCs w:val="24"/>
          <w:lang w:eastAsia="en-US"/>
        </w:rPr>
      </w:pPr>
    </w:p>
    <w:p w:rsidR="002034D3" w:rsidRPr="006B5BF1" w:rsidRDefault="00C55734" w:rsidP="002034D3">
      <w:pPr>
        <w:spacing w:after="0" w:line="240" w:lineRule="auto"/>
        <w:jc w:val="center"/>
        <w:rPr>
          <w:rFonts w:ascii="Times New Roman" w:hAnsi="Times New Roman"/>
          <w:sz w:val="24"/>
          <w:szCs w:val="24"/>
        </w:rPr>
      </w:pPr>
      <w:r w:rsidRPr="006B5BF1">
        <w:rPr>
          <w:rFonts w:ascii="Times New Roman" w:hAnsi="Times New Roman"/>
          <w:sz w:val="24"/>
          <w:szCs w:val="24"/>
        </w:rPr>
        <w:t>Мотивированное представление</w:t>
      </w:r>
      <w:r w:rsidR="002034D3" w:rsidRPr="006B5BF1">
        <w:rPr>
          <w:rFonts w:ascii="Times New Roman" w:hAnsi="Times New Roman"/>
          <w:sz w:val="24"/>
          <w:szCs w:val="24"/>
        </w:rPr>
        <w:t xml:space="preserve"> </w:t>
      </w:r>
      <w:r w:rsidRPr="006B5BF1">
        <w:rPr>
          <w:rFonts w:ascii="Times New Roman" w:hAnsi="Times New Roman"/>
          <w:sz w:val="24"/>
          <w:szCs w:val="24"/>
        </w:rPr>
        <w:t xml:space="preserve">по результатам </w:t>
      </w:r>
    </w:p>
    <w:p w:rsidR="00C55734" w:rsidRPr="006B5BF1" w:rsidRDefault="00C55734" w:rsidP="002034D3">
      <w:pPr>
        <w:spacing w:after="0" w:line="240" w:lineRule="auto"/>
        <w:jc w:val="center"/>
        <w:rPr>
          <w:rFonts w:ascii="Times New Roman" w:hAnsi="Times New Roman"/>
          <w:sz w:val="24"/>
          <w:szCs w:val="24"/>
        </w:rPr>
      </w:pPr>
      <w:r w:rsidRPr="006B5BF1">
        <w:rPr>
          <w:rFonts w:ascii="Times New Roman" w:hAnsi="Times New Roman"/>
          <w:sz w:val="24"/>
          <w:szCs w:val="24"/>
        </w:rPr>
        <w:t>плановых (рейдовых) осмотров, обследований</w:t>
      </w:r>
    </w:p>
    <w:p w:rsidR="002034D3" w:rsidRPr="006B5BF1" w:rsidRDefault="002034D3" w:rsidP="002034D3">
      <w:pPr>
        <w:spacing w:after="0" w:line="240" w:lineRule="auto"/>
        <w:jc w:val="center"/>
        <w:rPr>
          <w:sz w:val="24"/>
          <w:szCs w:val="24"/>
        </w:rPr>
      </w:pPr>
    </w:p>
    <w:p w:rsidR="00C55734" w:rsidRPr="006B5BF1" w:rsidRDefault="00C55734" w:rsidP="00971FF1">
      <w:pPr>
        <w:tabs>
          <w:tab w:val="left" w:pos="9356"/>
        </w:tabs>
        <w:spacing w:after="0" w:line="240" w:lineRule="auto"/>
        <w:ind w:firstLine="57"/>
        <w:jc w:val="both"/>
        <w:rPr>
          <w:rFonts w:ascii="Times New Roman" w:hAnsi="Times New Roman"/>
          <w:sz w:val="24"/>
          <w:szCs w:val="24"/>
          <w:u w:val="single"/>
        </w:rPr>
      </w:pPr>
      <w:r w:rsidRPr="006B5BF1">
        <w:rPr>
          <w:rFonts w:ascii="Times New Roman" w:hAnsi="Times New Roman"/>
          <w:sz w:val="24"/>
          <w:szCs w:val="24"/>
        </w:rPr>
        <w:t>«</w:t>
      </w:r>
      <w:r w:rsidR="00931914" w:rsidRPr="006B5BF1">
        <w:rPr>
          <w:rFonts w:ascii="Times New Roman" w:hAnsi="Times New Roman"/>
          <w:sz w:val="24"/>
          <w:szCs w:val="24"/>
          <w:u w:val="single"/>
        </w:rPr>
        <w:t xml:space="preserve"> </w:t>
      </w:r>
      <w:r w:rsidR="009F766C" w:rsidRPr="006B5BF1">
        <w:rPr>
          <w:rFonts w:ascii="Times New Roman" w:hAnsi="Times New Roman"/>
          <w:sz w:val="24"/>
          <w:szCs w:val="24"/>
          <w:u w:val="single"/>
        </w:rPr>
        <w:t xml:space="preserve">  </w:t>
      </w:r>
      <w:r w:rsidRPr="006B5BF1">
        <w:rPr>
          <w:rFonts w:ascii="Times New Roman" w:hAnsi="Times New Roman"/>
          <w:sz w:val="24"/>
          <w:szCs w:val="24"/>
        </w:rPr>
        <w:t>»</w:t>
      </w:r>
      <w:r w:rsidR="00C161AB" w:rsidRPr="006B5BF1">
        <w:rPr>
          <w:rFonts w:ascii="Times New Roman" w:hAnsi="Times New Roman"/>
          <w:sz w:val="24"/>
          <w:szCs w:val="24"/>
        </w:rPr>
        <w:t>______</w:t>
      </w:r>
      <w:r w:rsidR="00931914" w:rsidRPr="006B5BF1">
        <w:rPr>
          <w:rFonts w:ascii="Times New Roman" w:hAnsi="Times New Roman"/>
          <w:sz w:val="24"/>
          <w:szCs w:val="24"/>
        </w:rPr>
        <w:t xml:space="preserve"> </w:t>
      </w:r>
      <w:r w:rsidRPr="006B5BF1">
        <w:rPr>
          <w:rFonts w:ascii="Times New Roman" w:hAnsi="Times New Roman"/>
          <w:sz w:val="24"/>
          <w:szCs w:val="24"/>
        </w:rPr>
        <w:t>20</w:t>
      </w:r>
      <w:r w:rsidR="00C161AB" w:rsidRPr="006B5BF1">
        <w:rPr>
          <w:rFonts w:ascii="Times New Roman" w:hAnsi="Times New Roman"/>
          <w:sz w:val="24"/>
          <w:szCs w:val="24"/>
        </w:rPr>
        <w:t>__</w:t>
      </w:r>
      <w:r w:rsidR="00931914" w:rsidRPr="006B5BF1">
        <w:rPr>
          <w:rFonts w:ascii="Times New Roman" w:hAnsi="Times New Roman"/>
          <w:sz w:val="24"/>
          <w:szCs w:val="24"/>
        </w:rPr>
        <w:t xml:space="preserve"> </w:t>
      </w:r>
      <w:r w:rsidRPr="006B5BF1">
        <w:rPr>
          <w:rFonts w:ascii="Times New Roman" w:hAnsi="Times New Roman"/>
          <w:sz w:val="24"/>
          <w:szCs w:val="24"/>
        </w:rPr>
        <w:t>г.</w:t>
      </w:r>
      <w:r w:rsidR="00931914" w:rsidRPr="006B5BF1">
        <w:rPr>
          <w:rFonts w:ascii="Times New Roman" w:hAnsi="Times New Roman"/>
          <w:sz w:val="24"/>
          <w:szCs w:val="24"/>
        </w:rPr>
        <w:t xml:space="preserve"> </w:t>
      </w:r>
      <w:r w:rsidR="00C161AB" w:rsidRPr="006B5BF1">
        <w:rPr>
          <w:rFonts w:ascii="Times New Roman" w:hAnsi="Times New Roman"/>
          <w:sz w:val="24"/>
          <w:szCs w:val="24"/>
        </w:rPr>
        <w:t xml:space="preserve">                                                                                                                    </w:t>
      </w:r>
      <w:r w:rsidRPr="006B5BF1">
        <w:rPr>
          <w:rFonts w:ascii="Times New Roman" w:hAnsi="Times New Roman"/>
          <w:sz w:val="24"/>
          <w:szCs w:val="24"/>
        </w:rPr>
        <w:t>№</w:t>
      </w:r>
      <w:r w:rsidR="00931914" w:rsidRPr="006B5BF1">
        <w:rPr>
          <w:rFonts w:ascii="Times New Roman" w:hAnsi="Times New Roman"/>
          <w:sz w:val="24"/>
          <w:szCs w:val="24"/>
        </w:rPr>
        <w:t xml:space="preserve"> </w:t>
      </w:r>
      <w:r w:rsidRPr="006B5BF1">
        <w:rPr>
          <w:rFonts w:ascii="Times New Roman" w:hAnsi="Times New Roman"/>
          <w:sz w:val="24"/>
          <w:szCs w:val="24"/>
          <w:u w:val="single"/>
        </w:rPr>
        <w:tab/>
      </w:r>
      <w:r w:rsidRPr="006B5BF1">
        <w:rPr>
          <w:rFonts w:ascii="Times New Roman" w:hAnsi="Times New Roman"/>
          <w:sz w:val="24"/>
          <w:szCs w:val="24"/>
          <w:u w:val="single"/>
        </w:rPr>
        <w:tab/>
      </w:r>
    </w:p>
    <w:p w:rsidR="00C161AB" w:rsidRPr="006B5BF1" w:rsidRDefault="00C161AB" w:rsidP="00971FF1">
      <w:pPr>
        <w:tabs>
          <w:tab w:val="left" w:pos="9356"/>
        </w:tabs>
        <w:spacing w:after="0" w:line="240" w:lineRule="auto"/>
        <w:ind w:firstLine="57"/>
        <w:jc w:val="both"/>
        <w:rPr>
          <w:rFonts w:ascii="Times New Roman" w:hAnsi="Times New Roman"/>
          <w:sz w:val="24"/>
          <w:szCs w:val="24"/>
        </w:rPr>
      </w:pPr>
    </w:p>
    <w:p w:rsidR="002034D3" w:rsidRPr="006B5BF1" w:rsidRDefault="00C161AB" w:rsidP="002034D3">
      <w:pPr>
        <w:tabs>
          <w:tab w:val="left" w:pos="9356"/>
        </w:tabs>
        <w:spacing w:after="0" w:line="240" w:lineRule="auto"/>
        <w:ind w:firstLine="57"/>
        <w:jc w:val="center"/>
        <w:rPr>
          <w:rFonts w:ascii="Times New Roman" w:hAnsi="Times New Roman"/>
          <w:sz w:val="24"/>
          <w:szCs w:val="24"/>
        </w:rPr>
      </w:pPr>
      <w:r w:rsidRPr="006B5BF1">
        <w:rPr>
          <w:rFonts w:ascii="Times New Roman" w:hAnsi="Times New Roman"/>
          <w:sz w:val="24"/>
          <w:szCs w:val="24"/>
        </w:rPr>
        <w:t>Я, ____________</w:t>
      </w:r>
      <w:r w:rsidR="00DF52E6" w:rsidRPr="006B5BF1">
        <w:rPr>
          <w:rFonts w:ascii="Times New Roman" w:hAnsi="Times New Roman"/>
          <w:sz w:val="24"/>
          <w:szCs w:val="24"/>
        </w:rPr>
        <w:t>__</w:t>
      </w:r>
      <w:r w:rsidR="002034D3" w:rsidRPr="006B5BF1">
        <w:rPr>
          <w:rFonts w:ascii="Times New Roman" w:hAnsi="Times New Roman"/>
          <w:sz w:val="24"/>
          <w:szCs w:val="24"/>
        </w:rPr>
        <w:t xml:space="preserve">______________________________________________________________, </w:t>
      </w:r>
      <w:r w:rsidR="00DF52E6" w:rsidRPr="006B5BF1">
        <w:rPr>
          <w:rFonts w:ascii="Times New Roman" w:hAnsi="Times New Roman"/>
        </w:rPr>
        <w:t>(Ф.И.О., должность)</w:t>
      </w:r>
    </w:p>
    <w:p w:rsidR="00AC44C3" w:rsidRPr="006B5BF1" w:rsidRDefault="002034D3" w:rsidP="00AC44C3">
      <w:pPr>
        <w:tabs>
          <w:tab w:val="left" w:pos="9356"/>
        </w:tabs>
        <w:spacing w:after="0" w:line="240" w:lineRule="auto"/>
        <w:ind w:firstLine="57"/>
        <w:jc w:val="center"/>
        <w:rPr>
          <w:rFonts w:ascii="Times New Roman" w:hAnsi="Times New Roman"/>
          <w:sz w:val="24"/>
          <w:szCs w:val="24"/>
        </w:rPr>
      </w:pPr>
      <w:r w:rsidRPr="006B5BF1">
        <w:rPr>
          <w:rFonts w:ascii="Times New Roman" w:hAnsi="Times New Roman"/>
          <w:sz w:val="24"/>
          <w:szCs w:val="24"/>
        </w:rPr>
        <w:t>в результате проведенного «__</w:t>
      </w:r>
      <w:r w:rsidR="00DF52E6" w:rsidRPr="006B5BF1">
        <w:rPr>
          <w:rFonts w:ascii="Times New Roman" w:hAnsi="Times New Roman"/>
          <w:sz w:val="24"/>
          <w:szCs w:val="24"/>
        </w:rPr>
        <w:t>»_______20__г. планового (рейдового) осмотра обследования земельного участка с кадастровым номером__________</w:t>
      </w:r>
      <w:r w:rsidRPr="006B5BF1">
        <w:rPr>
          <w:rFonts w:ascii="Times New Roman" w:hAnsi="Times New Roman"/>
          <w:sz w:val="24"/>
          <w:szCs w:val="24"/>
        </w:rPr>
        <w:t>_________________</w:t>
      </w:r>
      <w:r w:rsidR="00DF52E6" w:rsidRPr="006B5BF1">
        <w:rPr>
          <w:rFonts w:ascii="Times New Roman" w:hAnsi="Times New Roman"/>
          <w:sz w:val="24"/>
          <w:szCs w:val="24"/>
        </w:rPr>
        <w:t>, расположенного по адресу:____________</w:t>
      </w:r>
      <w:r w:rsidRPr="006B5BF1">
        <w:rPr>
          <w:rFonts w:ascii="Times New Roman" w:hAnsi="Times New Roman"/>
          <w:sz w:val="24"/>
          <w:szCs w:val="24"/>
        </w:rPr>
        <w:t>__________________________________________________________________</w:t>
      </w:r>
      <w:r w:rsidR="00DF52E6" w:rsidRPr="006B5BF1">
        <w:rPr>
          <w:rFonts w:ascii="Times New Roman" w:hAnsi="Times New Roman"/>
          <w:sz w:val="24"/>
          <w:szCs w:val="24"/>
        </w:rPr>
        <w:t>, площадью________кв. м, категория земель</w:t>
      </w:r>
      <w:r w:rsidR="00AC44C3" w:rsidRPr="006B5BF1">
        <w:rPr>
          <w:rFonts w:ascii="Times New Roman" w:hAnsi="Times New Roman"/>
          <w:sz w:val="24"/>
          <w:szCs w:val="24"/>
        </w:rPr>
        <w:t xml:space="preserve"> </w:t>
      </w:r>
      <w:r w:rsidR="00DF52E6" w:rsidRPr="006B5BF1">
        <w:rPr>
          <w:rFonts w:ascii="Times New Roman" w:hAnsi="Times New Roman"/>
          <w:sz w:val="24"/>
          <w:szCs w:val="24"/>
        </w:rPr>
        <w:t>-</w:t>
      </w:r>
      <w:r w:rsidR="00AC44C3" w:rsidRPr="006B5BF1">
        <w:rPr>
          <w:rFonts w:ascii="Times New Roman" w:hAnsi="Times New Roman"/>
          <w:sz w:val="24"/>
          <w:szCs w:val="24"/>
        </w:rPr>
        <w:t xml:space="preserve"> </w:t>
      </w:r>
      <w:r w:rsidR="00DF52E6" w:rsidRPr="006B5BF1">
        <w:rPr>
          <w:rFonts w:ascii="Times New Roman" w:hAnsi="Times New Roman"/>
          <w:sz w:val="24"/>
          <w:szCs w:val="24"/>
        </w:rPr>
        <w:t>__________</w:t>
      </w:r>
      <w:r w:rsidR="00AC44C3" w:rsidRPr="006B5BF1">
        <w:rPr>
          <w:rFonts w:ascii="Times New Roman" w:hAnsi="Times New Roman"/>
          <w:sz w:val="24"/>
          <w:szCs w:val="24"/>
        </w:rPr>
        <w:t>____________________________________</w:t>
      </w:r>
      <w:r w:rsidR="00DF52E6" w:rsidRPr="006B5BF1">
        <w:rPr>
          <w:rFonts w:ascii="Times New Roman" w:hAnsi="Times New Roman"/>
          <w:sz w:val="24"/>
          <w:szCs w:val="24"/>
        </w:rPr>
        <w:t>, вид разрешенного использования-_______________</w:t>
      </w:r>
      <w:r w:rsidR="00AC44C3" w:rsidRPr="006B5BF1">
        <w:rPr>
          <w:rFonts w:ascii="Times New Roman" w:hAnsi="Times New Roman"/>
          <w:sz w:val="24"/>
          <w:szCs w:val="24"/>
        </w:rPr>
        <w:t>________________________________________</w:t>
      </w:r>
      <w:r w:rsidR="00DF52E6" w:rsidRPr="006B5BF1">
        <w:rPr>
          <w:rFonts w:ascii="Times New Roman" w:hAnsi="Times New Roman"/>
          <w:sz w:val="24"/>
          <w:szCs w:val="24"/>
        </w:rPr>
        <w:t>, принадлежащего______________</w:t>
      </w:r>
      <w:r w:rsidR="00AC44C3" w:rsidRPr="006B5BF1">
        <w:rPr>
          <w:rFonts w:ascii="Times New Roman" w:hAnsi="Times New Roman"/>
          <w:sz w:val="24"/>
          <w:szCs w:val="24"/>
        </w:rPr>
        <w:t>________________________________________________________</w:t>
      </w:r>
      <w:r w:rsidR="00DF52E6" w:rsidRPr="006B5BF1">
        <w:rPr>
          <w:rFonts w:ascii="Times New Roman" w:hAnsi="Times New Roman"/>
          <w:sz w:val="24"/>
          <w:szCs w:val="24"/>
        </w:rPr>
        <w:t xml:space="preserve"> </w:t>
      </w:r>
      <w:r w:rsidR="00DF52E6" w:rsidRPr="006B5BF1">
        <w:rPr>
          <w:rFonts w:ascii="Times New Roman" w:hAnsi="Times New Roman"/>
        </w:rPr>
        <w:t>(наименование юридического лица, ФИО индивидуального предпринимателя, гражданина)</w:t>
      </w:r>
    </w:p>
    <w:p w:rsidR="00DF52E6" w:rsidRPr="006B5BF1" w:rsidRDefault="00DF52E6" w:rsidP="00AC44C3">
      <w:pPr>
        <w:tabs>
          <w:tab w:val="left" w:pos="9356"/>
        </w:tabs>
        <w:spacing w:after="0" w:line="240" w:lineRule="auto"/>
        <w:ind w:firstLine="57"/>
        <w:rPr>
          <w:rFonts w:ascii="Times New Roman" w:hAnsi="Times New Roman"/>
          <w:sz w:val="18"/>
          <w:szCs w:val="18"/>
        </w:rPr>
      </w:pPr>
      <w:r w:rsidRPr="006B5BF1">
        <w:rPr>
          <w:rFonts w:ascii="Times New Roman" w:hAnsi="Times New Roman"/>
          <w:sz w:val="24"/>
          <w:szCs w:val="24"/>
        </w:rPr>
        <w:t>на праве____________</w:t>
      </w:r>
      <w:r w:rsidR="00AC44C3" w:rsidRPr="006B5BF1">
        <w:rPr>
          <w:rFonts w:ascii="Times New Roman" w:hAnsi="Times New Roman"/>
          <w:sz w:val="24"/>
          <w:szCs w:val="24"/>
        </w:rPr>
        <w:t>_________________________</w:t>
      </w:r>
      <w:r w:rsidRPr="006B5BF1">
        <w:rPr>
          <w:rFonts w:ascii="Times New Roman" w:hAnsi="Times New Roman"/>
          <w:sz w:val="24"/>
          <w:szCs w:val="24"/>
        </w:rPr>
        <w:t>(</w:t>
      </w:r>
      <w:r w:rsidRPr="006B5BF1">
        <w:rPr>
          <w:rFonts w:ascii="Times New Roman" w:hAnsi="Times New Roman"/>
        </w:rPr>
        <w:t>указать вид права</w:t>
      </w:r>
      <w:r w:rsidR="00D24DED" w:rsidRPr="006B5BF1">
        <w:rPr>
          <w:rFonts w:ascii="Times New Roman" w:hAnsi="Times New Roman"/>
        </w:rPr>
        <w:t xml:space="preserve"> и № регистрационной записи</w:t>
      </w:r>
      <w:r w:rsidRPr="006B5BF1">
        <w:rPr>
          <w:rFonts w:ascii="Times New Roman" w:hAnsi="Times New Roman"/>
          <w:sz w:val="24"/>
          <w:szCs w:val="24"/>
        </w:rPr>
        <w:t>)</w:t>
      </w:r>
      <w:r w:rsidR="00D24DED" w:rsidRPr="006B5BF1">
        <w:rPr>
          <w:rFonts w:ascii="Times New Roman" w:hAnsi="Times New Roman"/>
          <w:sz w:val="24"/>
          <w:szCs w:val="24"/>
        </w:rPr>
        <w:t>.</w:t>
      </w:r>
    </w:p>
    <w:p w:rsidR="00AC44C3" w:rsidRPr="006B5BF1" w:rsidRDefault="00D24DED" w:rsidP="00971FF1">
      <w:pPr>
        <w:tabs>
          <w:tab w:val="left" w:pos="10065"/>
        </w:tabs>
        <w:spacing w:after="0" w:line="240" w:lineRule="auto"/>
        <w:jc w:val="both"/>
        <w:rPr>
          <w:rFonts w:ascii="Times New Roman" w:eastAsia="SimSun" w:hAnsi="Times New Roman"/>
          <w:sz w:val="24"/>
          <w:szCs w:val="24"/>
          <w:lang w:eastAsia="ar-SA"/>
        </w:rPr>
      </w:pPr>
      <w:r w:rsidRPr="006B5BF1">
        <w:rPr>
          <w:rFonts w:ascii="Times New Roman" w:eastAsia="SimSun" w:hAnsi="Times New Roman"/>
          <w:sz w:val="24"/>
          <w:szCs w:val="24"/>
          <w:lang w:eastAsia="ar-SA"/>
        </w:rPr>
        <w:t xml:space="preserve">            </w:t>
      </w:r>
    </w:p>
    <w:p w:rsidR="00C55734" w:rsidRPr="006B5BF1" w:rsidRDefault="00C55734" w:rsidP="00AC44C3">
      <w:pPr>
        <w:tabs>
          <w:tab w:val="left" w:pos="10065"/>
        </w:tabs>
        <w:spacing w:after="0" w:line="240" w:lineRule="auto"/>
        <w:ind w:firstLine="567"/>
        <w:jc w:val="both"/>
        <w:rPr>
          <w:sz w:val="24"/>
          <w:szCs w:val="24"/>
        </w:rPr>
      </w:pPr>
      <w:r w:rsidRPr="006B5BF1">
        <w:rPr>
          <w:rFonts w:ascii="Times New Roman" w:eastAsia="SimSun" w:hAnsi="Times New Roman"/>
          <w:sz w:val="24"/>
          <w:szCs w:val="24"/>
          <w:lang w:eastAsia="ar-SA"/>
        </w:rPr>
        <w:t xml:space="preserve">В ходе обследования установлено: </w:t>
      </w:r>
      <w:r w:rsidRPr="006B5BF1">
        <w:rPr>
          <w:rFonts w:ascii="Times New Roman" w:eastAsia="SimSun" w:hAnsi="Times New Roman"/>
          <w:sz w:val="24"/>
          <w:szCs w:val="24"/>
          <w:u w:val="single"/>
          <w:lang w:eastAsia="ar-SA"/>
        </w:rPr>
        <w:tab/>
      </w:r>
      <w:r w:rsidRPr="006B5BF1">
        <w:rPr>
          <w:rFonts w:ascii="Times New Roman" w:eastAsia="SimSun" w:hAnsi="Times New Roman"/>
          <w:sz w:val="24"/>
          <w:szCs w:val="24"/>
          <w:u w:val="single"/>
          <w:lang w:eastAsia="ar-SA"/>
        </w:rPr>
        <w:tab/>
      </w:r>
      <w:r w:rsidRPr="006B5BF1">
        <w:rPr>
          <w:rFonts w:ascii="Times New Roman" w:eastAsia="SimSun" w:hAnsi="Times New Roman"/>
          <w:sz w:val="24"/>
          <w:szCs w:val="24"/>
          <w:u w:val="single"/>
          <w:lang w:eastAsia="ar-SA"/>
        </w:rPr>
        <w:tab/>
      </w:r>
    </w:p>
    <w:p w:rsidR="00C55734" w:rsidRPr="006B5BF1" w:rsidRDefault="00C55734" w:rsidP="00AC44C3">
      <w:pPr>
        <w:tabs>
          <w:tab w:val="left" w:pos="10065"/>
        </w:tabs>
        <w:spacing w:after="0" w:line="240" w:lineRule="auto"/>
        <w:ind w:left="-57" w:firstLine="624"/>
        <w:rPr>
          <w:sz w:val="24"/>
          <w:szCs w:val="24"/>
        </w:rPr>
      </w:pPr>
      <w:r w:rsidRPr="006B5BF1">
        <w:rPr>
          <w:rFonts w:ascii="Times New Roman" w:hAnsi="Times New Roman"/>
          <w:sz w:val="24"/>
          <w:szCs w:val="24"/>
        </w:rPr>
        <w:t>Таким образом, имеется достаточно данных, указывающих на нарушение обязательных тре</w:t>
      </w:r>
      <w:r w:rsidR="00AC44C3" w:rsidRPr="006B5BF1">
        <w:rPr>
          <w:rFonts w:ascii="Times New Roman" w:hAnsi="Times New Roman"/>
          <w:sz w:val="24"/>
          <w:szCs w:val="24"/>
        </w:rPr>
        <w:t>-</w:t>
      </w:r>
      <w:r w:rsidRPr="006B5BF1">
        <w:rPr>
          <w:rFonts w:ascii="Times New Roman" w:hAnsi="Times New Roman"/>
          <w:sz w:val="24"/>
          <w:szCs w:val="24"/>
        </w:rPr>
        <w:t xml:space="preserve">бований </w:t>
      </w:r>
      <w:r w:rsidRPr="006B5BF1">
        <w:rPr>
          <w:rFonts w:ascii="Times New Roman" w:hAnsi="Times New Roman"/>
          <w:sz w:val="24"/>
          <w:szCs w:val="24"/>
          <w:u w:val="single"/>
        </w:rPr>
        <w:tab/>
      </w:r>
      <w:r w:rsidRPr="006B5BF1">
        <w:rPr>
          <w:rFonts w:ascii="Times New Roman" w:hAnsi="Times New Roman"/>
          <w:sz w:val="24"/>
          <w:szCs w:val="24"/>
          <w:u w:val="single"/>
        </w:rPr>
        <w:tab/>
      </w:r>
      <w:r w:rsidRPr="006B5BF1">
        <w:rPr>
          <w:rFonts w:ascii="Times New Roman" w:hAnsi="Times New Roman"/>
          <w:sz w:val="24"/>
          <w:szCs w:val="24"/>
        </w:rPr>
        <w:t xml:space="preserve">, выражающееся в </w:t>
      </w:r>
      <w:r w:rsidRPr="006B5BF1">
        <w:rPr>
          <w:rFonts w:ascii="Times New Roman" w:hAnsi="Times New Roman"/>
          <w:sz w:val="24"/>
          <w:szCs w:val="24"/>
          <w:u w:val="single"/>
        </w:rPr>
        <w:tab/>
      </w:r>
      <w:r w:rsidRPr="006B5BF1">
        <w:rPr>
          <w:rFonts w:ascii="Times New Roman" w:hAnsi="Times New Roman"/>
          <w:sz w:val="24"/>
          <w:szCs w:val="24"/>
          <w:u w:val="single"/>
        </w:rPr>
        <w:tab/>
      </w:r>
    </w:p>
    <w:p w:rsidR="00C55734" w:rsidRPr="006B5BF1" w:rsidRDefault="00C55734" w:rsidP="00AC44C3">
      <w:pPr>
        <w:tabs>
          <w:tab w:val="left" w:pos="10065"/>
        </w:tabs>
        <w:spacing w:after="0" w:line="240" w:lineRule="auto"/>
        <w:ind w:firstLine="567"/>
        <w:jc w:val="both"/>
        <w:rPr>
          <w:sz w:val="24"/>
          <w:szCs w:val="24"/>
        </w:rPr>
      </w:pPr>
      <w:r w:rsidRPr="006B5BF1">
        <w:rPr>
          <w:rFonts w:ascii="Times New Roman" w:hAnsi="Times New Roman"/>
          <w:sz w:val="24"/>
          <w:szCs w:val="24"/>
        </w:rPr>
        <w:t xml:space="preserve">Складывающаяся ситуация может повлечь за собой: </w:t>
      </w:r>
      <w:r w:rsidRPr="006B5BF1">
        <w:rPr>
          <w:rFonts w:ascii="Times New Roman" w:hAnsi="Times New Roman"/>
          <w:sz w:val="24"/>
          <w:szCs w:val="24"/>
          <w:u w:val="single"/>
        </w:rPr>
        <w:tab/>
      </w:r>
      <w:r w:rsidRPr="006B5BF1">
        <w:rPr>
          <w:rFonts w:ascii="Times New Roman" w:hAnsi="Times New Roman"/>
          <w:sz w:val="24"/>
          <w:szCs w:val="24"/>
          <w:u w:val="single"/>
        </w:rPr>
        <w:tab/>
      </w:r>
    </w:p>
    <w:p w:rsidR="00C55734" w:rsidRPr="006B5BF1" w:rsidRDefault="00C55734" w:rsidP="00AC44C3">
      <w:pPr>
        <w:spacing w:after="0" w:line="240" w:lineRule="auto"/>
        <w:ind w:firstLine="567"/>
        <w:rPr>
          <w:sz w:val="24"/>
          <w:szCs w:val="24"/>
        </w:rPr>
      </w:pPr>
      <w:r w:rsidRPr="006B5BF1">
        <w:rPr>
          <w:rFonts w:ascii="Times New Roman" w:hAnsi="Times New Roman"/>
          <w:sz w:val="24"/>
          <w:szCs w:val="24"/>
        </w:rPr>
        <w:t>Ввиду изложенного считаю необходимым на основании пп.</w:t>
      </w:r>
      <w:r w:rsidR="00AC44C3" w:rsidRPr="006B5BF1">
        <w:rPr>
          <w:rFonts w:ascii="Times New Roman" w:hAnsi="Times New Roman"/>
          <w:sz w:val="24"/>
          <w:szCs w:val="24"/>
        </w:rPr>
        <w:t xml:space="preserve"> а п. 2 ч. 2 ст. 10 </w:t>
      </w:r>
      <w:r w:rsidRPr="006B5BF1">
        <w:rPr>
          <w:rFonts w:ascii="Times New Roman" w:hAnsi="Times New Roman"/>
          <w:sz w:val="24"/>
          <w:szCs w:val="24"/>
        </w:rPr>
        <w:t>Феде</w:t>
      </w:r>
      <w:r w:rsidR="00F27C36" w:rsidRPr="006B5BF1">
        <w:rPr>
          <w:rFonts w:ascii="Times New Roman" w:hAnsi="Times New Roman"/>
          <w:sz w:val="24"/>
          <w:szCs w:val="24"/>
        </w:rPr>
        <w:t xml:space="preserve">рального закона от 26.12.2008 </w:t>
      </w:r>
      <w:r w:rsidR="00AC44C3" w:rsidRPr="006B5BF1">
        <w:rPr>
          <w:rFonts w:ascii="Times New Roman" w:hAnsi="Times New Roman"/>
          <w:sz w:val="24"/>
          <w:szCs w:val="24"/>
        </w:rPr>
        <w:t xml:space="preserve">№ </w:t>
      </w:r>
      <w:r w:rsidRPr="006B5BF1">
        <w:rPr>
          <w:rFonts w:ascii="Times New Roman" w:hAnsi="Times New Roman"/>
          <w:sz w:val="24"/>
          <w:szCs w:val="24"/>
        </w:rPr>
        <w:t>294-ФЗ провести внеплановую выездную проверк</w:t>
      </w:r>
      <w:r w:rsidR="00AC44C3" w:rsidRPr="006B5BF1">
        <w:rPr>
          <w:rFonts w:ascii="Times New Roman" w:hAnsi="Times New Roman"/>
          <w:sz w:val="24"/>
          <w:szCs w:val="24"/>
        </w:rPr>
        <w:t>у в отношении ___________________________________________________________________________________</w:t>
      </w:r>
      <w:r w:rsidRPr="006B5BF1">
        <w:rPr>
          <w:rFonts w:ascii="Times New Roman" w:hAnsi="Times New Roman"/>
          <w:sz w:val="24"/>
          <w:szCs w:val="24"/>
        </w:rPr>
        <w:t>*.</w:t>
      </w:r>
    </w:p>
    <w:p w:rsidR="00AC44C3" w:rsidRPr="006B5BF1" w:rsidRDefault="00AC44C3" w:rsidP="00971FF1">
      <w:pPr>
        <w:spacing w:after="0" w:line="240" w:lineRule="auto"/>
        <w:ind w:firstLine="743"/>
        <w:jc w:val="both"/>
        <w:rPr>
          <w:rFonts w:ascii="Times New Roman" w:hAnsi="Times New Roman"/>
          <w:sz w:val="24"/>
          <w:szCs w:val="24"/>
        </w:rPr>
      </w:pPr>
    </w:p>
    <w:p w:rsidR="00C55734" w:rsidRPr="006B5BF1" w:rsidRDefault="00B751C2" w:rsidP="00AC44C3">
      <w:pPr>
        <w:spacing w:after="0" w:line="240" w:lineRule="auto"/>
        <w:ind w:firstLine="567"/>
        <w:rPr>
          <w:rFonts w:ascii="Times New Roman" w:hAnsi="Times New Roman"/>
          <w:sz w:val="24"/>
          <w:szCs w:val="24"/>
        </w:rPr>
      </w:pPr>
      <w:r w:rsidRPr="006B5BF1">
        <w:rPr>
          <w:rFonts w:ascii="Times New Roman" w:hAnsi="Times New Roman"/>
          <w:sz w:val="24"/>
          <w:szCs w:val="24"/>
        </w:rPr>
        <w:t>С</w:t>
      </w:r>
      <w:r w:rsidR="00C55734" w:rsidRPr="006B5BF1">
        <w:rPr>
          <w:rFonts w:ascii="Times New Roman" w:hAnsi="Times New Roman"/>
          <w:sz w:val="24"/>
          <w:szCs w:val="24"/>
        </w:rPr>
        <w:t>читаю необходимым на основании п. 3.8 Постановления Правительства Московской облас</w:t>
      </w:r>
      <w:r w:rsidR="00AC44C3" w:rsidRPr="006B5BF1">
        <w:rPr>
          <w:rFonts w:ascii="Times New Roman" w:hAnsi="Times New Roman"/>
          <w:sz w:val="24"/>
          <w:szCs w:val="24"/>
        </w:rPr>
        <w:t>-</w:t>
      </w:r>
      <w:r w:rsidR="00C55734" w:rsidRPr="006B5BF1">
        <w:rPr>
          <w:rFonts w:ascii="Times New Roman" w:hAnsi="Times New Roman"/>
          <w:sz w:val="24"/>
          <w:szCs w:val="24"/>
        </w:rPr>
        <w:t>ти от 26.05.2016 № 400/17 провести внеплановую выездную проверку в отношении _________</w:t>
      </w:r>
      <w:r w:rsidR="001658B3" w:rsidRPr="006B5BF1">
        <w:rPr>
          <w:rFonts w:ascii="Times New Roman" w:hAnsi="Times New Roman"/>
          <w:sz w:val="24"/>
          <w:szCs w:val="24"/>
        </w:rPr>
        <w:t>_________</w:t>
      </w:r>
      <w:r w:rsidR="00AC44C3" w:rsidRPr="006B5BF1">
        <w:rPr>
          <w:rFonts w:ascii="Times New Roman" w:hAnsi="Times New Roman"/>
          <w:sz w:val="24"/>
          <w:szCs w:val="24"/>
        </w:rPr>
        <w:t>________________________________________________________________</w:t>
      </w:r>
      <w:r w:rsidR="001658B3" w:rsidRPr="006B5BF1">
        <w:rPr>
          <w:rFonts w:ascii="Times New Roman" w:hAnsi="Times New Roman"/>
          <w:sz w:val="24"/>
          <w:szCs w:val="24"/>
        </w:rPr>
        <w:t>**</w:t>
      </w:r>
      <w:r w:rsidR="00C55734" w:rsidRPr="006B5BF1">
        <w:rPr>
          <w:rFonts w:ascii="Times New Roman" w:hAnsi="Times New Roman"/>
          <w:sz w:val="24"/>
          <w:szCs w:val="24"/>
        </w:rPr>
        <w:t>.</w:t>
      </w:r>
    </w:p>
    <w:p w:rsidR="00F27C36" w:rsidRPr="006B5BF1" w:rsidRDefault="00F27C36" w:rsidP="00AC44C3">
      <w:pPr>
        <w:spacing w:after="0" w:line="240" w:lineRule="auto"/>
        <w:ind w:firstLine="567"/>
        <w:jc w:val="both"/>
        <w:rPr>
          <w:sz w:val="24"/>
          <w:szCs w:val="24"/>
        </w:rPr>
      </w:pPr>
    </w:p>
    <w:p w:rsidR="00C55734" w:rsidRPr="006B5BF1" w:rsidRDefault="00C55734" w:rsidP="00AC44C3">
      <w:pPr>
        <w:spacing w:after="0" w:line="240" w:lineRule="auto"/>
        <w:ind w:firstLine="567"/>
        <w:jc w:val="both"/>
        <w:rPr>
          <w:sz w:val="24"/>
          <w:szCs w:val="24"/>
        </w:rPr>
      </w:pPr>
      <w:r w:rsidRPr="006B5BF1">
        <w:rPr>
          <w:rFonts w:ascii="Times New Roman" w:hAnsi="Times New Roman"/>
          <w:sz w:val="24"/>
          <w:szCs w:val="24"/>
        </w:rPr>
        <w:t>Докладываю на Ваше решение.</w:t>
      </w:r>
    </w:p>
    <w:p w:rsidR="00C55734" w:rsidRPr="006B5BF1" w:rsidRDefault="00C55734" w:rsidP="00AC44C3">
      <w:pPr>
        <w:spacing w:after="0" w:line="240" w:lineRule="auto"/>
        <w:ind w:left="-57" w:firstLine="567"/>
        <w:jc w:val="both"/>
        <w:rPr>
          <w:rFonts w:ascii="Times New Roman" w:hAnsi="Times New Roman"/>
          <w:sz w:val="24"/>
          <w:szCs w:val="24"/>
        </w:rPr>
      </w:pPr>
    </w:p>
    <w:p w:rsidR="00C55734" w:rsidRPr="006B5BF1" w:rsidRDefault="00C55734" w:rsidP="00971FF1">
      <w:pPr>
        <w:spacing w:after="0" w:line="240" w:lineRule="auto"/>
        <w:ind w:right="-54"/>
        <w:rPr>
          <w:sz w:val="24"/>
          <w:szCs w:val="24"/>
        </w:rPr>
      </w:pPr>
      <w:r w:rsidRPr="006B5BF1">
        <w:rPr>
          <w:rFonts w:ascii="Times New Roman" w:hAnsi="Times New Roman"/>
          <w:bCs/>
          <w:sz w:val="24"/>
          <w:szCs w:val="24"/>
        </w:rPr>
        <w:t xml:space="preserve">Приложения: </w:t>
      </w:r>
    </w:p>
    <w:p w:rsidR="00C55734" w:rsidRPr="006B5BF1" w:rsidRDefault="00C55734" w:rsidP="00971FF1">
      <w:pPr>
        <w:spacing w:after="0" w:line="240" w:lineRule="auto"/>
        <w:ind w:right="-54"/>
        <w:jc w:val="both"/>
        <w:rPr>
          <w:sz w:val="24"/>
          <w:szCs w:val="24"/>
        </w:rPr>
      </w:pPr>
      <w:r w:rsidRPr="006B5BF1">
        <w:rPr>
          <w:rFonts w:ascii="Symbol" w:eastAsia="Symbol" w:hAnsi="Symbol" w:cs="Symbol"/>
          <w:bCs/>
          <w:sz w:val="24"/>
          <w:szCs w:val="24"/>
        </w:rPr>
        <w:t></w:t>
      </w:r>
      <w:r w:rsidRPr="006B5BF1">
        <w:rPr>
          <w:rFonts w:ascii="Times New Roman" w:hAnsi="Times New Roman"/>
          <w:bCs/>
          <w:sz w:val="24"/>
          <w:szCs w:val="24"/>
        </w:rPr>
        <w:t xml:space="preserve"> </w:t>
      </w:r>
      <w:r w:rsidR="00CE2508" w:rsidRPr="006B5BF1">
        <w:rPr>
          <w:rFonts w:ascii="Times New Roman" w:eastAsia="Symbol" w:hAnsi="Times New Roman"/>
          <w:bCs/>
          <w:sz w:val="24"/>
          <w:szCs w:val="24"/>
        </w:rPr>
        <w:t>акт</w:t>
      </w:r>
      <w:r w:rsidRPr="006B5BF1">
        <w:rPr>
          <w:rFonts w:ascii="Times New Roman" w:eastAsia="Symbol" w:hAnsi="Times New Roman"/>
          <w:bCs/>
          <w:sz w:val="24"/>
          <w:szCs w:val="24"/>
        </w:rPr>
        <w:t xml:space="preserve"> </w:t>
      </w:r>
      <w:r w:rsidR="00B751C2" w:rsidRPr="006B5BF1">
        <w:rPr>
          <w:rFonts w:ascii="Times New Roman" w:eastAsia="Symbol" w:hAnsi="Times New Roman"/>
          <w:bCs/>
          <w:sz w:val="24"/>
          <w:szCs w:val="24"/>
        </w:rPr>
        <w:t xml:space="preserve">планового (рейдового) </w:t>
      </w:r>
      <w:r w:rsidRPr="006B5BF1">
        <w:rPr>
          <w:rFonts w:ascii="Times New Roman" w:eastAsia="Symbol" w:hAnsi="Times New Roman"/>
          <w:bCs/>
          <w:sz w:val="24"/>
          <w:szCs w:val="24"/>
        </w:rPr>
        <w:t xml:space="preserve">осмотра </w:t>
      </w:r>
      <w:r w:rsidRPr="006B5BF1">
        <w:rPr>
          <w:rFonts w:ascii="Times New Roman" w:eastAsia="Symbol" w:hAnsi="Times New Roman"/>
          <w:sz w:val="24"/>
          <w:szCs w:val="24"/>
        </w:rPr>
        <w:t>земельного участка</w:t>
      </w:r>
      <w:r w:rsidR="00D24DED" w:rsidRPr="006B5BF1">
        <w:rPr>
          <w:rFonts w:ascii="Times New Roman" w:eastAsia="Symbol" w:hAnsi="Times New Roman"/>
          <w:sz w:val="24"/>
          <w:szCs w:val="24"/>
        </w:rPr>
        <w:t>,</w:t>
      </w:r>
      <w:r w:rsidR="00CE2508" w:rsidRPr="006B5BF1">
        <w:rPr>
          <w:rFonts w:ascii="Times New Roman" w:eastAsia="Symbol" w:hAnsi="Times New Roman"/>
          <w:sz w:val="24"/>
          <w:szCs w:val="24"/>
        </w:rPr>
        <w:t xml:space="preserve"> </w:t>
      </w:r>
      <w:r w:rsidRPr="006B5BF1">
        <w:rPr>
          <w:rFonts w:ascii="Times New Roman" w:eastAsia="Symbol" w:hAnsi="Times New Roman"/>
          <w:sz w:val="24"/>
          <w:szCs w:val="24"/>
        </w:rPr>
        <w:t>с фото</w:t>
      </w:r>
      <w:r w:rsidR="00D24DED" w:rsidRPr="006B5BF1">
        <w:rPr>
          <w:rFonts w:ascii="Times New Roman" w:eastAsia="Symbol" w:hAnsi="Times New Roman"/>
          <w:sz w:val="24"/>
          <w:szCs w:val="24"/>
        </w:rPr>
        <w:t>таблицей</w:t>
      </w:r>
      <w:r w:rsidRPr="006B5BF1">
        <w:rPr>
          <w:rFonts w:ascii="Times New Roman" w:eastAsia="Symbol" w:hAnsi="Times New Roman"/>
          <w:sz w:val="24"/>
          <w:szCs w:val="24"/>
        </w:rPr>
        <w:t>;</w:t>
      </w:r>
    </w:p>
    <w:p w:rsidR="00C55734" w:rsidRPr="006B5BF1" w:rsidRDefault="00C55734" w:rsidP="00971FF1">
      <w:pPr>
        <w:spacing w:after="0" w:line="240" w:lineRule="auto"/>
        <w:ind w:right="-54"/>
        <w:rPr>
          <w:sz w:val="24"/>
          <w:szCs w:val="24"/>
        </w:rPr>
      </w:pPr>
      <w:r w:rsidRPr="006B5BF1">
        <w:rPr>
          <w:rFonts w:ascii="Symbol" w:eastAsia="Symbol" w:hAnsi="Symbol" w:cs="Symbol"/>
          <w:sz w:val="24"/>
          <w:szCs w:val="24"/>
        </w:rPr>
        <w:t></w:t>
      </w:r>
      <w:r w:rsidR="00931914" w:rsidRPr="006B5BF1">
        <w:rPr>
          <w:rFonts w:ascii="Times New Roman" w:hAnsi="Times New Roman"/>
          <w:sz w:val="24"/>
          <w:szCs w:val="24"/>
        </w:rPr>
        <w:t xml:space="preserve"> </w:t>
      </w:r>
      <w:r w:rsidR="00B751C2" w:rsidRPr="006B5BF1">
        <w:rPr>
          <w:rFonts w:ascii="Times New Roman" w:eastAsia="Symbol" w:hAnsi="Times New Roman"/>
          <w:sz w:val="24"/>
          <w:szCs w:val="24"/>
        </w:rPr>
        <w:t>выписка из ЕГРН.</w:t>
      </w:r>
    </w:p>
    <w:p w:rsidR="00B4584E" w:rsidRPr="006B5BF1" w:rsidRDefault="00C55734" w:rsidP="00501C98">
      <w:pPr>
        <w:tabs>
          <w:tab w:val="left" w:pos="1460"/>
        </w:tabs>
        <w:spacing w:after="0" w:line="240" w:lineRule="auto"/>
        <w:rPr>
          <w:rFonts w:ascii="Times New Roman" w:hAnsi="Times New Roman"/>
          <w:sz w:val="28"/>
          <w:szCs w:val="28"/>
        </w:rPr>
      </w:pPr>
      <w:r w:rsidRPr="006B5BF1">
        <w:rPr>
          <w:rFonts w:ascii="Times New Roman" w:eastAsia="Symbol" w:hAnsi="Times New Roman"/>
          <w:sz w:val="28"/>
          <w:szCs w:val="28"/>
        </w:rPr>
        <w:t>______________________</w:t>
      </w:r>
      <w:r w:rsidR="00931914" w:rsidRPr="006B5BF1">
        <w:rPr>
          <w:rFonts w:ascii="Times New Roman" w:eastAsia="Symbol" w:hAnsi="Times New Roman"/>
          <w:sz w:val="28"/>
          <w:szCs w:val="28"/>
        </w:rPr>
        <w:t xml:space="preserve"> </w:t>
      </w:r>
      <w:r w:rsidR="00D24DED" w:rsidRPr="006B5BF1">
        <w:rPr>
          <w:rFonts w:ascii="Times New Roman" w:eastAsia="Symbol" w:hAnsi="Times New Roman"/>
          <w:sz w:val="28"/>
          <w:szCs w:val="28"/>
        </w:rPr>
        <w:t xml:space="preserve">                                            </w:t>
      </w:r>
      <w:r w:rsidR="00FB31BA" w:rsidRPr="006B5BF1">
        <w:rPr>
          <w:rFonts w:ascii="Times New Roman" w:eastAsia="Symbol" w:hAnsi="Times New Roman"/>
          <w:sz w:val="28"/>
          <w:szCs w:val="28"/>
        </w:rPr>
        <w:t xml:space="preserve">                </w:t>
      </w:r>
      <w:r w:rsidR="00D24DED" w:rsidRPr="006B5BF1">
        <w:rPr>
          <w:rFonts w:ascii="Times New Roman" w:eastAsia="Symbol" w:hAnsi="Times New Roman"/>
          <w:sz w:val="28"/>
          <w:szCs w:val="28"/>
        </w:rPr>
        <w:t xml:space="preserve">  ___________________</w:t>
      </w:r>
      <w:r w:rsidR="00A32DE2" w:rsidRPr="006B5BF1">
        <w:rPr>
          <w:rFonts w:ascii="Times New Roman" w:hAnsi="Times New Roman"/>
          <w:sz w:val="28"/>
          <w:szCs w:val="28"/>
        </w:rPr>
        <w:t xml:space="preserve">                                                                                                                                                                                                                                                                                                                                                                                                                                                                                                                                                                                                                                                                                                                                                                                                                                                                                                                                                                                                                                                                                                                                                                                                                                                                                                                                                                                                                                                                                                                                                                                                                                                                                                                                                                                                                                                                                                                                                                                                                                                                                                                                                                                                                                                                                                                                                                                                                                                                                                                                                                                                                                                                                                                                                                                                                                                                                                                                                                                                                                                                                                                                                                                                                                                                                                                                                                                                                                                                                                                                                                                                                                                                                                                                                                                                                                                                                                                                                                                                                                                                                                                                                                                                                                                                                                                                                                                                                                                                                                                                                                                                                                                                                                                                                                                                                                                                                                                                                                                                                                                                                                                                                                                                                                                                                                                                                                                                                                                                                                                                                                                                                                                                                                                                                                                                                                                                                                                                                                                                                                                                                                                                                                                                                                                                                                                                                                                                                                                                                                                                                                                                                                                                                                                                                                                                                                                                                                                                                                                                                                                                                                                                                                                                                                                                                                                                                                                                                                                                                                                                                                                                                                                                                                                                                                                                                                                                                                                                                                                                                                                                                                                                                                                                                                                                                                                                                                                                                                                                                                                                                                                                                                                                                                                                                                                                                                                                                                                                                                                                                                                                                                                                                                                                                                                                                                                                                                                                                                                                                                                                                                                                                                                                                                                                                                                                                                                                                                                                                                                                                                                                                                                                                                                                                                                                                                                                                                                                                                                                                                                                                                                                                                                                                                                                                                                                                                                                                                                                                                                                                                                                                                                                                                                                                                                                                                                                                                                                                                                                                                                                                                                                                                                                                                                                                                                                                                                                                                                                                                                                                                                                                                                                                                                                                                                                                                                                                                                                                                                                                                                                                                                                                                                                                                                                                                                                                                                                                                                                                                                                                                                                                                                                                                                                                                                                                                                                                                                                                                                                                                                                                                                                                                                                                                                                                                                                                                                                                                                                                                                                                                                                                                                                                                                                                                                                                                                                                                                                                                                                                                                                                                                                                                                                                                                                                                                                                                                                                                                                                                                                                                                                                                                                                                                                                                                                                                                                                                                                                                                                                                                                                                                                                                                                                                                                                                                                                                                                                                                                                                                                                                                                                                                                                                                                                                                                                                                                                                                                                                                                                                                                                                                                                                                                                                                                                                                                                                                                                                                                                                                                                                                                                                                                                                                                                                                                                                                                                                                                                                                                                                                                                                                                                                                                                                                                                                                                                                                                                                                                                                                                                                                                                                                                                                                                                                                                                                                                                                                                                                                                                                                                                                                                                                                                                                                                                                                                                                                                                                                                                                                                                                                                                                                                                                                                                                                                                                                                                                                                                                                                                                                                                                                                                                                                                                                                                                                                                                                                                                                                                                                                                                                                                                                                                                                                                                                                                                                                                                                                                                                                                                                                                                                                                                                                                                                                                                                                                                                                                                                                                                                                                                                                                                                                                                                                                                                                                                                                                                                                                                                                                                                                                                                                                                                                                                                                                                                                                                                                                                                                                                                                                                                                                                                                                                                                                                                                                                                                                                                                                                                                                                                                                                                                                                                                                                                                                                                                                                                                                                                                                                                                                                                                                                                                                                                                                                                                                                                                                                                                                                                                                                                                                                                                                                                                                                                                                                                                                                                                                                                                                                                                                                                                                                                                                                                                                                                                                                                                                                                                                                                                                                                                                                                                                                                                                                                                                                                                                                                                                                                                                                                                                                                                                                                                                                                                                                                                                                                                                                                                                                                                                                                                                                                                                                                                                                                                                                                                                                                                                                                                                                                                                                                                                                                                                                                                                                                                                                                                                                                                                                                                                                                                                                                                                                                                                                                                                                                                                                                                                                                                                                                                                                                                                                                                                                                                                                                                                                                                                                                                                                                                                                                                                                                                                                                                                                                                                                                                                                                                                                                                                                                                                                                                                                                                                                                                                                                                                                                                                                                                                                                                                                                                                                                                                                                                                                                                                                                                                                                                                                                                                                                                                                                                                                                                                                                                                                                                                                                                                                                                                                                                                                                                                                                                                                                                                                                                                                                                                                                                                                                                                                                                                                                                                                                                                                                                                                                                                                                                                                                                                                                                                                                                                                                                                                                                                                                                                                                                                                                                                                                                                                                                                                                                                                                                                                                                                                                                                                                                                                                                                                                                                                                                                                                                                                                                                                                                                                                                                                                                                                                                                                                                                                                                                                                                                                                                                                                                                                                                                                                                                                                                                                                                                                                                                                                                                                                                                                                                                                                                                                                                                                                                                                                                                                                                                                                                                                                                                                                                                                                                                                                                                                                                                                                                                                                                                                                                                                                                                                                                                                                                                                                                                                                                                                                                                                                                                                                                                                                                                                                                                                                                                                                                                                                                                                                                                                                                                                                                                                                                                                                                                                                                                                                                                                                                                                                                                                                                                                                                                                                                                                                                                                                                                                                                                                                                                                                                                                                                                                                                                                                                                                                                                                                                                                                                                                                                                                                                                                                                                                                                                                                                                                                                                                                                                                                                                                                                                                                                                                                                                                                                                                                                                                                                                                                                                                                                                                                                                                                                                                                                                                                                                                                                                                                                                                                                                                                                                                                                                                                                                                                                                                                                                                                                                                                                                                                                                                                                                                                                                                                                                                                                                                                                                                                                                                                                                                                                                                                                                                                                                                                                                                                                                                                                                                                                                                                                                                                                                                                                                                                                                                                                                                                                                                                                                                                                                                                                                                                                                                                                                                                                                                                                                                                                                                                                                                                                                                                                                                                                                                                                                                                                                                                                                                                                                                                                                                                                                                                                                                                                                                                                                                                                                                                                                                                                                                                                                                                                                                                                                                                                                                                                                                                                                                                                                                                                                                                                                                                                                                                                                                                                                                                                                                                                                                                                                                                                                                                                                                                                                                                                                                                                                                                                                                                                                                                                                                                                                                                                                                                                                                                                                                                                                                                                                                                                                                                                                                                                                                                                                                                                                                                                                                                                                                                                                                                                                                                                                                                                                                                                                                                                                                                                                                                                                                                                                                                                                                                                                                                                                                                                                                                                                                                                                                                                                                                                                                                                                                                                                                                                                                                                                                                                                                                                                                                                                                                                                                                                                                                                                                                                                                                                                                                                                                                                                                                                                                                                                                                                                                                                                                                                                                                                                                                                                                                                                                                                                                                                                                                                                                                                                                                                                                                                                                                                                                                                                                                                                                                                                                                                                                                                                                                                                                                                                                                                                                                                                                                                                                                                                                                                                                                                                                                                                                                                                                                                                                                                                                                                                                                                                                                                                                                                                                                                                                                                                                                                                                                                                                                                                                                                                                                                                                                                                                                                                                                                                                                                                                                                                                                                                                                                                                                                                                                                                                                                                                                                                                                                                                                                                                                                                                                                                                                                                                                                                                                                                                                                                                                                                                                                                                                                                                                                                                                                                                                                                                                                                                                                                                                                                                                                                                                                                                                                                                                                                                                                                                                                                                                                                                                                                                                                                                                                                                                                                                                                                                                                                                                                                                                                                                                                                                                                                                                                                                                                                                                                                                                                                                                                                                                                                                                                                                                                                                                                                                                                                                                                                                                                                                                                                                                                                                                                                                                                                                                                                                                                                                                                                                                                                                                                                                                                                                                                                                                                                                                                                                                                                                                                                                                                                                                                                                                                                                                                                                                                                                                                                                                                                                                                                                                                                                                                                                                                                                                                                                                                                                                                                                                                                                                                                                                                                                                                                                                                                                                                                                                                                                                                                                                                                                                                                                                                                                                                                                                                                                                                                                                                                                                                                                                                                                                                                                                                                                                                                                                                                                                                                                                                                                                                                                                                                                                                                             </w:t>
      </w:r>
      <w:r w:rsidR="00663C09" w:rsidRPr="006B5BF1">
        <w:rPr>
          <w:rFonts w:ascii="Times New Roman" w:hAnsi="Times New Roman"/>
          <w:sz w:val="28"/>
          <w:szCs w:val="28"/>
        </w:rPr>
        <w:t xml:space="preserve">            </w:t>
      </w:r>
      <w:r w:rsidR="00FB31BA" w:rsidRPr="006B5BF1">
        <w:rPr>
          <w:rFonts w:ascii="Times New Roman" w:hAnsi="Times New Roman"/>
          <w:sz w:val="28"/>
          <w:szCs w:val="28"/>
        </w:rPr>
        <w:t xml:space="preserve">                     </w:t>
      </w:r>
      <w:r w:rsidRPr="006B5BF1">
        <w:rPr>
          <w:rFonts w:ascii="Times New Roman" w:eastAsia="Symbol" w:hAnsi="Times New Roman"/>
        </w:rPr>
        <w:t>(должность)</w:t>
      </w:r>
      <w:r w:rsidR="00A32DE2" w:rsidRPr="006B5BF1">
        <w:rPr>
          <w:rFonts w:ascii="Times New Roman" w:eastAsia="Symbol" w:hAnsi="Times New Roman"/>
        </w:rPr>
        <w:t xml:space="preserve">                                                                                                                                              </w:t>
      </w:r>
      <w:r w:rsidR="00D24DED" w:rsidRPr="006B5BF1">
        <w:rPr>
          <w:rFonts w:ascii="Times New Roman" w:eastAsia="Symbol" w:hAnsi="Times New Roman"/>
        </w:rPr>
        <w:t>ФИО</w:t>
      </w:r>
      <w:r w:rsidR="00A32DE2" w:rsidRPr="006B5BF1">
        <w:rPr>
          <w:rFonts w:ascii="Times New Roman" w:eastAsia="Symbol" w:hAnsi="Times New Roman"/>
        </w:rPr>
        <w:t xml:space="preserve">      </w:t>
      </w:r>
    </w:p>
    <w:p w:rsidR="001658B3" w:rsidRPr="006B5BF1" w:rsidRDefault="00A32DE2" w:rsidP="00971FF1">
      <w:pPr>
        <w:tabs>
          <w:tab w:val="left" w:pos="1460"/>
        </w:tabs>
        <w:spacing w:after="0" w:line="240" w:lineRule="auto"/>
        <w:jc w:val="both"/>
      </w:pPr>
      <w:r w:rsidRPr="006B5BF1">
        <w:rPr>
          <w:rFonts w:ascii="Times New Roman" w:eastAsia="Symbol" w:hAnsi="Times New Roman"/>
        </w:rPr>
        <w:t xml:space="preserve">                                                                                                                                                                                                                                                                                                                                                                                                                                                                                                                                                                                                                                                                                                                                                                                                                                                                                                                                                                                                                                                                                                                                                                                                                                                                                                                                                                                                                                                                                                                                                                                                                                                                                                                                                                                                                                                                                                                                                                                                                                                                                                                                                                                                                                                                                                                                                                                                                                                                                                                                                                                                                                                                                                                                                                                                                                                                                                                                                                                                                                                                                                                                                                                                                                                                                                                                                                                                                                                                                                                                                                                                                                                                                                                                                                                                                                                                                                                                                                                                                                                                                                                                                                                                                                                                                                                                                                                                                                                                                                                                                                                                                                                                                                                                                                                                                                                                                                                                                                                                                                                                                                                                                                                                                                                                                                                                                                                                                                                                                                                                                                                                                                                                                                                                                                                                                                                                                                                                                                                                                                                                                                                                                                                                                                                                                                                                                                                                                                                                                                                                                                                                                                                                                                                                                                                                                                                                                                                                                                                                                                                                                                                                                                                                                                                                                                                                                                                                                                                                                                                                                                                                                                                                                                                                                                                                                                                                                                                                                                                                                                                                                                                                                                                                                                                                                                                                                                                                                                                                                                                                                                                                                                                                                                                                                                                                                                                                                                                                                                                                                                                                                                                                                                                                                                                                                                                                                                                                                                                                                                                                                                                                                                                                                                                                                                                                                                                                                                                                                                                                                                                                                                                                                                                                                                                                                                                                                                                                                                                                                                                                                                                                                                                                                                                                                                                                                                                                                                                                                                                                                                                                                                                                                                                                                                                                                                                                                                                                                                                                                                                                                                                                                                                                                                                                                                                                                                                                                                                                                                                                                                                                                                                                                                                                                                                                                                                                                                                                                                                                                                                                                                                                                                                                                                                                                                                                                                                                                                                                                                                                                                                                                                                                                                                                                                                                                                                                                                                                                                                                                                                                                                                                                                                                                                                                                                                                                                                                                                                                                                                                                                                                                                                                                                                                                                                                                                                                                                                                                                                                                                                                                                                                                                                                                                                                                                                                                                                                                                                                                                                                                                                                                                                                                                                                                                                                                                                                                                                                                                                                                                                                                                                                                                                                                                                                                                                                                                                                                                                                                                                                                                                                                                                                                                                                                                                                                                                                                                                                                                                                                                                                                                                                                                                                                                                                                                                                                                                                                                                                                                                                                                                                                                                                                                                                                                                                                                                                                                                                                                                                                                                                                                                                                                                                                                                                                                                                                                                                                                                                                                                                                                                                                                                                                                                                                                                                                                                                                                                                                                                                                                                                                                                                                                                                                                                                                                                                                                                                                                                                                                                                                                                                                                                                                                                                                                                                                                                                                                                                                                                                                                                                                                                                                                                                                                                                                                                                                                                                                                                                                                                                                                                                                                                                                                                                                                                                                                                                                                                                                                                                                                                                                                                                                                                                                                                                                                                                                                                                                                                                                                                                                                                                                                                                                                                                                                                                                                                                                                                                                                                                                                                                                                                                                                                                                                                                                                                                                                                                                                                                                                                                                                                                                                                                                                                                                                                                                                                                                                                                                                                                                                                                                                                                                                                                                                                                                                                                                                                                                                                                                                                                                                                                                                                                                                                                                                                                                                                                                                                                                                                                                                                                                                                                                                                                                                                                                                                                                                                                                                                                                                                                                                                                                                                                                                                                                                                                                                                                                                                                                                                                                                                                                                                                                                                                                                                                                                                                                                                                                                                                                                                                                                                                                                                                                                                                                                                                                                                                                                                                                                                                                                                                                                                                                                                                                                                                                                                                                                                                                                                                                                                                                                                                                                                                                                                                                                                                                                                                                                                                                                                                                                                                                                                                                                                                                                                                                                                                                                                                                                                                                                                                                                                                                                                                                                                                                                                                                                                                                                                                                                                                                                                                                                                                                                                                                                                                                                                                                                                                                                                                                                                                                                                                                                                                                                                                                                                                                                                                                                                                                                                                                                                                                                                                                                                                                                                                                                                                                                                                                                                                                                                                                                                                                                                                                                                                                                                                                                                                                                                                                                                                                                                                                                                                                                                                                                                                                                                                                                                                                                                                                                                                                                                                                                                                                                                                                                                                                                                                                                                                                                                                                                                                                                                                                                                                                                                                                                                                                                                                                                                                                                                                                                                                                                                                                                                                                                                                                                                                                                                                                                                                                                                                                                                                                                                                                                                                                                                                                                                                                                                                                                                                                                                                                                                                                                                                                                                                                                                                                                                                                                                                                                                                                                                                                                                                                                                                                                                                                                                                                                                                                                                                                                                                                                                                                                                                                                                                                                                                                                                                                                                                                                                                                                                                                                                                                                                                                                                                                                                                                                                                                                                                                                                                                                                                                                                                                                                                                                                                                                                                                                                                                                                                                                                                                                                                                                                                                                                                                                                                                                                                                                                                                                                                                                                                                                                                                                                                                                                                                                                                                                                                                                                                                                                                                                                                                                                                                                                                                                                                                                                                                                                                                                                                                                                                                                                                                                                                                                                                                                                                                                                                                                                                                                                                                                                                                                                                                                                                                                                                                                                                                                                                                                                                                                                                                                           </w:t>
      </w:r>
    </w:p>
    <w:p w:rsidR="00C55734" w:rsidRPr="006B5BF1" w:rsidRDefault="00C55734" w:rsidP="00971FF1">
      <w:pPr>
        <w:tabs>
          <w:tab w:val="left" w:pos="1460"/>
        </w:tabs>
        <w:spacing w:after="0" w:line="240" w:lineRule="auto"/>
        <w:jc w:val="both"/>
        <w:rPr>
          <w:rFonts w:ascii="Times New Roman" w:hAnsi="Times New Roman" w:cs="Times New Roman"/>
        </w:rPr>
      </w:pPr>
      <w:r w:rsidRPr="006B5BF1">
        <w:rPr>
          <w:rFonts w:ascii="Times New Roman" w:hAnsi="Times New Roman"/>
        </w:rPr>
        <w:t xml:space="preserve"> </w:t>
      </w:r>
      <w:r w:rsidRPr="006B5BF1">
        <w:rPr>
          <w:rFonts w:ascii="Times New Roman" w:eastAsia="Symbol" w:hAnsi="Times New Roman" w:cs="Times New Roman"/>
        </w:rPr>
        <w:t xml:space="preserve">* </w:t>
      </w:r>
      <w:r w:rsidRPr="006B5BF1">
        <w:rPr>
          <w:rFonts w:ascii="Times New Roman" w:eastAsia="Symbol" w:hAnsi="Times New Roman" w:cs="Times New Roman"/>
        </w:rPr>
        <w:t> в случае, если внеплановая проверка проводится в отношении юридического лица, индивидуального предпринимателя;</w:t>
      </w:r>
    </w:p>
    <w:p w:rsidR="00C55734" w:rsidRPr="006B5BF1" w:rsidRDefault="001658B3" w:rsidP="00971FF1">
      <w:pPr>
        <w:tabs>
          <w:tab w:val="left" w:pos="1460"/>
        </w:tabs>
        <w:spacing w:after="0" w:line="240" w:lineRule="auto"/>
        <w:jc w:val="both"/>
        <w:rPr>
          <w:rFonts w:ascii="Times New Roman" w:hAnsi="Times New Roman" w:cs="Times New Roman"/>
        </w:rPr>
      </w:pPr>
      <w:r w:rsidRPr="006B5BF1">
        <w:rPr>
          <w:rFonts w:ascii="Times New Roman" w:eastAsia="Symbol" w:hAnsi="Times New Roman" w:cs="Times New Roman"/>
        </w:rPr>
        <w:t>*</w:t>
      </w:r>
      <w:r w:rsidR="00C55734" w:rsidRPr="006B5BF1">
        <w:rPr>
          <w:rFonts w:ascii="Times New Roman" w:eastAsia="Symbol" w:hAnsi="Times New Roman" w:cs="Times New Roman"/>
        </w:rPr>
        <w:t xml:space="preserve">* </w:t>
      </w:r>
      <w:r w:rsidR="00C55734" w:rsidRPr="006B5BF1">
        <w:rPr>
          <w:rFonts w:ascii="Times New Roman" w:eastAsia="Symbol" w:hAnsi="Times New Roman" w:cs="Times New Roman"/>
        </w:rPr>
        <w:t> в случае, если внеплановая проверка проводится в отношении гражданина</w:t>
      </w:r>
      <w:r w:rsidRPr="006B5BF1">
        <w:rPr>
          <w:rFonts w:ascii="Times New Roman" w:eastAsia="Symbol" w:hAnsi="Times New Roman" w:cs="Times New Roman"/>
        </w:rPr>
        <w:t>.</w:t>
      </w:r>
    </w:p>
    <w:p w:rsidR="001C65D8" w:rsidRPr="006B5BF1" w:rsidRDefault="00F27C36" w:rsidP="00501C98">
      <w:pPr>
        <w:pageBreakBefore/>
        <w:spacing w:after="0" w:line="240" w:lineRule="auto"/>
        <w:ind w:left="6521"/>
        <w:jc w:val="right"/>
      </w:pPr>
      <w:r w:rsidRPr="006B5BF1">
        <w:rPr>
          <w:rFonts w:ascii="Times New Roman" w:eastAsia="Symbol" w:hAnsi="Times New Roman" w:cs="Times New Roman"/>
          <w:sz w:val="24"/>
          <w:szCs w:val="24"/>
        </w:rPr>
        <w:t xml:space="preserve">Приложение </w:t>
      </w:r>
      <w:r w:rsidR="001C65D8" w:rsidRPr="006B5BF1">
        <w:rPr>
          <w:rFonts w:ascii="Times New Roman" w:eastAsia="Symbol" w:hAnsi="Times New Roman" w:cs="Times New Roman"/>
          <w:sz w:val="24"/>
          <w:szCs w:val="24"/>
        </w:rPr>
        <w:t>4</w:t>
      </w:r>
    </w:p>
    <w:p w:rsidR="001C65D8" w:rsidRPr="006B5BF1" w:rsidRDefault="001C65D8" w:rsidP="00501C98">
      <w:pPr>
        <w:tabs>
          <w:tab w:val="left" w:pos="6237"/>
        </w:tabs>
        <w:spacing w:after="0" w:line="240" w:lineRule="auto"/>
        <w:ind w:left="6521"/>
        <w:jc w:val="right"/>
      </w:pPr>
      <w:r w:rsidRPr="006B5BF1">
        <w:rPr>
          <w:rFonts w:ascii="Times New Roman" w:hAnsi="Times New Roman" w:cs="Times New Roman"/>
          <w:sz w:val="24"/>
          <w:szCs w:val="24"/>
        </w:rPr>
        <w:t>к Регламенту</w:t>
      </w:r>
    </w:p>
    <w:p w:rsidR="00C55734" w:rsidRPr="006B5BF1" w:rsidRDefault="00911CF6" w:rsidP="00971FF1">
      <w:pPr>
        <w:pStyle w:val="ConsPlusNormal"/>
        <w:jc w:val="center"/>
        <w:rPr>
          <w:rFonts w:ascii="Times New Roman" w:hAnsi="Times New Roman" w:cs="Times New Roman"/>
          <w:szCs w:val="22"/>
        </w:rPr>
      </w:pPr>
      <w:r w:rsidRPr="006B5BF1">
        <w:rPr>
          <w:rFonts w:ascii="Times New Roman" w:hAnsi="Times New Roman" w:cs="Times New Roman"/>
          <w:szCs w:val="22"/>
        </w:rPr>
        <w:t>(</w:t>
      </w:r>
      <w:r w:rsidR="000364BD" w:rsidRPr="006B5BF1">
        <w:rPr>
          <w:rFonts w:ascii="Times New Roman" w:hAnsi="Times New Roman" w:cs="Times New Roman"/>
          <w:szCs w:val="22"/>
        </w:rPr>
        <w:t>о</w:t>
      </w:r>
      <w:r w:rsidRPr="006B5BF1">
        <w:rPr>
          <w:rFonts w:ascii="Times New Roman" w:hAnsi="Times New Roman" w:cs="Times New Roman"/>
          <w:szCs w:val="22"/>
        </w:rPr>
        <w:t>формляется на бланке администрации)</w:t>
      </w:r>
    </w:p>
    <w:p w:rsidR="00911CF6" w:rsidRPr="006B5BF1" w:rsidRDefault="00911CF6" w:rsidP="00971FF1">
      <w:pPr>
        <w:pStyle w:val="ConsPlusNormal"/>
        <w:jc w:val="center"/>
        <w:rPr>
          <w:rFonts w:ascii="Times New Roman" w:eastAsia="Symbol" w:hAnsi="Times New Roman" w:cs="Times New Roman"/>
          <w:sz w:val="24"/>
          <w:szCs w:val="24"/>
        </w:rPr>
      </w:pPr>
    </w:p>
    <w:p w:rsidR="00C55734" w:rsidRPr="006B5BF1" w:rsidRDefault="00C55734" w:rsidP="00501C98">
      <w:pPr>
        <w:pStyle w:val="ConsPlusNormal"/>
        <w:jc w:val="center"/>
        <w:rPr>
          <w:sz w:val="24"/>
          <w:szCs w:val="24"/>
        </w:rPr>
      </w:pPr>
      <w:r w:rsidRPr="006B5BF1">
        <w:rPr>
          <w:rFonts w:ascii="Times New Roman" w:eastAsia="Symbol" w:hAnsi="Times New Roman" w:cs="Times New Roman"/>
          <w:sz w:val="24"/>
          <w:szCs w:val="24"/>
        </w:rPr>
        <w:t>МУНИЦИПАЛЬНЫЙ ЗЕМЕЛЬНЫЙ КОНТРОЛЬ</w:t>
      </w:r>
    </w:p>
    <w:p w:rsidR="00C55734" w:rsidRPr="006B5BF1" w:rsidRDefault="00C55734" w:rsidP="00501C98">
      <w:pPr>
        <w:pStyle w:val="ConsPlusNormal"/>
        <w:jc w:val="center"/>
        <w:rPr>
          <w:sz w:val="24"/>
          <w:szCs w:val="24"/>
        </w:rPr>
      </w:pPr>
      <w:r w:rsidRPr="006B5BF1">
        <w:rPr>
          <w:rFonts w:ascii="Times New Roman" w:eastAsia="Symbol" w:hAnsi="Times New Roman" w:cs="Times New Roman"/>
          <w:sz w:val="24"/>
          <w:szCs w:val="24"/>
        </w:rPr>
        <w:t>ПРЕДПИСАНИЕ</w:t>
      </w:r>
    </w:p>
    <w:p w:rsidR="00C55734" w:rsidRPr="006B5BF1" w:rsidRDefault="00C55734" w:rsidP="00971FF1">
      <w:pPr>
        <w:pStyle w:val="ConsPlusNormal"/>
        <w:jc w:val="center"/>
        <w:rPr>
          <w:sz w:val="24"/>
          <w:szCs w:val="24"/>
        </w:rPr>
      </w:pPr>
      <w:r w:rsidRPr="006B5BF1">
        <w:rPr>
          <w:rFonts w:ascii="Times New Roman" w:eastAsia="Symbol" w:hAnsi="Times New Roman" w:cs="Times New Roman"/>
          <w:sz w:val="24"/>
          <w:szCs w:val="24"/>
        </w:rPr>
        <w:t>_____________________________________________________</w:t>
      </w:r>
    </w:p>
    <w:p w:rsidR="00C55734" w:rsidRPr="006B5BF1" w:rsidRDefault="00C55734" w:rsidP="00971FF1">
      <w:pPr>
        <w:pStyle w:val="ConsPlusNormal"/>
        <w:jc w:val="center"/>
        <w:rPr>
          <w:szCs w:val="22"/>
        </w:rPr>
      </w:pPr>
      <w:r w:rsidRPr="006B5BF1">
        <w:rPr>
          <w:rFonts w:ascii="Times New Roman" w:eastAsia="Symbol" w:hAnsi="Times New Roman" w:cs="Times New Roman"/>
          <w:szCs w:val="22"/>
        </w:rPr>
        <w:t>(наименование юридического лица, Ф.И.О. руководителя,</w:t>
      </w:r>
    </w:p>
    <w:p w:rsidR="00C55734" w:rsidRPr="006B5BF1" w:rsidRDefault="00C55734" w:rsidP="00971FF1">
      <w:pPr>
        <w:pStyle w:val="ConsPlusNormal"/>
        <w:jc w:val="center"/>
        <w:rPr>
          <w:szCs w:val="22"/>
        </w:rPr>
      </w:pPr>
      <w:r w:rsidRPr="006B5BF1">
        <w:rPr>
          <w:rFonts w:ascii="Times New Roman" w:eastAsia="Symbol" w:hAnsi="Times New Roman" w:cs="Times New Roman"/>
          <w:szCs w:val="22"/>
        </w:rPr>
        <w:t>индивидуального предпринимателя, гражданина)</w:t>
      </w:r>
    </w:p>
    <w:p w:rsidR="00C55734" w:rsidRPr="006B5BF1" w:rsidRDefault="00C55734" w:rsidP="00971FF1">
      <w:pPr>
        <w:pStyle w:val="ConsPlusNormal"/>
        <w:jc w:val="center"/>
        <w:rPr>
          <w:sz w:val="24"/>
          <w:szCs w:val="24"/>
        </w:rPr>
      </w:pPr>
      <w:r w:rsidRPr="006B5BF1">
        <w:rPr>
          <w:rFonts w:ascii="Times New Roman" w:eastAsia="Symbol" w:hAnsi="Times New Roman" w:cs="Times New Roman"/>
          <w:sz w:val="24"/>
          <w:szCs w:val="24"/>
        </w:rPr>
        <w:t>___________________________________________</w:t>
      </w:r>
    </w:p>
    <w:p w:rsidR="00C55734" w:rsidRPr="006B5BF1" w:rsidRDefault="00C55734" w:rsidP="00971FF1">
      <w:pPr>
        <w:pStyle w:val="ConsPlusNormal"/>
        <w:jc w:val="center"/>
        <w:rPr>
          <w:szCs w:val="22"/>
        </w:rPr>
      </w:pPr>
      <w:r w:rsidRPr="006B5BF1">
        <w:rPr>
          <w:rFonts w:ascii="Times New Roman" w:eastAsia="Symbol" w:hAnsi="Times New Roman" w:cs="Times New Roman"/>
          <w:szCs w:val="22"/>
        </w:rPr>
        <w:t>(почтовый адрес)</w:t>
      </w:r>
    </w:p>
    <w:p w:rsidR="00C55734" w:rsidRPr="006B5BF1" w:rsidRDefault="00C55734" w:rsidP="00971FF1">
      <w:pPr>
        <w:pStyle w:val="ConsPlusNormal"/>
        <w:jc w:val="center"/>
        <w:rPr>
          <w:sz w:val="24"/>
          <w:szCs w:val="24"/>
        </w:rPr>
      </w:pPr>
      <w:r w:rsidRPr="006B5BF1">
        <w:rPr>
          <w:rFonts w:ascii="Times New Roman" w:eastAsia="Symbol" w:hAnsi="Times New Roman" w:cs="Times New Roman"/>
          <w:sz w:val="24"/>
          <w:szCs w:val="24"/>
        </w:rPr>
        <w:t>т./ф.: __</w:t>
      </w:r>
      <w:r w:rsidR="00446942" w:rsidRPr="006B5BF1">
        <w:rPr>
          <w:rFonts w:ascii="Times New Roman" w:eastAsia="Symbol" w:hAnsi="Times New Roman" w:cs="Times New Roman"/>
          <w:sz w:val="24"/>
          <w:szCs w:val="24"/>
        </w:rPr>
        <w:t>______________________</w:t>
      </w:r>
      <w:r w:rsidRPr="006B5BF1">
        <w:rPr>
          <w:rFonts w:ascii="Times New Roman" w:eastAsia="Symbol" w:hAnsi="Times New Roman" w:cs="Times New Roman"/>
          <w:sz w:val="24"/>
          <w:szCs w:val="24"/>
        </w:rPr>
        <w:t>__</w:t>
      </w:r>
    </w:p>
    <w:p w:rsidR="00C55734" w:rsidRPr="006B5BF1" w:rsidRDefault="00C55734" w:rsidP="00971FF1">
      <w:pPr>
        <w:pStyle w:val="ConsPlusNormal"/>
        <w:jc w:val="center"/>
        <w:rPr>
          <w:rFonts w:ascii="Times New Roman" w:eastAsia="Symbol" w:hAnsi="Times New Roman" w:cs="Times New Roman"/>
          <w:sz w:val="24"/>
          <w:szCs w:val="24"/>
        </w:rPr>
      </w:pPr>
    </w:p>
    <w:p w:rsidR="00C55734" w:rsidRPr="006B5BF1" w:rsidRDefault="00C55734" w:rsidP="00971FF1">
      <w:pPr>
        <w:pStyle w:val="ConsPlusNormal"/>
        <w:jc w:val="center"/>
        <w:rPr>
          <w:sz w:val="24"/>
          <w:szCs w:val="24"/>
        </w:rPr>
      </w:pPr>
      <w:r w:rsidRPr="006B5BF1">
        <w:rPr>
          <w:rFonts w:ascii="Times New Roman" w:eastAsia="Symbol" w:hAnsi="Times New Roman" w:cs="Times New Roman"/>
          <w:sz w:val="24"/>
          <w:szCs w:val="24"/>
        </w:rPr>
        <w:t>"____" _______________ 20</w:t>
      </w:r>
      <w:r w:rsidR="009D41CF" w:rsidRPr="006B5BF1">
        <w:rPr>
          <w:rFonts w:ascii="Times New Roman" w:eastAsia="Symbol" w:hAnsi="Times New Roman" w:cs="Times New Roman"/>
          <w:sz w:val="24"/>
          <w:szCs w:val="24"/>
        </w:rPr>
        <w:t xml:space="preserve"> </w:t>
      </w:r>
      <w:r w:rsidRPr="006B5BF1">
        <w:rPr>
          <w:rFonts w:ascii="Times New Roman" w:eastAsia="Symbol" w:hAnsi="Times New Roman" w:cs="Times New Roman"/>
          <w:sz w:val="24"/>
          <w:szCs w:val="24"/>
        </w:rPr>
        <w:t>___</w:t>
      </w:r>
      <w:r w:rsidR="009D41CF" w:rsidRPr="006B5BF1">
        <w:rPr>
          <w:rFonts w:ascii="Times New Roman" w:eastAsia="Symbol" w:hAnsi="Times New Roman" w:cs="Times New Roman"/>
          <w:sz w:val="24"/>
          <w:szCs w:val="24"/>
        </w:rPr>
        <w:t>__</w:t>
      </w:r>
      <w:r w:rsidRPr="006B5BF1">
        <w:rPr>
          <w:rFonts w:ascii="Times New Roman" w:eastAsia="Symbol" w:hAnsi="Times New Roman" w:cs="Times New Roman"/>
          <w:sz w:val="24"/>
          <w:szCs w:val="24"/>
        </w:rPr>
        <w:t xml:space="preserve"> г.</w:t>
      </w:r>
      <w:r w:rsidR="00931914" w:rsidRPr="006B5BF1">
        <w:rPr>
          <w:rFonts w:ascii="Times New Roman" w:eastAsia="Symbol" w:hAnsi="Times New Roman" w:cs="Times New Roman"/>
          <w:sz w:val="24"/>
          <w:szCs w:val="24"/>
        </w:rPr>
        <w:t xml:space="preserve"> </w:t>
      </w:r>
      <w:r w:rsidR="000A7043" w:rsidRPr="006B5BF1">
        <w:rPr>
          <w:rFonts w:ascii="Times New Roman" w:eastAsia="Symbol" w:hAnsi="Times New Roman" w:cs="Times New Roman"/>
          <w:sz w:val="24"/>
          <w:szCs w:val="24"/>
        </w:rPr>
        <w:t>№</w:t>
      </w:r>
      <w:r w:rsidR="00446942" w:rsidRPr="006B5BF1">
        <w:rPr>
          <w:rFonts w:ascii="Times New Roman" w:eastAsia="Symbol" w:hAnsi="Times New Roman" w:cs="Times New Roman"/>
          <w:sz w:val="24"/>
          <w:szCs w:val="24"/>
        </w:rPr>
        <w:t xml:space="preserve"> ______________</w:t>
      </w:r>
      <w:r w:rsidRPr="006B5BF1">
        <w:rPr>
          <w:rFonts w:ascii="Times New Roman" w:eastAsia="Symbol" w:hAnsi="Times New Roman" w:cs="Times New Roman"/>
          <w:sz w:val="24"/>
          <w:szCs w:val="24"/>
        </w:rPr>
        <w:t>_</w:t>
      </w:r>
    </w:p>
    <w:p w:rsidR="00C55734" w:rsidRPr="006B5BF1" w:rsidRDefault="00C55734" w:rsidP="00971FF1">
      <w:pPr>
        <w:pStyle w:val="ConsPlusNormal"/>
        <w:jc w:val="center"/>
        <w:rPr>
          <w:rFonts w:ascii="Times New Roman" w:eastAsia="Symbol" w:hAnsi="Times New Roman" w:cs="Times New Roman"/>
          <w:sz w:val="16"/>
          <w:szCs w:val="16"/>
        </w:rPr>
      </w:pPr>
    </w:p>
    <w:p w:rsidR="00B53233" w:rsidRPr="006B5BF1" w:rsidRDefault="00C55734" w:rsidP="009D41CF">
      <w:pPr>
        <w:pStyle w:val="ConsPlusNormal"/>
        <w:ind w:firstLine="567"/>
        <w:rPr>
          <w:rFonts w:ascii="Times New Roman" w:eastAsia="Symbol" w:hAnsi="Times New Roman" w:cs="Times New Roman"/>
          <w:sz w:val="24"/>
          <w:szCs w:val="24"/>
        </w:rPr>
      </w:pPr>
      <w:r w:rsidRPr="006B5BF1">
        <w:rPr>
          <w:rFonts w:ascii="Times New Roman" w:eastAsia="Symbol" w:hAnsi="Times New Roman" w:cs="Times New Roman"/>
          <w:sz w:val="24"/>
          <w:szCs w:val="24"/>
        </w:rPr>
        <w:t>В порядке осуществления муниципального земельного контроля на основании</w:t>
      </w:r>
      <w:r w:rsidR="00B53233" w:rsidRPr="006B5BF1">
        <w:rPr>
          <w:sz w:val="24"/>
          <w:szCs w:val="24"/>
        </w:rPr>
        <w:t xml:space="preserve"> </w:t>
      </w:r>
      <w:r w:rsidRPr="006B5BF1">
        <w:rPr>
          <w:rFonts w:ascii="Times New Roman" w:eastAsia="Symbol" w:hAnsi="Times New Roman" w:cs="Times New Roman"/>
          <w:sz w:val="24"/>
          <w:szCs w:val="24"/>
        </w:rPr>
        <w:t>распоряжения ________________________________________________________________</w:t>
      </w:r>
      <w:r w:rsidR="00B53233" w:rsidRPr="006B5BF1">
        <w:rPr>
          <w:rFonts w:ascii="Times New Roman" w:eastAsia="Symbol" w:hAnsi="Times New Roman" w:cs="Times New Roman"/>
          <w:sz w:val="24"/>
          <w:szCs w:val="24"/>
        </w:rPr>
        <w:t>_____________</w:t>
      </w:r>
      <w:r w:rsidRPr="006B5BF1">
        <w:rPr>
          <w:rFonts w:ascii="Times New Roman" w:eastAsia="Symbol" w:hAnsi="Times New Roman" w:cs="Times New Roman"/>
          <w:sz w:val="24"/>
          <w:szCs w:val="24"/>
        </w:rPr>
        <w:t>______</w:t>
      </w:r>
      <w:r w:rsidR="00B53233" w:rsidRPr="006B5BF1">
        <w:rPr>
          <w:rFonts w:ascii="Times New Roman" w:eastAsia="Symbol" w:hAnsi="Times New Roman" w:cs="Times New Roman"/>
          <w:sz w:val="24"/>
          <w:szCs w:val="24"/>
        </w:rPr>
        <w:t xml:space="preserve">   </w:t>
      </w:r>
    </w:p>
    <w:p w:rsidR="00B53233" w:rsidRPr="006B5BF1" w:rsidRDefault="00C55734" w:rsidP="009D41CF">
      <w:pPr>
        <w:pStyle w:val="ConsPlusNormal"/>
        <w:jc w:val="center"/>
        <w:rPr>
          <w:rFonts w:ascii="Times New Roman" w:eastAsia="Symbol" w:hAnsi="Times New Roman" w:cs="Times New Roman"/>
          <w:szCs w:val="22"/>
        </w:rPr>
      </w:pPr>
      <w:r w:rsidRPr="006B5BF1">
        <w:rPr>
          <w:rFonts w:ascii="Times New Roman" w:eastAsia="Symbol" w:hAnsi="Times New Roman" w:cs="Times New Roman"/>
          <w:szCs w:val="22"/>
        </w:rPr>
        <w:t>(должность, фамилия, имя, отчество руководителя (заместителя</w:t>
      </w:r>
      <w:r w:rsidR="00B53233" w:rsidRPr="006B5BF1">
        <w:rPr>
          <w:sz w:val="24"/>
          <w:szCs w:val="24"/>
        </w:rPr>
        <w:t xml:space="preserve"> </w:t>
      </w:r>
      <w:r w:rsidRPr="006B5BF1">
        <w:rPr>
          <w:rFonts w:ascii="Times New Roman" w:eastAsia="Symbol" w:hAnsi="Times New Roman" w:cs="Times New Roman"/>
          <w:szCs w:val="22"/>
        </w:rPr>
        <w:t>руководителя)</w:t>
      </w:r>
    </w:p>
    <w:p w:rsidR="00C55734" w:rsidRPr="006B5BF1" w:rsidRDefault="00C55734" w:rsidP="009D41CF">
      <w:pPr>
        <w:pStyle w:val="ConsPlusNormal"/>
        <w:ind w:firstLine="567"/>
        <w:rPr>
          <w:sz w:val="24"/>
          <w:szCs w:val="24"/>
        </w:rPr>
      </w:pPr>
      <w:r w:rsidRPr="006B5BF1">
        <w:rPr>
          <w:rFonts w:ascii="Times New Roman" w:eastAsia="Symbol" w:hAnsi="Times New Roman" w:cs="Times New Roman"/>
          <w:szCs w:val="22"/>
        </w:rPr>
        <w:t>органа муниципального земельного контроля,</w:t>
      </w:r>
      <w:r w:rsidR="00B53233" w:rsidRPr="006B5BF1">
        <w:rPr>
          <w:sz w:val="24"/>
          <w:szCs w:val="24"/>
        </w:rPr>
        <w:t xml:space="preserve"> </w:t>
      </w:r>
      <w:r w:rsidRPr="006B5BF1">
        <w:rPr>
          <w:rFonts w:ascii="Times New Roman" w:eastAsia="Symbol" w:hAnsi="Times New Roman" w:cs="Times New Roman"/>
          <w:szCs w:val="22"/>
        </w:rPr>
        <w:t>издавшего распоряжение о проведении проверки)</w:t>
      </w:r>
    </w:p>
    <w:p w:rsidR="00C55734" w:rsidRPr="006B5BF1" w:rsidRDefault="00C55734" w:rsidP="009D41CF">
      <w:pPr>
        <w:pStyle w:val="ConsPlusNormal"/>
        <w:ind w:firstLine="567"/>
        <w:rPr>
          <w:rFonts w:ascii="Times New Roman" w:eastAsia="Symbol" w:hAnsi="Times New Roman" w:cs="Times New Roman"/>
          <w:sz w:val="16"/>
          <w:szCs w:val="16"/>
        </w:rPr>
      </w:pPr>
      <w:r w:rsidRPr="006B5BF1">
        <w:rPr>
          <w:rFonts w:ascii="Times New Roman" w:eastAsia="Symbol" w:hAnsi="Times New Roman" w:cs="Times New Roman"/>
          <w:sz w:val="24"/>
          <w:szCs w:val="24"/>
        </w:rPr>
        <w:t>о</w:t>
      </w:r>
      <w:r w:rsidR="000A7043" w:rsidRPr="006B5BF1">
        <w:rPr>
          <w:rFonts w:ascii="Times New Roman" w:eastAsia="Symbol" w:hAnsi="Times New Roman" w:cs="Times New Roman"/>
          <w:sz w:val="24"/>
          <w:szCs w:val="24"/>
        </w:rPr>
        <w:t>т "___" _____________ 20</w:t>
      </w:r>
      <w:r w:rsidR="009D41CF" w:rsidRPr="006B5BF1">
        <w:rPr>
          <w:rFonts w:ascii="Times New Roman" w:eastAsia="Symbol" w:hAnsi="Times New Roman" w:cs="Times New Roman"/>
          <w:sz w:val="24"/>
          <w:szCs w:val="24"/>
        </w:rPr>
        <w:t xml:space="preserve"> </w:t>
      </w:r>
      <w:r w:rsidR="000A7043" w:rsidRPr="006B5BF1">
        <w:rPr>
          <w:rFonts w:ascii="Times New Roman" w:eastAsia="Symbol" w:hAnsi="Times New Roman" w:cs="Times New Roman"/>
          <w:sz w:val="24"/>
          <w:szCs w:val="24"/>
        </w:rPr>
        <w:t>___</w:t>
      </w:r>
      <w:r w:rsidR="009D41CF" w:rsidRPr="006B5BF1">
        <w:rPr>
          <w:rFonts w:ascii="Times New Roman" w:eastAsia="Symbol" w:hAnsi="Times New Roman" w:cs="Times New Roman"/>
          <w:sz w:val="24"/>
          <w:szCs w:val="24"/>
        </w:rPr>
        <w:t>__</w:t>
      </w:r>
      <w:r w:rsidR="000A7043" w:rsidRPr="006B5BF1">
        <w:rPr>
          <w:rFonts w:ascii="Times New Roman" w:eastAsia="Symbol" w:hAnsi="Times New Roman" w:cs="Times New Roman"/>
          <w:sz w:val="24"/>
          <w:szCs w:val="24"/>
        </w:rPr>
        <w:t xml:space="preserve"> г. №</w:t>
      </w:r>
      <w:r w:rsidRPr="006B5BF1">
        <w:rPr>
          <w:rFonts w:ascii="Times New Roman" w:eastAsia="Symbol" w:hAnsi="Times New Roman" w:cs="Times New Roman"/>
          <w:sz w:val="24"/>
          <w:szCs w:val="24"/>
        </w:rPr>
        <w:t xml:space="preserve"> ____________</w:t>
      </w:r>
    </w:p>
    <w:p w:rsidR="00B53233" w:rsidRPr="006B5BF1" w:rsidRDefault="00B53233" w:rsidP="009D41CF">
      <w:pPr>
        <w:pStyle w:val="ConsPlusNormal"/>
        <w:ind w:firstLine="567"/>
        <w:rPr>
          <w:sz w:val="10"/>
          <w:szCs w:val="10"/>
        </w:rPr>
      </w:pPr>
    </w:p>
    <w:p w:rsidR="00C55734" w:rsidRPr="006B5BF1" w:rsidRDefault="00C55734" w:rsidP="009D41CF">
      <w:pPr>
        <w:pStyle w:val="ConsPlusNormal"/>
        <w:ind w:firstLine="567"/>
        <w:rPr>
          <w:sz w:val="24"/>
          <w:szCs w:val="24"/>
        </w:rPr>
      </w:pPr>
      <w:r w:rsidRPr="006B5BF1">
        <w:rPr>
          <w:rFonts w:ascii="Times New Roman" w:eastAsia="Symbol" w:hAnsi="Times New Roman" w:cs="Times New Roman"/>
          <w:sz w:val="24"/>
          <w:szCs w:val="24"/>
        </w:rPr>
        <w:t>лицами: __________________________________________________________</w:t>
      </w:r>
      <w:r w:rsidR="00B53233" w:rsidRPr="006B5BF1">
        <w:rPr>
          <w:rFonts w:ascii="Times New Roman" w:eastAsia="Symbol" w:hAnsi="Times New Roman" w:cs="Times New Roman"/>
          <w:sz w:val="24"/>
          <w:szCs w:val="24"/>
        </w:rPr>
        <w:t>_________</w:t>
      </w:r>
      <w:r w:rsidRPr="006B5BF1">
        <w:rPr>
          <w:rFonts w:ascii="Times New Roman" w:eastAsia="Symbol" w:hAnsi="Times New Roman" w:cs="Times New Roman"/>
          <w:sz w:val="24"/>
          <w:szCs w:val="24"/>
        </w:rPr>
        <w:t>_________</w:t>
      </w:r>
    </w:p>
    <w:p w:rsidR="00C55734" w:rsidRPr="006B5BF1" w:rsidRDefault="00F27C36" w:rsidP="009D41CF">
      <w:pPr>
        <w:pStyle w:val="ConsPlusNormal"/>
        <w:jc w:val="center"/>
        <w:rPr>
          <w:rFonts w:ascii="Times New Roman" w:eastAsia="Symbol" w:hAnsi="Times New Roman" w:cs="Times New Roman"/>
          <w:szCs w:val="22"/>
        </w:rPr>
      </w:pPr>
      <w:r w:rsidRPr="006B5BF1">
        <w:rPr>
          <w:rFonts w:ascii="Times New Roman" w:eastAsia="Symbol" w:hAnsi="Times New Roman" w:cs="Times New Roman"/>
          <w:szCs w:val="22"/>
        </w:rPr>
        <w:t>(ф</w:t>
      </w:r>
      <w:r w:rsidR="00C55734" w:rsidRPr="006B5BF1">
        <w:rPr>
          <w:rFonts w:ascii="Times New Roman" w:eastAsia="Symbol" w:hAnsi="Times New Roman" w:cs="Times New Roman"/>
          <w:szCs w:val="22"/>
        </w:rPr>
        <w:t>амилия, имя, отчество, должность лица (лиц), проводившего(их) проверку)</w:t>
      </w:r>
    </w:p>
    <w:p w:rsidR="00B53233" w:rsidRPr="006B5BF1" w:rsidRDefault="00B53233" w:rsidP="009D41CF">
      <w:pPr>
        <w:pStyle w:val="ConsPlusNormal"/>
        <w:ind w:firstLine="567"/>
        <w:rPr>
          <w:sz w:val="16"/>
          <w:szCs w:val="16"/>
        </w:rPr>
      </w:pPr>
    </w:p>
    <w:p w:rsidR="00C55734" w:rsidRPr="006B5BF1" w:rsidRDefault="00B53233" w:rsidP="009D41CF">
      <w:pPr>
        <w:pStyle w:val="ConsPlusNormal"/>
        <w:ind w:firstLine="567"/>
        <w:rPr>
          <w:sz w:val="24"/>
          <w:szCs w:val="24"/>
        </w:rPr>
      </w:pPr>
      <w:r w:rsidRPr="006B5BF1">
        <w:rPr>
          <w:rFonts w:ascii="Times New Roman" w:eastAsia="Symbol" w:hAnsi="Times New Roman" w:cs="Times New Roman"/>
          <w:sz w:val="24"/>
          <w:szCs w:val="24"/>
        </w:rPr>
        <w:t>"___" _________</w:t>
      </w:r>
      <w:r w:rsidR="00C55734" w:rsidRPr="006B5BF1">
        <w:rPr>
          <w:rFonts w:ascii="Times New Roman" w:eastAsia="Symbol" w:hAnsi="Times New Roman" w:cs="Times New Roman"/>
          <w:sz w:val="24"/>
          <w:szCs w:val="24"/>
        </w:rPr>
        <w:t>___ 20______ г. была проведена (плановая/внеплановая,</w:t>
      </w:r>
      <w:r w:rsidRPr="006B5BF1">
        <w:rPr>
          <w:sz w:val="24"/>
          <w:szCs w:val="24"/>
        </w:rPr>
        <w:t xml:space="preserve"> </w:t>
      </w:r>
      <w:r w:rsidR="00C55734" w:rsidRPr="006B5BF1">
        <w:rPr>
          <w:rFonts w:ascii="Times New Roman" w:eastAsia="Symbol" w:hAnsi="Times New Roman" w:cs="Times New Roman"/>
          <w:sz w:val="24"/>
          <w:szCs w:val="24"/>
        </w:rPr>
        <w:t>документарная/</w:t>
      </w:r>
      <w:r w:rsidR="009D41CF" w:rsidRPr="006B5BF1">
        <w:rPr>
          <w:rFonts w:ascii="Times New Roman" w:eastAsia="Symbol" w:hAnsi="Times New Roman" w:cs="Times New Roman"/>
          <w:sz w:val="24"/>
          <w:szCs w:val="24"/>
        </w:rPr>
        <w:t xml:space="preserve"> </w:t>
      </w:r>
      <w:r w:rsidR="00C55734" w:rsidRPr="006B5BF1">
        <w:rPr>
          <w:rFonts w:ascii="Times New Roman" w:eastAsia="Symbol" w:hAnsi="Times New Roman" w:cs="Times New Roman"/>
          <w:sz w:val="24"/>
          <w:szCs w:val="24"/>
        </w:rPr>
        <w:t>выездная)</w:t>
      </w:r>
      <w:r w:rsidR="00931914" w:rsidRPr="006B5BF1">
        <w:rPr>
          <w:rFonts w:ascii="Times New Roman" w:eastAsia="Symbol" w:hAnsi="Times New Roman" w:cs="Times New Roman"/>
          <w:sz w:val="24"/>
          <w:szCs w:val="24"/>
        </w:rPr>
        <w:t xml:space="preserve"> </w:t>
      </w:r>
      <w:r w:rsidR="00C55734" w:rsidRPr="006B5BF1">
        <w:rPr>
          <w:rFonts w:ascii="Times New Roman" w:eastAsia="Symbol" w:hAnsi="Times New Roman" w:cs="Times New Roman"/>
          <w:sz w:val="24"/>
          <w:szCs w:val="24"/>
        </w:rPr>
        <w:t>проверка</w:t>
      </w:r>
      <w:r w:rsidR="00931914" w:rsidRPr="006B5BF1">
        <w:rPr>
          <w:rFonts w:ascii="Times New Roman" w:eastAsia="Symbol" w:hAnsi="Times New Roman" w:cs="Times New Roman"/>
          <w:sz w:val="24"/>
          <w:szCs w:val="24"/>
        </w:rPr>
        <w:t xml:space="preserve"> </w:t>
      </w:r>
      <w:r w:rsidR="00C55734" w:rsidRPr="006B5BF1">
        <w:rPr>
          <w:rFonts w:ascii="Times New Roman" w:eastAsia="Symbol" w:hAnsi="Times New Roman" w:cs="Times New Roman"/>
          <w:sz w:val="24"/>
          <w:szCs w:val="24"/>
        </w:rPr>
        <w:t>на</w:t>
      </w:r>
      <w:r w:rsidR="00931914" w:rsidRPr="006B5BF1">
        <w:rPr>
          <w:rFonts w:ascii="Times New Roman" w:eastAsia="Symbol" w:hAnsi="Times New Roman" w:cs="Times New Roman"/>
          <w:sz w:val="24"/>
          <w:szCs w:val="24"/>
        </w:rPr>
        <w:t xml:space="preserve"> </w:t>
      </w:r>
      <w:r w:rsidR="00C55734" w:rsidRPr="006B5BF1">
        <w:rPr>
          <w:rFonts w:ascii="Times New Roman" w:eastAsia="Symbol" w:hAnsi="Times New Roman" w:cs="Times New Roman"/>
          <w:sz w:val="24"/>
          <w:szCs w:val="24"/>
        </w:rPr>
        <w:t>земельном</w:t>
      </w:r>
      <w:r w:rsidR="00931914" w:rsidRPr="006B5BF1">
        <w:rPr>
          <w:rFonts w:ascii="Times New Roman" w:eastAsia="Symbol" w:hAnsi="Times New Roman" w:cs="Times New Roman"/>
          <w:sz w:val="24"/>
          <w:szCs w:val="24"/>
        </w:rPr>
        <w:t xml:space="preserve"> </w:t>
      </w:r>
      <w:r w:rsidR="00C55734" w:rsidRPr="006B5BF1">
        <w:rPr>
          <w:rFonts w:ascii="Times New Roman" w:eastAsia="Symbol" w:hAnsi="Times New Roman" w:cs="Times New Roman"/>
          <w:sz w:val="24"/>
          <w:szCs w:val="24"/>
        </w:rPr>
        <w:t>участке, расположенном по</w:t>
      </w:r>
      <w:r w:rsidRPr="006B5BF1">
        <w:rPr>
          <w:sz w:val="24"/>
          <w:szCs w:val="24"/>
        </w:rPr>
        <w:t xml:space="preserve"> </w:t>
      </w:r>
      <w:r w:rsidR="00C55734" w:rsidRPr="006B5BF1">
        <w:rPr>
          <w:rFonts w:ascii="Times New Roman" w:eastAsia="Symbol" w:hAnsi="Times New Roman" w:cs="Times New Roman"/>
          <w:sz w:val="24"/>
          <w:szCs w:val="24"/>
        </w:rPr>
        <w:t>адресу:</w:t>
      </w:r>
      <w:r w:rsidRPr="006B5BF1">
        <w:rPr>
          <w:sz w:val="24"/>
          <w:szCs w:val="24"/>
        </w:rPr>
        <w:t xml:space="preserve"> </w:t>
      </w:r>
      <w:r w:rsidRPr="006B5BF1">
        <w:rPr>
          <w:rFonts w:ascii="Times New Roman" w:eastAsia="Symbol" w:hAnsi="Times New Roman" w:cs="Times New Roman"/>
          <w:sz w:val="24"/>
          <w:szCs w:val="24"/>
        </w:rPr>
        <w:t>___</w:t>
      </w:r>
      <w:r w:rsidR="00C55734" w:rsidRPr="006B5BF1">
        <w:rPr>
          <w:rFonts w:ascii="Times New Roman" w:eastAsia="Symbol" w:hAnsi="Times New Roman" w:cs="Times New Roman"/>
          <w:sz w:val="24"/>
          <w:szCs w:val="24"/>
        </w:rPr>
        <w:t>_______________</w:t>
      </w:r>
      <w:r w:rsidRPr="006B5BF1">
        <w:rPr>
          <w:rFonts w:ascii="Times New Roman" w:eastAsia="Symbol" w:hAnsi="Times New Roman" w:cs="Times New Roman"/>
          <w:sz w:val="24"/>
          <w:szCs w:val="24"/>
        </w:rPr>
        <w:t>_________</w:t>
      </w:r>
      <w:r w:rsidR="00C55734" w:rsidRPr="006B5BF1">
        <w:rPr>
          <w:rFonts w:ascii="Times New Roman" w:eastAsia="Symbol" w:hAnsi="Times New Roman" w:cs="Times New Roman"/>
          <w:sz w:val="24"/>
          <w:szCs w:val="24"/>
        </w:rPr>
        <w:t>______</w:t>
      </w:r>
      <w:r w:rsidR="009D41CF" w:rsidRPr="006B5BF1">
        <w:rPr>
          <w:rFonts w:ascii="Times New Roman" w:eastAsia="Symbol" w:hAnsi="Times New Roman" w:cs="Times New Roman"/>
          <w:sz w:val="24"/>
          <w:szCs w:val="24"/>
        </w:rPr>
        <w:t>___________________________________________________</w:t>
      </w:r>
      <w:r w:rsidR="00C55734" w:rsidRPr="006B5BF1">
        <w:rPr>
          <w:rFonts w:ascii="Times New Roman" w:eastAsia="Symbol" w:hAnsi="Times New Roman" w:cs="Times New Roman"/>
          <w:sz w:val="24"/>
          <w:szCs w:val="24"/>
        </w:rPr>
        <w:t>,</w:t>
      </w:r>
    </w:p>
    <w:p w:rsidR="00B53233" w:rsidRPr="006B5BF1" w:rsidRDefault="00B53233" w:rsidP="009D41CF">
      <w:pPr>
        <w:pStyle w:val="ConsPlusNormal"/>
        <w:rPr>
          <w:rFonts w:ascii="Times New Roman" w:eastAsia="Symbol" w:hAnsi="Times New Roman" w:cs="Times New Roman"/>
          <w:sz w:val="24"/>
          <w:szCs w:val="24"/>
        </w:rPr>
      </w:pPr>
      <w:r w:rsidRPr="006B5BF1">
        <w:rPr>
          <w:rFonts w:ascii="Times New Roman" w:eastAsia="Symbol" w:hAnsi="Times New Roman" w:cs="Times New Roman"/>
          <w:sz w:val="24"/>
          <w:szCs w:val="24"/>
        </w:rPr>
        <w:t>площадью _______</w:t>
      </w:r>
      <w:r w:rsidR="00C55734" w:rsidRPr="006B5BF1">
        <w:rPr>
          <w:rFonts w:ascii="Times New Roman" w:eastAsia="Symbol" w:hAnsi="Times New Roman" w:cs="Times New Roman"/>
          <w:sz w:val="24"/>
          <w:szCs w:val="24"/>
        </w:rPr>
        <w:t>_ кв. м, кадастровый номер _____</w:t>
      </w:r>
      <w:r w:rsidRPr="006B5BF1">
        <w:rPr>
          <w:rFonts w:ascii="Times New Roman" w:eastAsia="Symbol" w:hAnsi="Times New Roman" w:cs="Times New Roman"/>
          <w:sz w:val="24"/>
          <w:szCs w:val="24"/>
        </w:rPr>
        <w:t>__________________________</w:t>
      </w:r>
      <w:r w:rsidR="009D41CF" w:rsidRPr="006B5BF1">
        <w:rPr>
          <w:rFonts w:ascii="Times New Roman" w:eastAsia="Symbol" w:hAnsi="Times New Roman" w:cs="Times New Roman"/>
          <w:sz w:val="24"/>
          <w:szCs w:val="24"/>
        </w:rPr>
        <w:t>_____________</w:t>
      </w:r>
      <w:r w:rsidR="00C55734" w:rsidRPr="006B5BF1">
        <w:rPr>
          <w:rFonts w:ascii="Times New Roman" w:eastAsia="Symbol" w:hAnsi="Times New Roman" w:cs="Times New Roman"/>
          <w:sz w:val="24"/>
          <w:szCs w:val="24"/>
        </w:rPr>
        <w:t>,</w:t>
      </w:r>
      <w:r w:rsidRPr="006B5BF1">
        <w:rPr>
          <w:rFonts w:ascii="Times New Roman" w:eastAsia="Symbol" w:hAnsi="Times New Roman" w:cs="Times New Roman"/>
          <w:sz w:val="24"/>
          <w:szCs w:val="24"/>
        </w:rPr>
        <w:t xml:space="preserve"> </w:t>
      </w:r>
    </w:p>
    <w:p w:rsidR="00B53233" w:rsidRPr="006B5BF1" w:rsidRDefault="00C55734" w:rsidP="009D41CF">
      <w:pPr>
        <w:pStyle w:val="ConsPlusNormal"/>
        <w:rPr>
          <w:sz w:val="24"/>
          <w:szCs w:val="24"/>
        </w:rPr>
      </w:pPr>
      <w:r w:rsidRPr="006B5BF1">
        <w:rPr>
          <w:rFonts w:ascii="Times New Roman" w:eastAsia="Symbol" w:hAnsi="Times New Roman" w:cs="Times New Roman"/>
          <w:sz w:val="24"/>
          <w:szCs w:val="24"/>
        </w:rPr>
        <w:t>вид разрешенного исп</w:t>
      </w:r>
      <w:r w:rsidR="00B53233" w:rsidRPr="006B5BF1">
        <w:rPr>
          <w:rFonts w:ascii="Times New Roman" w:eastAsia="Symbol" w:hAnsi="Times New Roman" w:cs="Times New Roman"/>
          <w:sz w:val="24"/>
          <w:szCs w:val="24"/>
        </w:rPr>
        <w:t>ользования __</w:t>
      </w:r>
      <w:r w:rsidRPr="006B5BF1">
        <w:rPr>
          <w:rFonts w:ascii="Times New Roman" w:eastAsia="Symbol" w:hAnsi="Times New Roman" w:cs="Times New Roman"/>
          <w:sz w:val="24"/>
          <w:szCs w:val="24"/>
        </w:rPr>
        <w:t>________</w:t>
      </w:r>
      <w:r w:rsidR="00B53233" w:rsidRPr="006B5BF1">
        <w:rPr>
          <w:rFonts w:ascii="Times New Roman" w:eastAsia="Symbol" w:hAnsi="Times New Roman" w:cs="Times New Roman"/>
          <w:sz w:val="24"/>
          <w:szCs w:val="24"/>
        </w:rPr>
        <w:t>_________________________________________</w:t>
      </w:r>
      <w:r w:rsidRPr="006B5BF1">
        <w:rPr>
          <w:rFonts w:ascii="Times New Roman" w:eastAsia="Symbol" w:hAnsi="Times New Roman" w:cs="Times New Roman"/>
          <w:sz w:val="24"/>
          <w:szCs w:val="24"/>
        </w:rPr>
        <w:t>____,</w:t>
      </w:r>
      <w:r w:rsidR="00B53233" w:rsidRPr="006B5BF1">
        <w:rPr>
          <w:sz w:val="24"/>
          <w:szCs w:val="24"/>
        </w:rPr>
        <w:t xml:space="preserve"> </w:t>
      </w:r>
    </w:p>
    <w:p w:rsidR="00C55734" w:rsidRPr="006B5BF1" w:rsidRDefault="00C55734" w:rsidP="009D41CF">
      <w:pPr>
        <w:pStyle w:val="ConsPlusNormal"/>
        <w:rPr>
          <w:sz w:val="24"/>
          <w:szCs w:val="24"/>
        </w:rPr>
      </w:pPr>
      <w:r w:rsidRPr="006B5BF1">
        <w:rPr>
          <w:rFonts w:ascii="Times New Roman" w:eastAsia="Symbol" w:hAnsi="Times New Roman" w:cs="Times New Roman"/>
          <w:sz w:val="24"/>
          <w:szCs w:val="24"/>
        </w:rPr>
        <w:t>используемо</w:t>
      </w:r>
      <w:r w:rsidR="00B53233" w:rsidRPr="006B5BF1">
        <w:rPr>
          <w:rFonts w:ascii="Times New Roman" w:eastAsia="Symbol" w:hAnsi="Times New Roman" w:cs="Times New Roman"/>
          <w:sz w:val="24"/>
          <w:szCs w:val="24"/>
        </w:rPr>
        <w:t>го ___________</w:t>
      </w:r>
      <w:r w:rsidRPr="006B5BF1">
        <w:rPr>
          <w:rFonts w:ascii="Times New Roman" w:eastAsia="Symbol" w:hAnsi="Times New Roman" w:cs="Times New Roman"/>
          <w:sz w:val="24"/>
          <w:szCs w:val="24"/>
        </w:rPr>
        <w:t>_______________</w:t>
      </w:r>
      <w:r w:rsidR="00B53233" w:rsidRPr="006B5BF1">
        <w:rPr>
          <w:rFonts w:ascii="Times New Roman" w:eastAsia="Symbol" w:hAnsi="Times New Roman" w:cs="Times New Roman"/>
          <w:sz w:val="24"/>
          <w:szCs w:val="24"/>
        </w:rPr>
        <w:t>_____</w:t>
      </w:r>
      <w:r w:rsidRPr="006B5BF1">
        <w:rPr>
          <w:rFonts w:ascii="Times New Roman" w:eastAsia="Symbol" w:hAnsi="Times New Roman" w:cs="Times New Roman"/>
          <w:sz w:val="24"/>
          <w:szCs w:val="24"/>
        </w:rPr>
        <w:t>________________________________________,</w:t>
      </w:r>
    </w:p>
    <w:p w:rsidR="00C55734" w:rsidRPr="006B5BF1" w:rsidRDefault="00C55734" w:rsidP="009D41CF">
      <w:pPr>
        <w:pStyle w:val="ConsPlusNormal"/>
        <w:jc w:val="center"/>
        <w:rPr>
          <w:szCs w:val="22"/>
        </w:rPr>
      </w:pPr>
      <w:r w:rsidRPr="006B5BF1">
        <w:rPr>
          <w:rFonts w:ascii="Times New Roman" w:eastAsia="Symbol" w:hAnsi="Times New Roman" w:cs="Times New Roman"/>
          <w:szCs w:val="22"/>
        </w:rPr>
        <w:t>(наименование юридического лица, фамилия, имя, отчество руководителя,</w:t>
      </w:r>
    </w:p>
    <w:p w:rsidR="00C55734" w:rsidRPr="006B5BF1" w:rsidRDefault="00C55734" w:rsidP="009D41CF">
      <w:pPr>
        <w:pStyle w:val="ConsPlusNormal"/>
        <w:jc w:val="center"/>
        <w:rPr>
          <w:szCs w:val="22"/>
        </w:rPr>
      </w:pPr>
      <w:r w:rsidRPr="006B5BF1">
        <w:rPr>
          <w:rFonts w:ascii="Times New Roman" w:eastAsia="Symbol" w:hAnsi="Times New Roman" w:cs="Times New Roman"/>
          <w:szCs w:val="22"/>
        </w:rPr>
        <w:t>индивидуального предпринимателя, гражданина)</w:t>
      </w:r>
    </w:p>
    <w:p w:rsidR="00C55734" w:rsidRPr="006B5BF1" w:rsidRDefault="00C55734" w:rsidP="009D41CF">
      <w:pPr>
        <w:pStyle w:val="ConsPlusNormal"/>
        <w:rPr>
          <w:sz w:val="24"/>
          <w:szCs w:val="24"/>
        </w:rPr>
      </w:pPr>
      <w:r w:rsidRPr="006B5BF1">
        <w:rPr>
          <w:rFonts w:ascii="Times New Roman" w:eastAsia="Symbol" w:hAnsi="Times New Roman" w:cs="Times New Roman"/>
          <w:sz w:val="24"/>
          <w:szCs w:val="24"/>
        </w:rPr>
        <w:t>на праве _______________________</w:t>
      </w:r>
      <w:r w:rsidR="00B53233" w:rsidRPr="006B5BF1">
        <w:rPr>
          <w:rFonts w:ascii="Times New Roman" w:eastAsia="Symbol" w:hAnsi="Times New Roman" w:cs="Times New Roman"/>
          <w:sz w:val="24"/>
          <w:szCs w:val="24"/>
        </w:rPr>
        <w:t>___________</w:t>
      </w:r>
      <w:r w:rsidRPr="006B5BF1">
        <w:rPr>
          <w:rFonts w:ascii="Times New Roman" w:eastAsia="Symbol" w:hAnsi="Times New Roman" w:cs="Times New Roman"/>
          <w:sz w:val="24"/>
          <w:szCs w:val="24"/>
        </w:rPr>
        <w:t>___________________________________________</w:t>
      </w:r>
    </w:p>
    <w:p w:rsidR="00B53233" w:rsidRPr="006B5BF1" w:rsidRDefault="00B53233" w:rsidP="009D41CF">
      <w:pPr>
        <w:pStyle w:val="ConsPlusNormal"/>
        <w:ind w:firstLine="567"/>
        <w:rPr>
          <w:rFonts w:ascii="Times New Roman" w:eastAsia="Symbol" w:hAnsi="Times New Roman" w:cs="Times New Roman"/>
          <w:sz w:val="24"/>
          <w:szCs w:val="24"/>
        </w:rPr>
      </w:pPr>
    </w:p>
    <w:p w:rsidR="00C55734" w:rsidRPr="006B5BF1" w:rsidRDefault="00C55734" w:rsidP="009D41CF">
      <w:pPr>
        <w:pStyle w:val="ConsPlusNormal"/>
        <w:ind w:firstLine="567"/>
        <w:rPr>
          <w:sz w:val="24"/>
          <w:szCs w:val="24"/>
        </w:rPr>
      </w:pPr>
      <w:r w:rsidRPr="006B5BF1">
        <w:rPr>
          <w:rFonts w:ascii="Times New Roman" w:eastAsia="Symbol" w:hAnsi="Times New Roman" w:cs="Times New Roman"/>
          <w:sz w:val="24"/>
          <w:szCs w:val="24"/>
        </w:rPr>
        <w:t>В</w:t>
      </w:r>
      <w:r w:rsidR="00931914" w:rsidRPr="006B5BF1">
        <w:rPr>
          <w:rFonts w:ascii="Times New Roman" w:eastAsia="Symbol" w:hAnsi="Times New Roman" w:cs="Times New Roman"/>
          <w:sz w:val="24"/>
          <w:szCs w:val="24"/>
        </w:rPr>
        <w:t xml:space="preserve"> </w:t>
      </w:r>
      <w:r w:rsidRPr="006B5BF1">
        <w:rPr>
          <w:rFonts w:ascii="Times New Roman" w:eastAsia="Symbol" w:hAnsi="Times New Roman" w:cs="Times New Roman"/>
          <w:sz w:val="24"/>
          <w:szCs w:val="24"/>
        </w:rPr>
        <w:t>ходе</w:t>
      </w:r>
      <w:r w:rsidR="00931914" w:rsidRPr="006B5BF1">
        <w:rPr>
          <w:rFonts w:ascii="Times New Roman" w:eastAsia="Symbol" w:hAnsi="Times New Roman" w:cs="Times New Roman"/>
          <w:sz w:val="24"/>
          <w:szCs w:val="24"/>
        </w:rPr>
        <w:t xml:space="preserve"> </w:t>
      </w:r>
      <w:r w:rsidRPr="006B5BF1">
        <w:rPr>
          <w:rFonts w:ascii="Times New Roman" w:eastAsia="Symbol" w:hAnsi="Times New Roman" w:cs="Times New Roman"/>
          <w:sz w:val="24"/>
          <w:szCs w:val="24"/>
        </w:rPr>
        <w:t>проведения</w:t>
      </w:r>
      <w:r w:rsidR="00931914" w:rsidRPr="006B5BF1">
        <w:rPr>
          <w:rFonts w:ascii="Times New Roman" w:eastAsia="Symbol" w:hAnsi="Times New Roman" w:cs="Times New Roman"/>
          <w:sz w:val="24"/>
          <w:szCs w:val="24"/>
        </w:rPr>
        <w:t xml:space="preserve"> </w:t>
      </w:r>
      <w:r w:rsidRPr="006B5BF1">
        <w:rPr>
          <w:rFonts w:ascii="Times New Roman" w:eastAsia="Symbol" w:hAnsi="Times New Roman" w:cs="Times New Roman"/>
          <w:sz w:val="24"/>
          <w:szCs w:val="24"/>
        </w:rPr>
        <w:t>проверки</w:t>
      </w:r>
      <w:r w:rsidR="00931914" w:rsidRPr="006B5BF1">
        <w:rPr>
          <w:rFonts w:ascii="Times New Roman" w:eastAsia="Symbol" w:hAnsi="Times New Roman" w:cs="Times New Roman"/>
          <w:sz w:val="24"/>
          <w:szCs w:val="24"/>
        </w:rPr>
        <w:t xml:space="preserve"> </w:t>
      </w:r>
      <w:r w:rsidRPr="006B5BF1">
        <w:rPr>
          <w:rFonts w:ascii="Times New Roman" w:eastAsia="Symbol" w:hAnsi="Times New Roman" w:cs="Times New Roman"/>
          <w:sz w:val="24"/>
          <w:szCs w:val="24"/>
        </w:rPr>
        <w:t>выявлены</w:t>
      </w:r>
      <w:r w:rsidR="00931914" w:rsidRPr="006B5BF1">
        <w:rPr>
          <w:rFonts w:ascii="Times New Roman" w:eastAsia="Symbol" w:hAnsi="Times New Roman" w:cs="Times New Roman"/>
          <w:sz w:val="24"/>
          <w:szCs w:val="24"/>
        </w:rPr>
        <w:t xml:space="preserve"> </w:t>
      </w:r>
      <w:r w:rsidRPr="006B5BF1">
        <w:rPr>
          <w:rFonts w:ascii="Times New Roman" w:eastAsia="Symbol" w:hAnsi="Times New Roman" w:cs="Times New Roman"/>
          <w:sz w:val="24"/>
          <w:szCs w:val="24"/>
        </w:rPr>
        <w:t>нарушения</w:t>
      </w:r>
      <w:r w:rsidR="00931914" w:rsidRPr="006B5BF1">
        <w:rPr>
          <w:rFonts w:ascii="Times New Roman" w:eastAsia="Symbol" w:hAnsi="Times New Roman" w:cs="Times New Roman"/>
          <w:sz w:val="24"/>
          <w:szCs w:val="24"/>
        </w:rPr>
        <w:t xml:space="preserve"> </w:t>
      </w:r>
      <w:r w:rsidRPr="006B5BF1">
        <w:rPr>
          <w:rFonts w:ascii="Times New Roman" w:eastAsia="Symbol" w:hAnsi="Times New Roman" w:cs="Times New Roman"/>
          <w:sz w:val="24"/>
          <w:szCs w:val="24"/>
        </w:rPr>
        <w:t>требований,</w:t>
      </w:r>
      <w:r w:rsidR="00B53233" w:rsidRPr="006B5BF1">
        <w:rPr>
          <w:sz w:val="24"/>
          <w:szCs w:val="24"/>
        </w:rPr>
        <w:t xml:space="preserve"> </w:t>
      </w:r>
      <w:r w:rsidRPr="006B5BF1">
        <w:rPr>
          <w:rFonts w:ascii="Times New Roman" w:eastAsia="Symbol" w:hAnsi="Times New Roman" w:cs="Times New Roman"/>
          <w:sz w:val="24"/>
          <w:szCs w:val="24"/>
        </w:rPr>
        <w:t>установленных земельным законодательством и/или нормативными правовыми</w:t>
      </w:r>
      <w:r w:rsidR="00B53233" w:rsidRPr="006B5BF1">
        <w:rPr>
          <w:sz w:val="24"/>
          <w:szCs w:val="24"/>
        </w:rPr>
        <w:t xml:space="preserve"> </w:t>
      </w:r>
      <w:r w:rsidRPr="006B5BF1">
        <w:rPr>
          <w:rFonts w:ascii="Times New Roman" w:eastAsia="Symbol" w:hAnsi="Times New Roman" w:cs="Times New Roman"/>
          <w:sz w:val="24"/>
          <w:szCs w:val="24"/>
        </w:rPr>
        <w:t>актами муниципального образования по ис</w:t>
      </w:r>
      <w:r w:rsidR="002E5702" w:rsidRPr="006B5BF1">
        <w:rPr>
          <w:rFonts w:ascii="Times New Roman" w:eastAsia="Symbol" w:hAnsi="Times New Roman" w:cs="Times New Roman"/>
          <w:sz w:val="24"/>
          <w:szCs w:val="24"/>
        </w:rPr>
        <w:t>-</w:t>
      </w:r>
      <w:r w:rsidRPr="006B5BF1">
        <w:rPr>
          <w:rFonts w:ascii="Times New Roman" w:eastAsia="Symbol" w:hAnsi="Times New Roman" w:cs="Times New Roman"/>
          <w:sz w:val="24"/>
          <w:szCs w:val="24"/>
        </w:rPr>
        <w:t>пользованию земельных участков в сфере земельных отношений:</w:t>
      </w:r>
    </w:p>
    <w:p w:rsidR="00C55734" w:rsidRPr="006B5BF1" w:rsidRDefault="00C55734" w:rsidP="002E5702">
      <w:pPr>
        <w:pStyle w:val="ConsPlusNormal"/>
        <w:rPr>
          <w:rFonts w:ascii="Times New Roman" w:eastAsia="Symbol" w:hAnsi="Times New Roman" w:cs="Times New Roman"/>
          <w:sz w:val="24"/>
          <w:szCs w:val="24"/>
        </w:rPr>
      </w:pPr>
      <w:r w:rsidRPr="006B5BF1">
        <w:rPr>
          <w:rFonts w:ascii="Times New Roman" w:eastAsia="Symbol" w:hAnsi="Times New Roman" w:cs="Times New Roman"/>
          <w:sz w:val="24"/>
          <w:szCs w:val="24"/>
        </w:rPr>
        <w:t>1.___________________________________________________________________</w:t>
      </w:r>
    </w:p>
    <w:p w:rsidR="00C55734" w:rsidRPr="006B5BF1" w:rsidRDefault="00C55734" w:rsidP="002E5702">
      <w:pPr>
        <w:pStyle w:val="ConsPlusNormal"/>
        <w:rPr>
          <w:sz w:val="24"/>
          <w:szCs w:val="24"/>
        </w:rPr>
      </w:pPr>
      <w:r w:rsidRPr="006B5BF1">
        <w:rPr>
          <w:rFonts w:ascii="Times New Roman" w:eastAsia="Symbol" w:hAnsi="Times New Roman" w:cs="Times New Roman"/>
          <w:sz w:val="24"/>
          <w:szCs w:val="24"/>
        </w:rPr>
        <w:t>2.___________________________________________________________________</w:t>
      </w:r>
    </w:p>
    <w:p w:rsidR="002E5702" w:rsidRPr="006B5BF1" w:rsidRDefault="002E5702" w:rsidP="009D41CF">
      <w:pPr>
        <w:pStyle w:val="ConsPlusNormal"/>
        <w:ind w:firstLine="567"/>
        <w:rPr>
          <w:rFonts w:ascii="Times New Roman" w:eastAsia="Symbol" w:hAnsi="Times New Roman" w:cs="Times New Roman"/>
          <w:sz w:val="24"/>
          <w:szCs w:val="24"/>
        </w:rPr>
      </w:pPr>
    </w:p>
    <w:p w:rsidR="00C55734" w:rsidRPr="006B5BF1" w:rsidRDefault="00C55734" w:rsidP="009D41CF">
      <w:pPr>
        <w:pStyle w:val="ConsPlusNormal"/>
        <w:ind w:firstLine="567"/>
        <w:rPr>
          <w:rFonts w:ascii="Times New Roman" w:eastAsia="Symbol" w:hAnsi="Times New Roman" w:cs="Times New Roman"/>
          <w:sz w:val="24"/>
          <w:szCs w:val="24"/>
        </w:rPr>
      </w:pPr>
      <w:r w:rsidRPr="006B5BF1">
        <w:rPr>
          <w:rFonts w:ascii="Times New Roman" w:eastAsia="Symbol" w:hAnsi="Times New Roman" w:cs="Times New Roman"/>
          <w:sz w:val="24"/>
          <w:szCs w:val="24"/>
        </w:rPr>
        <w:t>Руководствуясь</w:t>
      </w:r>
      <w:r w:rsidR="00931914" w:rsidRPr="006B5BF1">
        <w:rPr>
          <w:rFonts w:ascii="Times New Roman" w:eastAsia="Symbol" w:hAnsi="Times New Roman" w:cs="Times New Roman"/>
          <w:sz w:val="24"/>
          <w:szCs w:val="24"/>
        </w:rPr>
        <w:t xml:space="preserve"> </w:t>
      </w:r>
      <w:r w:rsidRPr="006B5BF1">
        <w:rPr>
          <w:rFonts w:ascii="Times New Roman" w:eastAsia="Symbol" w:hAnsi="Times New Roman" w:cs="Times New Roman"/>
          <w:sz w:val="24"/>
          <w:szCs w:val="24"/>
        </w:rPr>
        <w:t>ст.</w:t>
      </w:r>
      <w:r w:rsidR="00931914" w:rsidRPr="006B5BF1">
        <w:rPr>
          <w:rFonts w:ascii="Times New Roman" w:eastAsia="Symbol" w:hAnsi="Times New Roman" w:cs="Times New Roman"/>
          <w:sz w:val="24"/>
          <w:szCs w:val="24"/>
        </w:rPr>
        <w:t xml:space="preserve"> </w:t>
      </w:r>
      <w:r w:rsidRPr="006B5BF1">
        <w:rPr>
          <w:rFonts w:ascii="Times New Roman" w:eastAsia="Symbol" w:hAnsi="Times New Roman" w:cs="Times New Roman"/>
          <w:sz w:val="24"/>
          <w:szCs w:val="24"/>
        </w:rPr>
        <w:t>72</w:t>
      </w:r>
      <w:r w:rsidR="00931914" w:rsidRPr="006B5BF1">
        <w:rPr>
          <w:rFonts w:ascii="Times New Roman" w:eastAsia="Symbol" w:hAnsi="Times New Roman" w:cs="Times New Roman"/>
          <w:sz w:val="24"/>
          <w:szCs w:val="24"/>
        </w:rPr>
        <w:t xml:space="preserve"> </w:t>
      </w:r>
      <w:r w:rsidRPr="006B5BF1">
        <w:rPr>
          <w:rFonts w:ascii="Times New Roman" w:eastAsia="Symbol" w:hAnsi="Times New Roman" w:cs="Times New Roman"/>
          <w:sz w:val="24"/>
          <w:szCs w:val="24"/>
        </w:rPr>
        <w:t>Земельного</w:t>
      </w:r>
      <w:r w:rsidR="00931914" w:rsidRPr="006B5BF1">
        <w:rPr>
          <w:rFonts w:ascii="Times New Roman" w:eastAsia="Symbol" w:hAnsi="Times New Roman" w:cs="Times New Roman"/>
          <w:sz w:val="24"/>
          <w:szCs w:val="24"/>
        </w:rPr>
        <w:t xml:space="preserve"> </w:t>
      </w:r>
      <w:r w:rsidRPr="006B5BF1">
        <w:rPr>
          <w:rFonts w:ascii="Times New Roman" w:eastAsia="Symbol" w:hAnsi="Times New Roman" w:cs="Times New Roman"/>
          <w:sz w:val="24"/>
          <w:szCs w:val="24"/>
        </w:rPr>
        <w:t>кодекса</w:t>
      </w:r>
      <w:r w:rsidR="00931914" w:rsidRPr="006B5BF1">
        <w:rPr>
          <w:rFonts w:ascii="Times New Roman" w:eastAsia="Symbol" w:hAnsi="Times New Roman" w:cs="Times New Roman"/>
          <w:sz w:val="24"/>
          <w:szCs w:val="24"/>
        </w:rPr>
        <w:t xml:space="preserve"> </w:t>
      </w:r>
      <w:r w:rsidRPr="006B5BF1">
        <w:rPr>
          <w:rFonts w:ascii="Times New Roman" w:eastAsia="Symbol" w:hAnsi="Times New Roman" w:cs="Times New Roman"/>
          <w:sz w:val="24"/>
          <w:szCs w:val="24"/>
        </w:rPr>
        <w:t>Российской</w:t>
      </w:r>
      <w:r w:rsidR="00931914" w:rsidRPr="006B5BF1">
        <w:rPr>
          <w:rFonts w:ascii="Times New Roman" w:eastAsia="Symbol" w:hAnsi="Times New Roman" w:cs="Times New Roman"/>
          <w:sz w:val="24"/>
          <w:szCs w:val="24"/>
        </w:rPr>
        <w:t xml:space="preserve"> </w:t>
      </w:r>
      <w:r w:rsidRPr="006B5BF1">
        <w:rPr>
          <w:rFonts w:ascii="Times New Roman" w:eastAsia="Symbol" w:hAnsi="Times New Roman" w:cs="Times New Roman"/>
          <w:sz w:val="24"/>
          <w:szCs w:val="24"/>
        </w:rPr>
        <w:t>Федерации</w:t>
      </w:r>
      <w:r w:rsidR="00722E39" w:rsidRPr="006B5BF1">
        <w:rPr>
          <w:sz w:val="24"/>
          <w:szCs w:val="24"/>
        </w:rPr>
        <w:t xml:space="preserve"> </w:t>
      </w:r>
      <w:r w:rsidRPr="006B5BF1">
        <w:rPr>
          <w:rFonts w:ascii="Times New Roman" w:eastAsia="Symbol" w:hAnsi="Times New Roman" w:cs="Times New Roman"/>
          <w:sz w:val="24"/>
          <w:szCs w:val="24"/>
        </w:rPr>
        <w:t>от</w:t>
      </w:r>
      <w:r w:rsidR="00931914" w:rsidRPr="006B5BF1">
        <w:rPr>
          <w:rFonts w:ascii="Times New Roman" w:eastAsia="Symbol" w:hAnsi="Times New Roman" w:cs="Times New Roman"/>
          <w:sz w:val="24"/>
          <w:szCs w:val="24"/>
        </w:rPr>
        <w:t xml:space="preserve"> </w:t>
      </w:r>
      <w:r w:rsidRPr="006B5BF1">
        <w:rPr>
          <w:rFonts w:ascii="Times New Roman" w:eastAsia="Symbol" w:hAnsi="Times New Roman" w:cs="Times New Roman"/>
          <w:sz w:val="24"/>
          <w:szCs w:val="24"/>
        </w:rPr>
        <w:t>25.10.2001</w:t>
      </w:r>
      <w:r w:rsidR="00931914" w:rsidRPr="006B5BF1">
        <w:rPr>
          <w:rFonts w:ascii="Times New Roman" w:eastAsia="Symbol" w:hAnsi="Times New Roman" w:cs="Times New Roman"/>
          <w:sz w:val="24"/>
          <w:szCs w:val="24"/>
        </w:rPr>
        <w:t xml:space="preserve"> </w:t>
      </w:r>
      <w:r w:rsidR="00342891" w:rsidRPr="006B5BF1">
        <w:rPr>
          <w:rFonts w:ascii="Times New Roman" w:eastAsia="Symbol" w:hAnsi="Times New Roman" w:cs="Times New Roman"/>
          <w:sz w:val="24"/>
          <w:szCs w:val="24"/>
        </w:rPr>
        <w:t>№</w:t>
      </w:r>
      <w:r w:rsidRPr="006B5BF1">
        <w:rPr>
          <w:rFonts w:ascii="Times New Roman" w:eastAsia="Symbol" w:hAnsi="Times New Roman" w:cs="Times New Roman"/>
          <w:sz w:val="24"/>
          <w:szCs w:val="24"/>
        </w:rPr>
        <w:t xml:space="preserve"> 136-ФЗ</w:t>
      </w:r>
      <w:r w:rsidR="000050A6" w:rsidRPr="006B5BF1">
        <w:rPr>
          <w:rFonts w:ascii="Times New Roman" w:eastAsia="Symbol" w:hAnsi="Times New Roman" w:cs="Times New Roman"/>
          <w:sz w:val="24"/>
          <w:szCs w:val="24"/>
        </w:rPr>
        <w:t>,</w:t>
      </w:r>
      <w:r w:rsidRPr="006B5BF1">
        <w:rPr>
          <w:rFonts w:ascii="Times New Roman" w:eastAsia="Symbol" w:hAnsi="Times New Roman" w:cs="Times New Roman"/>
          <w:sz w:val="24"/>
          <w:szCs w:val="24"/>
        </w:rPr>
        <w:t xml:space="preserve"> </w:t>
      </w:r>
    </w:p>
    <w:p w:rsidR="00C55734" w:rsidRPr="006B5BF1" w:rsidRDefault="00C55734" w:rsidP="009D41CF">
      <w:pPr>
        <w:pStyle w:val="ConsPlusNormal"/>
        <w:ind w:firstLine="567"/>
        <w:rPr>
          <w:rFonts w:ascii="Times New Roman" w:eastAsia="Symbol" w:hAnsi="Times New Roman" w:cs="Times New Roman"/>
          <w:sz w:val="24"/>
          <w:szCs w:val="24"/>
        </w:rPr>
      </w:pPr>
    </w:p>
    <w:p w:rsidR="00C55734" w:rsidRPr="006B5BF1" w:rsidRDefault="00C55734" w:rsidP="009D41CF">
      <w:pPr>
        <w:pStyle w:val="ConsPlusNormal"/>
        <w:ind w:firstLine="567"/>
        <w:rPr>
          <w:sz w:val="24"/>
          <w:szCs w:val="24"/>
        </w:rPr>
      </w:pPr>
      <w:r w:rsidRPr="006B5BF1">
        <w:rPr>
          <w:rFonts w:ascii="Times New Roman" w:eastAsia="Symbol" w:hAnsi="Times New Roman" w:cs="Times New Roman"/>
          <w:sz w:val="24"/>
          <w:szCs w:val="24"/>
        </w:rPr>
        <w:t>ОБЯЗЫВАЮ:</w:t>
      </w:r>
    </w:p>
    <w:p w:rsidR="00C55734" w:rsidRPr="006B5BF1" w:rsidRDefault="00C55734" w:rsidP="009D41CF">
      <w:pPr>
        <w:pStyle w:val="ConsPlusNormal"/>
        <w:ind w:firstLine="567"/>
        <w:rPr>
          <w:rFonts w:ascii="Times New Roman" w:eastAsia="Symbol" w:hAnsi="Times New Roman" w:cs="Times New Roman"/>
          <w:sz w:val="24"/>
          <w:szCs w:val="24"/>
        </w:rPr>
      </w:pPr>
    </w:p>
    <w:p w:rsidR="00C55734" w:rsidRPr="006B5BF1" w:rsidRDefault="00722E39" w:rsidP="009D41CF">
      <w:pPr>
        <w:pStyle w:val="ConsPlusNormal"/>
        <w:ind w:firstLine="567"/>
        <w:rPr>
          <w:sz w:val="24"/>
          <w:szCs w:val="24"/>
        </w:rPr>
      </w:pPr>
      <w:r w:rsidRPr="006B5BF1">
        <w:rPr>
          <w:rFonts w:ascii="Times New Roman" w:eastAsia="Symbol" w:hAnsi="Times New Roman" w:cs="Times New Roman"/>
          <w:sz w:val="24"/>
          <w:szCs w:val="24"/>
        </w:rPr>
        <w:t>в срок до "___" ___</w:t>
      </w:r>
      <w:r w:rsidR="00C55734" w:rsidRPr="006B5BF1">
        <w:rPr>
          <w:rFonts w:ascii="Times New Roman" w:eastAsia="Symbol" w:hAnsi="Times New Roman" w:cs="Times New Roman"/>
          <w:sz w:val="24"/>
          <w:szCs w:val="24"/>
        </w:rPr>
        <w:t>___ 20____ г. устранить допущенное нарушение:</w:t>
      </w:r>
      <w:r w:rsidRPr="006B5BF1">
        <w:rPr>
          <w:rFonts w:ascii="Times New Roman" w:eastAsia="Symbol" w:hAnsi="Times New Roman" w:cs="Times New Roman"/>
          <w:sz w:val="24"/>
          <w:szCs w:val="24"/>
        </w:rPr>
        <w:t xml:space="preserve"> и вы</w:t>
      </w:r>
      <w:r w:rsidR="000952D9" w:rsidRPr="006B5BF1">
        <w:rPr>
          <w:rFonts w:ascii="Times New Roman" w:eastAsia="Symbol" w:hAnsi="Times New Roman" w:cs="Times New Roman"/>
          <w:sz w:val="24"/>
          <w:szCs w:val="24"/>
        </w:rPr>
        <w:t xml:space="preserve">полнить следующие мероприятия: </w:t>
      </w:r>
      <w:r w:rsidR="00C55734" w:rsidRPr="006B5BF1">
        <w:rPr>
          <w:rFonts w:ascii="Times New Roman" w:eastAsia="Symbol" w:hAnsi="Times New Roman" w:cs="Times New Roman"/>
          <w:sz w:val="24"/>
          <w:szCs w:val="24"/>
        </w:rPr>
        <w:t>______________________________________________________________________</w:t>
      </w:r>
    </w:p>
    <w:p w:rsidR="00722E39" w:rsidRPr="006B5BF1" w:rsidRDefault="00722E39" w:rsidP="009D41CF">
      <w:pPr>
        <w:pStyle w:val="ConsPlusNormal"/>
        <w:ind w:firstLine="567"/>
        <w:rPr>
          <w:rFonts w:ascii="Times New Roman" w:eastAsia="Symbol" w:hAnsi="Times New Roman" w:cs="Times New Roman"/>
          <w:sz w:val="24"/>
          <w:szCs w:val="24"/>
        </w:rPr>
      </w:pPr>
    </w:p>
    <w:p w:rsidR="00C55734" w:rsidRPr="006B5BF1" w:rsidRDefault="00C55734" w:rsidP="009D41CF">
      <w:pPr>
        <w:pStyle w:val="ConsPlusNormal"/>
        <w:ind w:firstLine="567"/>
        <w:rPr>
          <w:sz w:val="24"/>
          <w:szCs w:val="24"/>
        </w:rPr>
      </w:pPr>
      <w:r w:rsidRPr="006B5BF1">
        <w:rPr>
          <w:rFonts w:ascii="Times New Roman" w:eastAsia="Symbol" w:hAnsi="Times New Roman" w:cs="Times New Roman"/>
          <w:sz w:val="24"/>
          <w:szCs w:val="24"/>
        </w:rPr>
        <w:t>Информацию</w:t>
      </w:r>
      <w:r w:rsidR="00931914" w:rsidRPr="006B5BF1">
        <w:rPr>
          <w:rFonts w:ascii="Times New Roman" w:eastAsia="Symbol" w:hAnsi="Times New Roman" w:cs="Times New Roman"/>
          <w:sz w:val="24"/>
          <w:szCs w:val="24"/>
        </w:rPr>
        <w:t xml:space="preserve"> </w:t>
      </w:r>
      <w:r w:rsidRPr="006B5BF1">
        <w:rPr>
          <w:rFonts w:ascii="Times New Roman" w:eastAsia="Symbol" w:hAnsi="Times New Roman" w:cs="Times New Roman"/>
          <w:sz w:val="24"/>
          <w:szCs w:val="24"/>
        </w:rPr>
        <w:t>об</w:t>
      </w:r>
      <w:r w:rsidR="00931914" w:rsidRPr="006B5BF1">
        <w:rPr>
          <w:rFonts w:ascii="Times New Roman" w:eastAsia="Symbol" w:hAnsi="Times New Roman" w:cs="Times New Roman"/>
          <w:sz w:val="24"/>
          <w:szCs w:val="24"/>
        </w:rPr>
        <w:t xml:space="preserve"> </w:t>
      </w:r>
      <w:r w:rsidRPr="006B5BF1">
        <w:rPr>
          <w:rFonts w:ascii="Times New Roman" w:eastAsia="Symbol" w:hAnsi="Times New Roman" w:cs="Times New Roman"/>
          <w:sz w:val="24"/>
          <w:szCs w:val="24"/>
        </w:rPr>
        <w:t>исполнении</w:t>
      </w:r>
      <w:r w:rsidR="00931914" w:rsidRPr="006B5BF1">
        <w:rPr>
          <w:rFonts w:ascii="Times New Roman" w:eastAsia="Symbol" w:hAnsi="Times New Roman" w:cs="Times New Roman"/>
          <w:sz w:val="24"/>
          <w:szCs w:val="24"/>
        </w:rPr>
        <w:t xml:space="preserve"> </w:t>
      </w:r>
      <w:r w:rsidRPr="006B5BF1">
        <w:rPr>
          <w:rFonts w:ascii="Times New Roman" w:eastAsia="Symbol" w:hAnsi="Times New Roman" w:cs="Times New Roman"/>
          <w:sz w:val="24"/>
          <w:szCs w:val="24"/>
        </w:rPr>
        <w:t>предписания</w:t>
      </w:r>
      <w:r w:rsidR="00931914" w:rsidRPr="006B5BF1">
        <w:rPr>
          <w:rFonts w:ascii="Times New Roman" w:eastAsia="Symbol" w:hAnsi="Times New Roman" w:cs="Times New Roman"/>
          <w:sz w:val="24"/>
          <w:szCs w:val="24"/>
        </w:rPr>
        <w:t xml:space="preserve"> </w:t>
      </w:r>
      <w:r w:rsidRPr="006B5BF1">
        <w:rPr>
          <w:rFonts w:ascii="Times New Roman" w:eastAsia="Symbol" w:hAnsi="Times New Roman" w:cs="Times New Roman"/>
          <w:sz w:val="24"/>
          <w:szCs w:val="24"/>
        </w:rPr>
        <w:t>или</w:t>
      </w:r>
      <w:r w:rsidR="00931914" w:rsidRPr="006B5BF1">
        <w:rPr>
          <w:rFonts w:ascii="Times New Roman" w:eastAsia="Symbol" w:hAnsi="Times New Roman" w:cs="Times New Roman"/>
          <w:sz w:val="24"/>
          <w:szCs w:val="24"/>
        </w:rPr>
        <w:t xml:space="preserve"> </w:t>
      </w:r>
      <w:r w:rsidRPr="006B5BF1">
        <w:rPr>
          <w:rFonts w:ascii="Times New Roman" w:eastAsia="Symbol" w:hAnsi="Times New Roman" w:cs="Times New Roman"/>
          <w:sz w:val="24"/>
          <w:szCs w:val="24"/>
        </w:rPr>
        <w:t>ходатайство о продлении срока</w:t>
      </w:r>
      <w:r w:rsidR="00722E39" w:rsidRPr="006B5BF1">
        <w:rPr>
          <w:sz w:val="24"/>
          <w:szCs w:val="24"/>
        </w:rPr>
        <w:t xml:space="preserve"> </w:t>
      </w:r>
      <w:r w:rsidRPr="006B5BF1">
        <w:rPr>
          <w:rFonts w:ascii="Times New Roman" w:eastAsia="Symbol" w:hAnsi="Times New Roman" w:cs="Times New Roman"/>
          <w:sz w:val="24"/>
          <w:szCs w:val="24"/>
        </w:rPr>
        <w:t>исполнения</w:t>
      </w:r>
      <w:r w:rsidR="00931914" w:rsidRPr="006B5BF1">
        <w:rPr>
          <w:rFonts w:ascii="Times New Roman" w:eastAsia="Symbol" w:hAnsi="Times New Roman" w:cs="Times New Roman"/>
          <w:sz w:val="24"/>
          <w:szCs w:val="24"/>
        </w:rPr>
        <w:t xml:space="preserve"> </w:t>
      </w:r>
      <w:r w:rsidRPr="006B5BF1">
        <w:rPr>
          <w:rFonts w:ascii="Times New Roman" w:eastAsia="Symbol" w:hAnsi="Times New Roman" w:cs="Times New Roman"/>
          <w:sz w:val="24"/>
          <w:szCs w:val="24"/>
        </w:rPr>
        <w:t>предписания</w:t>
      </w:r>
      <w:r w:rsidR="00931914" w:rsidRPr="006B5BF1">
        <w:rPr>
          <w:rFonts w:ascii="Times New Roman" w:eastAsia="Symbol" w:hAnsi="Times New Roman" w:cs="Times New Roman"/>
          <w:sz w:val="24"/>
          <w:szCs w:val="24"/>
        </w:rPr>
        <w:t xml:space="preserve"> </w:t>
      </w:r>
      <w:r w:rsidRPr="006B5BF1">
        <w:rPr>
          <w:rFonts w:ascii="Times New Roman" w:eastAsia="Symbol" w:hAnsi="Times New Roman" w:cs="Times New Roman"/>
          <w:sz w:val="24"/>
          <w:szCs w:val="24"/>
        </w:rPr>
        <w:t>с</w:t>
      </w:r>
      <w:r w:rsidR="00931914" w:rsidRPr="006B5BF1">
        <w:rPr>
          <w:rFonts w:ascii="Times New Roman" w:eastAsia="Symbol" w:hAnsi="Times New Roman" w:cs="Times New Roman"/>
          <w:sz w:val="24"/>
          <w:szCs w:val="24"/>
        </w:rPr>
        <w:t xml:space="preserve"> </w:t>
      </w:r>
      <w:r w:rsidRPr="006B5BF1">
        <w:rPr>
          <w:rFonts w:ascii="Times New Roman" w:eastAsia="Symbol" w:hAnsi="Times New Roman" w:cs="Times New Roman"/>
          <w:sz w:val="24"/>
          <w:szCs w:val="24"/>
        </w:rPr>
        <w:t>указанием</w:t>
      </w:r>
      <w:r w:rsidR="00931914" w:rsidRPr="006B5BF1">
        <w:rPr>
          <w:rFonts w:ascii="Times New Roman" w:eastAsia="Symbol" w:hAnsi="Times New Roman" w:cs="Times New Roman"/>
          <w:sz w:val="24"/>
          <w:szCs w:val="24"/>
        </w:rPr>
        <w:t xml:space="preserve"> </w:t>
      </w:r>
      <w:r w:rsidRPr="006B5BF1">
        <w:rPr>
          <w:rFonts w:ascii="Times New Roman" w:eastAsia="Symbol" w:hAnsi="Times New Roman" w:cs="Times New Roman"/>
          <w:sz w:val="24"/>
          <w:szCs w:val="24"/>
        </w:rPr>
        <w:t>причин</w:t>
      </w:r>
      <w:r w:rsidR="00931914" w:rsidRPr="006B5BF1">
        <w:rPr>
          <w:rFonts w:ascii="Times New Roman" w:eastAsia="Symbol" w:hAnsi="Times New Roman" w:cs="Times New Roman"/>
          <w:sz w:val="24"/>
          <w:szCs w:val="24"/>
        </w:rPr>
        <w:t xml:space="preserve"> </w:t>
      </w:r>
      <w:r w:rsidRPr="006B5BF1">
        <w:rPr>
          <w:rFonts w:ascii="Times New Roman" w:eastAsia="Symbol" w:hAnsi="Times New Roman" w:cs="Times New Roman"/>
          <w:sz w:val="24"/>
          <w:szCs w:val="24"/>
        </w:rPr>
        <w:t>и принятых мер по устранению</w:t>
      </w:r>
      <w:r w:rsidR="00722E39" w:rsidRPr="006B5BF1">
        <w:rPr>
          <w:sz w:val="24"/>
          <w:szCs w:val="24"/>
        </w:rPr>
        <w:t xml:space="preserve"> </w:t>
      </w:r>
      <w:r w:rsidRPr="006B5BF1">
        <w:rPr>
          <w:rFonts w:ascii="Times New Roman" w:eastAsia="Symbol" w:hAnsi="Times New Roman" w:cs="Times New Roman"/>
          <w:sz w:val="24"/>
          <w:szCs w:val="24"/>
        </w:rPr>
        <w:t>нарушения представить до исте</w:t>
      </w:r>
      <w:r w:rsidR="000952D9" w:rsidRPr="006B5BF1">
        <w:rPr>
          <w:rFonts w:ascii="Times New Roman" w:eastAsia="Symbol" w:hAnsi="Times New Roman" w:cs="Times New Roman"/>
          <w:sz w:val="24"/>
          <w:szCs w:val="24"/>
        </w:rPr>
        <w:t>-</w:t>
      </w:r>
      <w:r w:rsidRPr="006B5BF1">
        <w:rPr>
          <w:rFonts w:ascii="Times New Roman" w:eastAsia="Symbol" w:hAnsi="Times New Roman" w:cs="Times New Roman"/>
          <w:sz w:val="24"/>
          <w:szCs w:val="24"/>
        </w:rPr>
        <w:t>чения установленного срока по адресу:</w:t>
      </w:r>
      <w:r w:rsidR="000952D9" w:rsidRPr="006B5BF1">
        <w:rPr>
          <w:rFonts w:ascii="Times New Roman" w:eastAsia="Symbol" w:hAnsi="Times New Roman" w:cs="Times New Roman"/>
          <w:sz w:val="24"/>
          <w:szCs w:val="24"/>
        </w:rPr>
        <w:t xml:space="preserve"> </w:t>
      </w:r>
      <w:r w:rsidR="00722E39" w:rsidRPr="006B5BF1">
        <w:rPr>
          <w:rFonts w:ascii="Times New Roman" w:eastAsia="Symbol" w:hAnsi="Times New Roman" w:cs="Times New Roman"/>
          <w:sz w:val="24"/>
          <w:szCs w:val="24"/>
        </w:rPr>
        <w:t>______________________________________________</w:t>
      </w:r>
    </w:p>
    <w:p w:rsidR="00C55734" w:rsidRPr="006B5BF1" w:rsidRDefault="00C55734" w:rsidP="009D41CF">
      <w:pPr>
        <w:pStyle w:val="ConsPlusNormal"/>
        <w:ind w:firstLine="567"/>
        <w:rPr>
          <w:rFonts w:ascii="Times New Roman" w:hAnsi="Times New Roman" w:cs="Times New Roman"/>
          <w:sz w:val="24"/>
          <w:szCs w:val="24"/>
        </w:rPr>
      </w:pPr>
    </w:p>
    <w:p w:rsidR="00C55734" w:rsidRPr="006B5BF1" w:rsidRDefault="00C55734" w:rsidP="009D41CF">
      <w:pPr>
        <w:pStyle w:val="ConsPlusNormal"/>
        <w:ind w:firstLine="567"/>
        <w:rPr>
          <w:sz w:val="24"/>
          <w:szCs w:val="24"/>
        </w:rPr>
      </w:pPr>
      <w:r w:rsidRPr="006B5BF1">
        <w:rPr>
          <w:rFonts w:ascii="Times New Roman" w:eastAsia="Symbol" w:hAnsi="Times New Roman" w:cs="Times New Roman"/>
          <w:sz w:val="24"/>
          <w:szCs w:val="24"/>
        </w:rPr>
        <w:t>Акт и материалы по результатам проверки направляются в ___________</w:t>
      </w:r>
      <w:r w:rsidR="00722E39" w:rsidRPr="006B5BF1">
        <w:rPr>
          <w:rFonts w:ascii="Times New Roman" w:eastAsia="Symbol" w:hAnsi="Times New Roman" w:cs="Times New Roman"/>
          <w:sz w:val="24"/>
          <w:szCs w:val="24"/>
        </w:rPr>
        <w:t>______________</w:t>
      </w:r>
      <w:r w:rsidRPr="006B5BF1">
        <w:rPr>
          <w:rFonts w:ascii="Times New Roman" w:eastAsia="Symbol" w:hAnsi="Times New Roman" w:cs="Times New Roman"/>
          <w:sz w:val="24"/>
          <w:szCs w:val="24"/>
        </w:rPr>
        <w:t>_________</w:t>
      </w:r>
      <w:r w:rsidR="000952D9" w:rsidRPr="006B5BF1">
        <w:rPr>
          <w:rFonts w:ascii="Times New Roman" w:eastAsia="Symbol" w:hAnsi="Times New Roman" w:cs="Times New Roman"/>
          <w:sz w:val="24"/>
          <w:szCs w:val="24"/>
        </w:rPr>
        <w:t>________________________________________________</w:t>
      </w:r>
    </w:p>
    <w:p w:rsidR="00C55734" w:rsidRPr="006B5BF1" w:rsidRDefault="00C55734" w:rsidP="000952D9">
      <w:pPr>
        <w:pStyle w:val="ConsPlusNormal"/>
        <w:jc w:val="center"/>
        <w:rPr>
          <w:rFonts w:ascii="Times New Roman" w:eastAsia="Symbol" w:hAnsi="Times New Roman" w:cs="Times New Roman"/>
          <w:szCs w:val="22"/>
        </w:rPr>
      </w:pPr>
      <w:r w:rsidRPr="006B5BF1">
        <w:rPr>
          <w:rFonts w:ascii="Times New Roman" w:eastAsia="Symbol" w:hAnsi="Times New Roman" w:cs="Times New Roman"/>
          <w:szCs w:val="22"/>
        </w:rPr>
        <w:t>(наименование органа государственного контроля (надзора)</w:t>
      </w:r>
    </w:p>
    <w:p w:rsidR="000952D9" w:rsidRPr="006B5BF1" w:rsidRDefault="000952D9" w:rsidP="000952D9">
      <w:pPr>
        <w:pStyle w:val="ConsPlusNormal"/>
        <w:jc w:val="center"/>
        <w:rPr>
          <w:szCs w:val="22"/>
        </w:rPr>
      </w:pPr>
    </w:p>
    <w:p w:rsidR="00722E39" w:rsidRPr="006B5BF1" w:rsidRDefault="00722E39" w:rsidP="009D41CF">
      <w:pPr>
        <w:pStyle w:val="ConsPlusNormal"/>
        <w:ind w:firstLine="567"/>
        <w:rPr>
          <w:sz w:val="24"/>
          <w:szCs w:val="24"/>
        </w:rPr>
      </w:pPr>
      <w:r w:rsidRPr="006B5BF1">
        <w:rPr>
          <w:rFonts w:ascii="Times New Roman" w:eastAsia="Symbol" w:hAnsi="Times New Roman" w:cs="Times New Roman"/>
          <w:sz w:val="24"/>
          <w:szCs w:val="24"/>
        </w:rPr>
        <w:t>_______</w:t>
      </w:r>
      <w:r w:rsidR="00C55734" w:rsidRPr="006B5BF1">
        <w:rPr>
          <w:rFonts w:ascii="Times New Roman" w:eastAsia="Symbol" w:hAnsi="Times New Roman" w:cs="Times New Roman"/>
          <w:sz w:val="24"/>
          <w:szCs w:val="24"/>
        </w:rPr>
        <w:t>___________</w:t>
      </w:r>
    </w:p>
    <w:p w:rsidR="00681E35" w:rsidRPr="006B5BF1" w:rsidRDefault="00C55734" w:rsidP="00681E35">
      <w:pPr>
        <w:pStyle w:val="ConsPlusNormal"/>
        <w:ind w:left="993" w:hanging="426"/>
        <w:rPr>
          <w:rFonts w:ascii="Times New Roman" w:eastAsia="Symbol" w:hAnsi="Times New Roman" w:cs="Times New Roman"/>
          <w:szCs w:val="22"/>
        </w:rPr>
      </w:pPr>
      <w:r w:rsidRPr="006B5BF1">
        <w:rPr>
          <w:rFonts w:ascii="Times New Roman" w:eastAsia="Symbol" w:hAnsi="Times New Roman" w:cs="Times New Roman"/>
          <w:szCs w:val="22"/>
        </w:rPr>
        <w:t>(должность руководителя</w:t>
      </w:r>
      <w:r w:rsidR="00A660C6" w:rsidRPr="006B5BF1">
        <w:rPr>
          <w:rFonts w:ascii="Times New Roman" w:eastAsia="Symbol" w:hAnsi="Times New Roman" w:cs="Times New Roman"/>
          <w:szCs w:val="22"/>
        </w:rPr>
        <w:t xml:space="preserve">)             </w:t>
      </w:r>
      <w:r w:rsidR="00931914" w:rsidRPr="006B5BF1">
        <w:rPr>
          <w:rFonts w:ascii="Times New Roman" w:eastAsia="Symbol" w:hAnsi="Times New Roman" w:cs="Times New Roman"/>
          <w:szCs w:val="22"/>
        </w:rPr>
        <w:t xml:space="preserve"> </w:t>
      </w:r>
      <w:r w:rsidR="00722E39" w:rsidRPr="006B5BF1">
        <w:rPr>
          <w:rFonts w:ascii="Times New Roman" w:eastAsia="Symbol" w:hAnsi="Times New Roman" w:cs="Times New Roman"/>
          <w:szCs w:val="22"/>
        </w:rPr>
        <w:t xml:space="preserve">                        </w:t>
      </w:r>
      <w:r w:rsidRPr="006B5BF1">
        <w:rPr>
          <w:rFonts w:ascii="Times New Roman" w:eastAsia="Symbol" w:hAnsi="Times New Roman" w:cs="Times New Roman"/>
          <w:szCs w:val="22"/>
        </w:rPr>
        <w:t>(подпись)</w:t>
      </w:r>
      <w:r w:rsidR="00931914" w:rsidRPr="006B5BF1">
        <w:rPr>
          <w:rFonts w:ascii="Times New Roman" w:eastAsia="Symbol" w:hAnsi="Times New Roman" w:cs="Times New Roman"/>
          <w:szCs w:val="22"/>
        </w:rPr>
        <w:t xml:space="preserve"> </w:t>
      </w:r>
      <w:r w:rsidR="00A660C6" w:rsidRPr="006B5BF1">
        <w:rPr>
          <w:rFonts w:ascii="Times New Roman" w:eastAsia="Symbol" w:hAnsi="Times New Roman" w:cs="Times New Roman"/>
          <w:szCs w:val="22"/>
        </w:rPr>
        <w:t xml:space="preserve">                  </w:t>
      </w:r>
      <w:r w:rsidR="00681E35" w:rsidRPr="006B5BF1">
        <w:rPr>
          <w:rFonts w:ascii="Times New Roman" w:eastAsia="Symbol" w:hAnsi="Times New Roman" w:cs="Times New Roman"/>
          <w:szCs w:val="22"/>
        </w:rPr>
        <w:t xml:space="preserve">                                      </w:t>
      </w:r>
      <w:r w:rsidR="00677D4D" w:rsidRPr="006B5BF1">
        <w:rPr>
          <w:rFonts w:ascii="Times New Roman" w:eastAsia="Symbol" w:hAnsi="Times New Roman" w:cs="Times New Roman"/>
          <w:szCs w:val="22"/>
        </w:rPr>
        <w:t>М.П.</w:t>
      </w:r>
      <w:r w:rsidR="00722E39" w:rsidRPr="006B5BF1">
        <w:rPr>
          <w:rFonts w:ascii="Times New Roman" w:eastAsia="Symbol" w:hAnsi="Times New Roman" w:cs="Times New Roman"/>
          <w:szCs w:val="22"/>
        </w:rPr>
        <w:t xml:space="preserve">   </w:t>
      </w:r>
    </w:p>
    <w:p w:rsidR="00C55734" w:rsidRPr="006B5BF1" w:rsidRDefault="00722E39" w:rsidP="00681E35">
      <w:pPr>
        <w:pStyle w:val="ConsPlusNormal"/>
        <w:ind w:left="993" w:hanging="426"/>
        <w:rPr>
          <w:sz w:val="24"/>
          <w:szCs w:val="24"/>
        </w:rPr>
      </w:pPr>
      <w:r w:rsidRPr="006B5BF1">
        <w:rPr>
          <w:rFonts w:ascii="Times New Roman" w:eastAsia="Symbol" w:hAnsi="Times New Roman" w:cs="Times New Roman"/>
          <w:szCs w:val="22"/>
        </w:rPr>
        <w:t xml:space="preserve">  </w:t>
      </w:r>
      <w:r w:rsidR="00A660C6" w:rsidRPr="006B5BF1">
        <w:rPr>
          <w:rFonts w:ascii="Times New Roman" w:eastAsia="Symbol" w:hAnsi="Times New Roman" w:cs="Times New Roman"/>
          <w:szCs w:val="22"/>
        </w:rPr>
        <w:t xml:space="preserve"> </w:t>
      </w:r>
      <w:r w:rsidR="00681E35" w:rsidRPr="006B5BF1">
        <w:rPr>
          <w:rFonts w:ascii="Times New Roman" w:eastAsia="Symbol" w:hAnsi="Times New Roman" w:cs="Times New Roman"/>
          <w:szCs w:val="22"/>
        </w:rPr>
        <w:t xml:space="preserve">   </w:t>
      </w:r>
      <w:r w:rsidR="00C55734" w:rsidRPr="006B5BF1">
        <w:rPr>
          <w:rFonts w:ascii="Times New Roman" w:eastAsia="Symbol" w:hAnsi="Times New Roman" w:cs="Times New Roman"/>
          <w:szCs w:val="22"/>
        </w:rPr>
        <w:t>(Ф.И.О.)</w:t>
      </w:r>
    </w:p>
    <w:p w:rsidR="00C55734" w:rsidRPr="006B5BF1" w:rsidRDefault="00C55734" w:rsidP="009D41CF">
      <w:pPr>
        <w:pStyle w:val="ConsPlusNormal"/>
        <w:ind w:firstLine="567"/>
        <w:rPr>
          <w:rFonts w:ascii="Times New Roman" w:eastAsia="Symbol" w:hAnsi="Times New Roman" w:cs="Times New Roman"/>
          <w:sz w:val="24"/>
          <w:szCs w:val="24"/>
        </w:rPr>
      </w:pPr>
      <w:r w:rsidRPr="006B5BF1">
        <w:rPr>
          <w:rFonts w:ascii="Times New Roman" w:eastAsia="Symbol" w:hAnsi="Times New Roman" w:cs="Times New Roman"/>
          <w:sz w:val="24"/>
          <w:szCs w:val="24"/>
        </w:rPr>
        <w:t>__________</w:t>
      </w:r>
      <w:r w:rsidR="00992101" w:rsidRPr="006B5BF1">
        <w:rPr>
          <w:rFonts w:ascii="Times New Roman" w:eastAsia="Symbol" w:hAnsi="Times New Roman" w:cs="Times New Roman"/>
          <w:sz w:val="24"/>
          <w:szCs w:val="24"/>
        </w:rPr>
        <w:t>__________________________</w:t>
      </w:r>
      <w:r w:rsidR="00722E39" w:rsidRPr="006B5BF1">
        <w:rPr>
          <w:rFonts w:ascii="Times New Roman" w:eastAsia="Symbol" w:hAnsi="Times New Roman" w:cs="Times New Roman"/>
          <w:sz w:val="24"/>
          <w:szCs w:val="24"/>
        </w:rPr>
        <w:t>________________</w:t>
      </w:r>
      <w:r w:rsidRPr="006B5BF1">
        <w:rPr>
          <w:rFonts w:ascii="Times New Roman" w:eastAsia="Symbol" w:hAnsi="Times New Roman" w:cs="Times New Roman"/>
          <w:sz w:val="24"/>
          <w:szCs w:val="24"/>
        </w:rPr>
        <w:t>____________________</w:t>
      </w:r>
      <w:r w:rsidR="00911CF6" w:rsidRPr="006B5BF1">
        <w:rPr>
          <w:rFonts w:ascii="Times New Roman" w:eastAsia="Symbol" w:hAnsi="Times New Roman" w:cs="Times New Roman"/>
          <w:sz w:val="24"/>
          <w:szCs w:val="24"/>
        </w:rPr>
        <w:t>_</w:t>
      </w:r>
      <w:r w:rsidR="00681E35" w:rsidRPr="006B5BF1">
        <w:rPr>
          <w:rFonts w:ascii="Times New Roman" w:eastAsia="Symbol" w:hAnsi="Times New Roman" w:cs="Times New Roman"/>
          <w:sz w:val="24"/>
          <w:szCs w:val="24"/>
        </w:rPr>
        <w:t>_______</w:t>
      </w:r>
    </w:p>
    <w:p w:rsidR="00C55734" w:rsidRPr="006B5BF1" w:rsidRDefault="00C55734" w:rsidP="009D41CF">
      <w:pPr>
        <w:pStyle w:val="ConsPlusNormal"/>
        <w:ind w:firstLine="567"/>
        <w:rPr>
          <w:rFonts w:ascii="Times New Roman" w:eastAsia="Symbol" w:hAnsi="Times New Roman" w:cs="Times New Roman"/>
          <w:szCs w:val="22"/>
        </w:rPr>
      </w:pPr>
      <w:r w:rsidRPr="006B5BF1">
        <w:rPr>
          <w:rFonts w:ascii="Times New Roman" w:eastAsia="Symbol" w:hAnsi="Times New Roman" w:cs="Times New Roman"/>
          <w:szCs w:val="22"/>
        </w:rPr>
        <w:t>(отметка о вручении предписания)</w:t>
      </w:r>
    </w:p>
    <w:p w:rsidR="00681E35" w:rsidRPr="006B5BF1" w:rsidRDefault="00681E35" w:rsidP="009D41CF">
      <w:pPr>
        <w:pStyle w:val="ConsPlusNormal"/>
        <w:ind w:firstLine="567"/>
        <w:rPr>
          <w:rFonts w:ascii="Times New Roman" w:eastAsia="Symbol" w:hAnsi="Times New Roman" w:cs="Times New Roman"/>
          <w:szCs w:val="22"/>
        </w:rPr>
      </w:pPr>
    </w:p>
    <w:p w:rsidR="00E161A2" w:rsidRPr="006B5BF1" w:rsidRDefault="00E161A2" w:rsidP="009D41CF">
      <w:pPr>
        <w:pStyle w:val="ConsPlusNormal"/>
        <w:ind w:firstLine="567"/>
        <w:rPr>
          <w:rFonts w:ascii="Times New Roman" w:eastAsia="Symbol" w:hAnsi="Times New Roman" w:cs="Times New Roman"/>
          <w:szCs w:val="22"/>
        </w:rPr>
      </w:pPr>
    </w:p>
    <w:p w:rsidR="00E161A2" w:rsidRPr="006B5BF1" w:rsidRDefault="00E161A2" w:rsidP="00E161A2">
      <w:pPr>
        <w:pStyle w:val="ConsPlusNormal"/>
        <w:jc w:val="right"/>
        <w:rPr>
          <w:rFonts w:ascii="Times New Roman" w:eastAsia="Symbol" w:hAnsi="Times New Roman" w:cs="Times New Roman"/>
          <w:szCs w:val="22"/>
        </w:rPr>
      </w:pPr>
      <w:r w:rsidRPr="006B5BF1">
        <w:rPr>
          <w:rFonts w:ascii="Times New Roman" w:eastAsia="Symbol" w:hAnsi="Times New Roman" w:cs="Times New Roman"/>
          <w:szCs w:val="22"/>
        </w:rPr>
        <w:t>Приложение 5</w:t>
      </w:r>
    </w:p>
    <w:p w:rsidR="00E161A2" w:rsidRPr="006B5BF1" w:rsidRDefault="00E161A2" w:rsidP="00E161A2">
      <w:pPr>
        <w:pStyle w:val="ConsPlusNormal"/>
        <w:jc w:val="right"/>
        <w:rPr>
          <w:rFonts w:ascii="Times New Roman" w:eastAsia="Symbol" w:hAnsi="Times New Roman" w:cs="Times New Roman"/>
          <w:szCs w:val="22"/>
        </w:rPr>
      </w:pPr>
      <w:r w:rsidRPr="006B5BF1">
        <w:rPr>
          <w:rFonts w:ascii="Times New Roman" w:eastAsia="Symbol" w:hAnsi="Times New Roman" w:cs="Times New Roman"/>
          <w:szCs w:val="22"/>
        </w:rPr>
        <w:t>К Регламенту</w:t>
      </w:r>
    </w:p>
    <w:p w:rsidR="00E161A2" w:rsidRPr="006B5BF1" w:rsidRDefault="00E161A2" w:rsidP="009D41CF">
      <w:pPr>
        <w:pStyle w:val="ConsPlusNormal"/>
        <w:ind w:firstLine="567"/>
        <w:rPr>
          <w:rFonts w:ascii="Times New Roman" w:eastAsia="Symbol" w:hAnsi="Times New Roman" w:cs="Times New Roman"/>
          <w:szCs w:val="22"/>
        </w:rPr>
      </w:pPr>
    </w:p>
    <w:p w:rsidR="00E161A2" w:rsidRPr="006B5BF1" w:rsidRDefault="00E161A2" w:rsidP="00E161A2">
      <w:pPr>
        <w:tabs>
          <w:tab w:val="left" w:pos="1460"/>
          <w:tab w:val="left" w:pos="6379"/>
        </w:tabs>
        <w:spacing w:after="0" w:line="240" w:lineRule="auto"/>
        <w:jc w:val="center"/>
      </w:pPr>
      <w:r w:rsidRPr="006B5BF1">
        <w:rPr>
          <w:rFonts w:ascii="Times New Roman" w:eastAsia="Symbol" w:hAnsi="Times New Roman" w:cs="Times New Roman"/>
          <w:sz w:val="24"/>
          <w:szCs w:val="24"/>
        </w:rPr>
        <w:t>(оформляется на бланке администрации)</w:t>
      </w:r>
    </w:p>
    <w:p w:rsidR="00E161A2" w:rsidRPr="006B5BF1" w:rsidRDefault="00E161A2" w:rsidP="009D41CF">
      <w:pPr>
        <w:pStyle w:val="ConsPlusNormal"/>
        <w:ind w:firstLine="567"/>
        <w:rPr>
          <w:rFonts w:ascii="Times New Roman" w:eastAsia="Symbol" w:hAnsi="Times New Roman" w:cs="Times New Roman"/>
          <w:szCs w:val="22"/>
        </w:rPr>
      </w:pPr>
    </w:p>
    <w:p w:rsidR="00E161A2" w:rsidRPr="006B5BF1" w:rsidRDefault="00E161A2" w:rsidP="00E161A2">
      <w:pPr>
        <w:spacing w:after="0" w:line="240" w:lineRule="auto"/>
        <w:jc w:val="center"/>
        <w:rPr>
          <w:sz w:val="24"/>
          <w:szCs w:val="24"/>
        </w:rPr>
      </w:pPr>
      <w:r w:rsidRPr="006B5BF1">
        <w:rPr>
          <w:rFonts w:ascii="Times New Roman" w:eastAsia="Symbol" w:hAnsi="Times New Roman"/>
          <w:sz w:val="24"/>
          <w:szCs w:val="24"/>
        </w:rPr>
        <w:t>МУНИЦИПАЛЬНЫЙ ЗЕМЕЛЬНЫЙ КОНТРОЛЬ</w:t>
      </w:r>
    </w:p>
    <w:p w:rsidR="00E161A2" w:rsidRPr="006B5BF1" w:rsidRDefault="00E161A2" w:rsidP="00E161A2">
      <w:pPr>
        <w:spacing w:after="0" w:line="240" w:lineRule="auto"/>
        <w:jc w:val="center"/>
        <w:rPr>
          <w:rFonts w:ascii="Times New Roman" w:eastAsia="Symbol" w:hAnsi="Times New Roman"/>
          <w:sz w:val="24"/>
          <w:szCs w:val="24"/>
        </w:rPr>
      </w:pPr>
    </w:p>
    <w:p w:rsidR="00E161A2" w:rsidRPr="006B5BF1" w:rsidRDefault="00E161A2" w:rsidP="00E161A2">
      <w:pPr>
        <w:spacing w:after="0" w:line="240" w:lineRule="auto"/>
        <w:jc w:val="center"/>
        <w:rPr>
          <w:rFonts w:ascii="Times New Roman" w:eastAsia="Symbol" w:hAnsi="Times New Roman"/>
          <w:sz w:val="24"/>
          <w:szCs w:val="24"/>
        </w:rPr>
      </w:pPr>
      <w:r w:rsidRPr="006B5BF1">
        <w:rPr>
          <w:rFonts w:ascii="Times New Roman" w:eastAsia="Symbol" w:hAnsi="Times New Roman"/>
          <w:sz w:val="24"/>
          <w:szCs w:val="24"/>
        </w:rPr>
        <w:t xml:space="preserve">ПРОТОКОЛ №__________ </w:t>
      </w:r>
    </w:p>
    <w:p w:rsidR="00E161A2" w:rsidRPr="006B5BF1" w:rsidRDefault="00E161A2" w:rsidP="00E161A2">
      <w:pPr>
        <w:spacing w:after="0" w:line="240" w:lineRule="auto"/>
        <w:jc w:val="center"/>
        <w:rPr>
          <w:rFonts w:ascii="Times New Roman" w:eastAsia="Symbol" w:hAnsi="Times New Roman"/>
          <w:b/>
          <w:sz w:val="24"/>
          <w:szCs w:val="24"/>
        </w:rPr>
      </w:pPr>
      <w:r w:rsidRPr="006B5BF1">
        <w:rPr>
          <w:rFonts w:ascii="Times New Roman" w:eastAsia="Symbol" w:hAnsi="Times New Roman"/>
          <w:sz w:val="24"/>
          <w:szCs w:val="24"/>
        </w:rPr>
        <w:t>об административном правонарушении</w:t>
      </w:r>
    </w:p>
    <w:p w:rsidR="00E161A2" w:rsidRPr="006B5BF1" w:rsidRDefault="00E161A2" w:rsidP="009D41CF">
      <w:pPr>
        <w:pStyle w:val="ConsPlusNormal"/>
        <w:ind w:firstLine="567"/>
        <w:rPr>
          <w:rFonts w:ascii="Times New Roman" w:eastAsia="Symbol" w:hAnsi="Times New Roman" w:cs="Times New Roman"/>
          <w:szCs w:val="22"/>
        </w:rPr>
      </w:pPr>
    </w:p>
    <w:tbl>
      <w:tblPr>
        <w:tblW w:w="10211" w:type="dxa"/>
        <w:tblInd w:w="14" w:type="dxa"/>
        <w:tblCellMar>
          <w:left w:w="0" w:type="dxa"/>
          <w:right w:w="0" w:type="dxa"/>
        </w:tblCellMar>
        <w:tblLook w:val="0000" w:firstRow="0" w:lastRow="0" w:firstColumn="0" w:lastColumn="0" w:noHBand="0" w:noVBand="0"/>
      </w:tblPr>
      <w:tblGrid>
        <w:gridCol w:w="433"/>
        <w:gridCol w:w="20"/>
        <w:gridCol w:w="124"/>
        <w:gridCol w:w="1475"/>
        <w:gridCol w:w="1038"/>
        <w:gridCol w:w="744"/>
        <w:gridCol w:w="2551"/>
        <w:gridCol w:w="2067"/>
        <w:gridCol w:w="90"/>
        <w:gridCol w:w="1669"/>
      </w:tblGrid>
      <w:tr w:rsidR="00E161A2" w:rsidRPr="006B5BF1" w:rsidTr="00D93387">
        <w:trPr>
          <w:trHeight w:val="196"/>
        </w:trPr>
        <w:tc>
          <w:tcPr>
            <w:tcW w:w="433" w:type="dxa"/>
            <w:shd w:val="clear" w:color="auto" w:fill="auto"/>
            <w:vAlign w:val="bottom"/>
          </w:tcPr>
          <w:p w:rsidR="00E161A2" w:rsidRPr="006B5BF1" w:rsidRDefault="00E161A2" w:rsidP="00D93387">
            <w:pPr>
              <w:spacing w:after="0" w:line="240" w:lineRule="auto"/>
              <w:ind w:right="-54"/>
              <w:jc w:val="center"/>
              <w:rPr>
                <w:sz w:val="24"/>
                <w:szCs w:val="24"/>
              </w:rPr>
            </w:pPr>
            <w:r w:rsidRPr="006B5BF1">
              <w:rPr>
                <w:rFonts w:ascii="Times New Roman" w:eastAsia="Symbol" w:hAnsi="Times New Roman"/>
                <w:b/>
                <w:sz w:val="24"/>
                <w:szCs w:val="24"/>
              </w:rPr>
              <w:t>«</w:t>
            </w:r>
          </w:p>
        </w:tc>
        <w:tc>
          <w:tcPr>
            <w:tcW w:w="20" w:type="dxa"/>
            <w:tcBorders>
              <w:bottom w:val="single" w:sz="4" w:space="0" w:color="000001"/>
            </w:tcBorders>
            <w:shd w:val="clear" w:color="auto" w:fill="auto"/>
            <w:vAlign w:val="bottom"/>
          </w:tcPr>
          <w:p w:rsidR="00E161A2" w:rsidRPr="006B5BF1" w:rsidRDefault="00E161A2" w:rsidP="00D93387">
            <w:pPr>
              <w:snapToGrid w:val="0"/>
              <w:spacing w:after="0" w:line="240" w:lineRule="auto"/>
              <w:ind w:right="-54"/>
              <w:rPr>
                <w:rFonts w:ascii="Times New Roman" w:eastAsia="Symbol" w:hAnsi="Times New Roman"/>
                <w:b/>
                <w:sz w:val="24"/>
                <w:szCs w:val="24"/>
              </w:rPr>
            </w:pPr>
          </w:p>
        </w:tc>
        <w:tc>
          <w:tcPr>
            <w:tcW w:w="124" w:type="dxa"/>
            <w:shd w:val="clear" w:color="auto" w:fill="auto"/>
            <w:vAlign w:val="bottom"/>
          </w:tcPr>
          <w:p w:rsidR="00E161A2" w:rsidRPr="006B5BF1" w:rsidRDefault="00E161A2" w:rsidP="00D93387">
            <w:pPr>
              <w:spacing w:after="0" w:line="240" w:lineRule="auto"/>
              <w:ind w:right="-54"/>
              <w:jc w:val="center"/>
              <w:rPr>
                <w:sz w:val="24"/>
                <w:szCs w:val="24"/>
              </w:rPr>
            </w:pPr>
            <w:r w:rsidRPr="006B5BF1">
              <w:rPr>
                <w:rFonts w:ascii="Times New Roman" w:eastAsia="Symbol" w:hAnsi="Times New Roman"/>
                <w:b/>
                <w:sz w:val="24"/>
                <w:szCs w:val="24"/>
              </w:rPr>
              <w:t>»</w:t>
            </w:r>
          </w:p>
        </w:tc>
        <w:tc>
          <w:tcPr>
            <w:tcW w:w="1475" w:type="dxa"/>
            <w:tcBorders>
              <w:bottom w:val="single" w:sz="4" w:space="0" w:color="000001"/>
            </w:tcBorders>
            <w:shd w:val="clear" w:color="auto" w:fill="auto"/>
            <w:vAlign w:val="bottom"/>
          </w:tcPr>
          <w:p w:rsidR="00E161A2" w:rsidRPr="006B5BF1" w:rsidRDefault="00E161A2" w:rsidP="00D93387">
            <w:pPr>
              <w:snapToGrid w:val="0"/>
              <w:spacing w:after="0" w:line="240" w:lineRule="auto"/>
              <w:ind w:right="-54"/>
              <w:jc w:val="center"/>
              <w:rPr>
                <w:rFonts w:ascii="Times New Roman" w:eastAsia="Symbol" w:hAnsi="Times New Roman"/>
                <w:sz w:val="24"/>
                <w:szCs w:val="24"/>
              </w:rPr>
            </w:pPr>
          </w:p>
        </w:tc>
        <w:tc>
          <w:tcPr>
            <w:tcW w:w="1038" w:type="dxa"/>
            <w:shd w:val="clear" w:color="auto" w:fill="auto"/>
            <w:vAlign w:val="bottom"/>
          </w:tcPr>
          <w:p w:rsidR="00E161A2" w:rsidRPr="006B5BF1" w:rsidRDefault="00E161A2" w:rsidP="00D93387">
            <w:pPr>
              <w:spacing w:after="0" w:line="240" w:lineRule="auto"/>
              <w:ind w:right="-54"/>
              <w:rPr>
                <w:sz w:val="24"/>
                <w:szCs w:val="24"/>
              </w:rPr>
            </w:pPr>
            <w:r w:rsidRPr="006B5BF1">
              <w:rPr>
                <w:rFonts w:ascii="Times New Roman" w:eastAsia="Symbol" w:hAnsi="Times New Roman"/>
                <w:sz w:val="24"/>
                <w:szCs w:val="24"/>
              </w:rPr>
              <w:t>20</w:t>
            </w:r>
            <w:r w:rsidRPr="006B5BF1">
              <w:rPr>
                <w:rFonts w:ascii="Times New Roman" w:eastAsia="Symbol" w:hAnsi="Times New Roman"/>
                <w:i/>
                <w:sz w:val="24"/>
                <w:szCs w:val="24"/>
              </w:rPr>
              <w:t>_</w:t>
            </w:r>
            <w:r w:rsidRPr="006B5BF1">
              <w:rPr>
                <w:rFonts w:ascii="Times New Roman" w:eastAsia="Symbol" w:hAnsi="Times New Roman"/>
                <w:sz w:val="24"/>
                <w:szCs w:val="24"/>
              </w:rPr>
              <w:t>_ г.</w:t>
            </w:r>
          </w:p>
        </w:tc>
        <w:tc>
          <w:tcPr>
            <w:tcW w:w="744" w:type="dxa"/>
          </w:tcPr>
          <w:p w:rsidR="00E161A2" w:rsidRPr="006B5BF1" w:rsidRDefault="00E161A2" w:rsidP="00D93387">
            <w:pPr>
              <w:snapToGrid w:val="0"/>
              <w:spacing w:after="0" w:line="240" w:lineRule="auto"/>
              <w:ind w:right="-54"/>
              <w:rPr>
                <w:rFonts w:ascii="Times New Roman" w:eastAsia="Symbol" w:hAnsi="Times New Roman"/>
                <w:b/>
                <w:sz w:val="24"/>
                <w:szCs w:val="24"/>
              </w:rPr>
            </w:pPr>
          </w:p>
        </w:tc>
        <w:tc>
          <w:tcPr>
            <w:tcW w:w="2551" w:type="dxa"/>
            <w:tcBorders>
              <w:bottom w:val="single" w:sz="4" w:space="0" w:color="000001"/>
            </w:tcBorders>
            <w:shd w:val="clear" w:color="auto" w:fill="auto"/>
            <w:vAlign w:val="bottom"/>
          </w:tcPr>
          <w:p w:rsidR="00E161A2" w:rsidRPr="006B5BF1" w:rsidRDefault="00E161A2" w:rsidP="00D93387">
            <w:pPr>
              <w:snapToGrid w:val="0"/>
              <w:spacing w:after="0" w:line="240" w:lineRule="auto"/>
              <w:ind w:left="-1082" w:right="-54" w:firstLine="1082"/>
              <w:jc w:val="center"/>
              <w:rPr>
                <w:rFonts w:ascii="Times New Roman" w:eastAsia="Symbol" w:hAnsi="Times New Roman"/>
                <w:b/>
                <w:sz w:val="24"/>
                <w:szCs w:val="24"/>
              </w:rPr>
            </w:pPr>
          </w:p>
        </w:tc>
        <w:tc>
          <w:tcPr>
            <w:tcW w:w="2067" w:type="dxa"/>
            <w:shd w:val="clear" w:color="auto" w:fill="auto"/>
            <w:vAlign w:val="bottom"/>
          </w:tcPr>
          <w:p w:rsidR="00E161A2" w:rsidRPr="006B5BF1" w:rsidRDefault="00E161A2" w:rsidP="00D93387">
            <w:pPr>
              <w:spacing w:after="0" w:line="240" w:lineRule="auto"/>
              <w:ind w:right="-54"/>
              <w:jc w:val="center"/>
            </w:pPr>
          </w:p>
        </w:tc>
        <w:tc>
          <w:tcPr>
            <w:tcW w:w="90" w:type="dxa"/>
            <w:shd w:val="clear" w:color="auto" w:fill="auto"/>
            <w:vAlign w:val="bottom"/>
          </w:tcPr>
          <w:p w:rsidR="00E161A2" w:rsidRPr="006B5BF1" w:rsidRDefault="00E161A2" w:rsidP="00D93387">
            <w:pPr>
              <w:snapToGrid w:val="0"/>
              <w:spacing w:after="0" w:line="240" w:lineRule="auto"/>
              <w:ind w:right="-54"/>
              <w:jc w:val="center"/>
              <w:rPr>
                <w:rFonts w:ascii="Times New Roman" w:eastAsia="Symbol" w:hAnsi="Times New Roman"/>
                <w:b/>
                <w:sz w:val="28"/>
                <w:szCs w:val="20"/>
              </w:rPr>
            </w:pPr>
          </w:p>
        </w:tc>
        <w:tc>
          <w:tcPr>
            <w:tcW w:w="1669" w:type="dxa"/>
            <w:tcBorders>
              <w:bottom w:val="single" w:sz="4" w:space="0" w:color="000001"/>
            </w:tcBorders>
            <w:shd w:val="clear" w:color="auto" w:fill="auto"/>
            <w:vAlign w:val="bottom"/>
          </w:tcPr>
          <w:p w:rsidR="00E161A2" w:rsidRPr="006B5BF1" w:rsidRDefault="00E161A2" w:rsidP="00D93387">
            <w:pPr>
              <w:snapToGrid w:val="0"/>
              <w:spacing w:after="0" w:line="240" w:lineRule="auto"/>
              <w:ind w:right="-54"/>
              <w:rPr>
                <w:rFonts w:ascii="Times New Roman" w:eastAsia="Symbol" w:hAnsi="Times New Roman"/>
                <w:b/>
                <w:sz w:val="28"/>
                <w:szCs w:val="20"/>
              </w:rPr>
            </w:pPr>
          </w:p>
        </w:tc>
      </w:tr>
      <w:tr w:rsidR="00E161A2" w:rsidRPr="006B5BF1" w:rsidTr="00D93387">
        <w:trPr>
          <w:trHeight w:val="196"/>
        </w:trPr>
        <w:tc>
          <w:tcPr>
            <w:tcW w:w="433" w:type="dxa"/>
            <w:shd w:val="clear" w:color="auto" w:fill="auto"/>
            <w:vAlign w:val="bottom"/>
          </w:tcPr>
          <w:p w:rsidR="00E161A2" w:rsidRPr="006B5BF1" w:rsidRDefault="00E161A2" w:rsidP="00D93387">
            <w:pPr>
              <w:snapToGrid w:val="0"/>
              <w:spacing w:after="0" w:line="240" w:lineRule="auto"/>
              <w:ind w:right="-54"/>
              <w:jc w:val="center"/>
              <w:rPr>
                <w:rFonts w:ascii="Times New Roman" w:eastAsia="Symbol" w:hAnsi="Times New Roman"/>
                <w:b/>
                <w:sz w:val="28"/>
                <w:szCs w:val="20"/>
                <w:vertAlign w:val="superscript"/>
              </w:rPr>
            </w:pPr>
          </w:p>
        </w:tc>
        <w:tc>
          <w:tcPr>
            <w:tcW w:w="20" w:type="dxa"/>
            <w:tcBorders>
              <w:top w:val="single" w:sz="4" w:space="0" w:color="000001"/>
            </w:tcBorders>
            <w:shd w:val="clear" w:color="auto" w:fill="auto"/>
            <w:vAlign w:val="bottom"/>
          </w:tcPr>
          <w:p w:rsidR="00E161A2" w:rsidRPr="006B5BF1" w:rsidRDefault="00E161A2" w:rsidP="00D93387">
            <w:pPr>
              <w:snapToGrid w:val="0"/>
              <w:spacing w:after="0" w:line="240" w:lineRule="auto"/>
              <w:ind w:right="-54"/>
              <w:jc w:val="center"/>
              <w:rPr>
                <w:rFonts w:ascii="Times New Roman" w:eastAsia="Symbol" w:hAnsi="Times New Roman"/>
                <w:b/>
                <w:sz w:val="28"/>
                <w:szCs w:val="20"/>
                <w:vertAlign w:val="superscript"/>
              </w:rPr>
            </w:pPr>
          </w:p>
        </w:tc>
        <w:tc>
          <w:tcPr>
            <w:tcW w:w="124" w:type="dxa"/>
            <w:shd w:val="clear" w:color="auto" w:fill="auto"/>
            <w:vAlign w:val="bottom"/>
          </w:tcPr>
          <w:p w:rsidR="00E161A2" w:rsidRPr="006B5BF1" w:rsidRDefault="00E161A2" w:rsidP="00D93387">
            <w:pPr>
              <w:snapToGrid w:val="0"/>
              <w:spacing w:after="0" w:line="240" w:lineRule="auto"/>
              <w:ind w:right="-54"/>
              <w:jc w:val="center"/>
              <w:rPr>
                <w:rFonts w:ascii="Times New Roman" w:eastAsia="Symbol" w:hAnsi="Times New Roman"/>
                <w:b/>
                <w:sz w:val="28"/>
                <w:szCs w:val="20"/>
                <w:vertAlign w:val="superscript"/>
              </w:rPr>
            </w:pPr>
          </w:p>
        </w:tc>
        <w:tc>
          <w:tcPr>
            <w:tcW w:w="1475" w:type="dxa"/>
            <w:tcBorders>
              <w:top w:val="single" w:sz="4" w:space="0" w:color="000001"/>
            </w:tcBorders>
            <w:shd w:val="clear" w:color="auto" w:fill="auto"/>
            <w:vAlign w:val="bottom"/>
          </w:tcPr>
          <w:p w:rsidR="00E161A2" w:rsidRPr="006B5BF1" w:rsidRDefault="00E161A2" w:rsidP="00AC0EE8">
            <w:pPr>
              <w:spacing w:after="0" w:line="240" w:lineRule="auto"/>
              <w:jc w:val="center"/>
            </w:pPr>
            <w:r w:rsidRPr="006B5BF1">
              <w:rPr>
                <w:rFonts w:ascii="Times New Roman" w:eastAsia="Symbol" w:hAnsi="Times New Roman"/>
              </w:rPr>
              <w:t>(дата составления)</w:t>
            </w:r>
          </w:p>
        </w:tc>
        <w:tc>
          <w:tcPr>
            <w:tcW w:w="1038" w:type="dxa"/>
            <w:shd w:val="clear" w:color="auto" w:fill="auto"/>
            <w:vAlign w:val="bottom"/>
          </w:tcPr>
          <w:p w:rsidR="00E161A2" w:rsidRPr="006B5BF1" w:rsidRDefault="00E161A2" w:rsidP="00AC0EE8">
            <w:pPr>
              <w:snapToGrid w:val="0"/>
              <w:spacing w:after="0" w:line="240" w:lineRule="auto"/>
              <w:rPr>
                <w:rFonts w:ascii="Times New Roman" w:eastAsia="Symbol" w:hAnsi="Times New Roman"/>
                <w:b/>
              </w:rPr>
            </w:pPr>
          </w:p>
        </w:tc>
        <w:tc>
          <w:tcPr>
            <w:tcW w:w="744" w:type="dxa"/>
          </w:tcPr>
          <w:p w:rsidR="00E161A2" w:rsidRPr="006B5BF1" w:rsidRDefault="00E161A2" w:rsidP="00AC0EE8">
            <w:pPr>
              <w:spacing w:after="0" w:line="240" w:lineRule="auto"/>
              <w:jc w:val="center"/>
              <w:rPr>
                <w:rFonts w:ascii="Times New Roman" w:eastAsia="Symbol" w:hAnsi="Times New Roman"/>
              </w:rPr>
            </w:pPr>
          </w:p>
        </w:tc>
        <w:tc>
          <w:tcPr>
            <w:tcW w:w="2551" w:type="dxa"/>
            <w:tcBorders>
              <w:top w:val="single" w:sz="4" w:space="0" w:color="000001"/>
            </w:tcBorders>
            <w:shd w:val="clear" w:color="auto" w:fill="auto"/>
            <w:vAlign w:val="bottom"/>
          </w:tcPr>
          <w:p w:rsidR="00AC0EE8" w:rsidRPr="006B5BF1" w:rsidRDefault="00E161A2" w:rsidP="00AC0EE8">
            <w:pPr>
              <w:spacing w:after="0" w:line="240" w:lineRule="auto"/>
              <w:jc w:val="center"/>
              <w:rPr>
                <w:rFonts w:ascii="Times New Roman" w:eastAsia="Symbol" w:hAnsi="Times New Roman"/>
              </w:rPr>
            </w:pPr>
            <w:r w:rsidRPr="006B5BF1">
              <w:rPr>
                <w:rFonts w:ascii="Times New Roman" w:eastAsia="Symbol" w:hAnsi="Times New Roman"/>
              </w:rPr>
              <w:t>(время</w:t>
            </w:r>
          </w:p>
          <w:p w:rsidR="00E161A2" w:rsidRPr="006B5BF1" w:rsidRDefault="00E161A2" w:rsidP="00AC0EE8">
            <w:pPr>
              <w:spacing w:after="0" w:line="240" w:lineRule="auto"/>
              <w:jc w:val="center"/>
            </w:pPr>
            <w:r w:rsidRPr="006B5BF1">
              <w:rPr>
                <w:rFonts w:ascii="Times New Roman" w:eastAsia="Symbol" w:hAnsi="Times New Roman"/>
              </w:rPr>
              <w:t>составления)</w:t>
            </w:r>
          </w:p>
        </w:tc>
        <w:tc>
          <w:tcPr>
            <w:tcW w:w="2067" w:type="dxa"/>
            <w:shd w:val="clear" w:color="auto" w:fill="auto"/>
            <w:vAlign w:val="bottom"/>
          </w:tcPr>
          <w:p w:rsidR="00E161A2" w:rsidRPr="006B5BF1" w:rsidRDefault="00E161A2" w:rsidP="00AC0EE8">
            <w:pPr>
              <w:spacing w:after="0" w:line="240" w:lineRule="auto"/>
              <w:jc w:val="center"/>
            </w:pPr>
          </w:p>
        </w:tc>
        <w:tc>
          <w:tcPr>
            <w:tcW w:w="90" w:type="dxa"/>
            <w:shd w:val="clear" w:color="auto" w:fill="auto"/>
            <w:vAlign w:val="bottom"/>
          </w:tcPr>
          <w:p w:rsidR="00E161A2" w:rsidRPr="006B5BF1" w:rsidRDefault="00E161A2" w:rsidP="00AC0EE8">
            <w:pPr>
              <w:snapToGrid w:val="0"/>
              <w:spacing w:after="0" w:line="240" w:lineRule="auto"/>
              <w:jc w:val="center"/>
              <w:rPr>
                <w:rFonts w:ascii="Times New Roman" w:eastAsia="Symbol" w:hAnsi="Times New Roman"/>
                <w:b/>
              </w:rPr>
            </w:pPr>
          </w:p>
        </w:tc>
        <w:tc>
          <w:tcPr>
            <w:tcW w:w="1669" w:type="dxa"/>
            <w:tcBorders>
              <w:top w:val="single" w:sz="4" w:space="0" w:color="000001"/>
            </w:tcBorders>
            <w:shd w:val="clear" w:color="auto" w:fill="auto"/>
            <w:vAlign w:val="bottom"/>
          </w:tcPr>
          <w:p w:rsidR="00E161A2" w:rsidRPr="006B5BF1" w:rsidRDefault="00E161A2" w:rsidP="00AC0EE8">
            <w:pPr>
              <w:spacing w:after="0" w:line="240" w:lineRule="auto"/>
              <w:jc w:val="center"/>
            </w:pPr>
            <w:r w:rsidRPr="006B5BF1">
              <w:rPr>
                <w:rFonts w:ascii="Times New Roman" w:eastAsia="Symbol" w:hAnsi="Times New Roman"/>
              </w:rPr>
              <w:t>(место составления)</w:t>
            </w:r>
          </w:p>
        </w:tc>
      </w:tr>
    </w:tbl>
    <w:p w:rsidR="00E161A2" w:rsidRPr="006B5BF1" w:rsidRDefault="00E161A2" w:rsidP="009D41CF">
      <w:pPr>
        <w:pStyle w:val="ConsPlusNormal"/>
        <w:ind w:firstLine="567"/>
        <w:rPr>
          <w:rFonts w:ascii="Times New Roman" w:eastAsia="Symbol" w:hAnsi="Times New Roman" w:cs="Times New Roman"/>
          <w:szCs w:val="22"/>
        </w:rPr>
      </w:pPr>
    </w:p>
    <w:p w:rsidR="00FB31BA" w:rsidRPr="006B5BF1" w:rsidRDefault="00992101" w:rsidP="001C397D">
      <w:pPr>
        <w:tabs>
          <w:tab w:val="left" w:pos="9781"/>
        </w:tabs>
        <w:spacing w:after="0" w:line="240" w:lineRule="auto"/>
        <w:ind w:left="-57" w:firstLine="624"/>
        <w:jc w:val="both"/>
        <w:rPr>
          <w:rFonts w:ascii="Times New Roman" w:eastAsia="Symbol" w:hAnsi="Times New Roman"/>
          <w:sz w:val="24"/>
          <w:szCs w:val="24"/>
          <w:u w:val="single"/>
        </w:rPr>
      </w:pPr>
      <w:r w:rsidRPr="006B5BF1">
        <w:rPr>
          <w:rFonts w:ascii="Times New Roman" w:eastAsia="Symbol" w:hAnsi="Times New Roman"/>
          <w:sz w:val="24"/>
          <w:szCs w:val="24"/>
        </w:rPr>
        <w:t>Руководствуясь Земельным кодексом Российской Федерации, Кодексом Российской Федера</w:t>
      </w:r>
      <w:r w:rsidR="00AF12F8" w:rsidRPr="006B5BF1">
        <w:rPr>
          <w:rFonts w:ascii="Times New Roman" w:eastAsia="Symbol" w:hAnsi="Times New Roman"/>
          <w:sz w:val="24"/>
          <w:szCs w:val="24"/>
        </w:rPr>
        <w:t>-</w:t>
      </w:r>
      <w:r w:rsidRPr="006B5BF1">
        <w:rPr>
          <w:rFonts w:ascii="Times New Roman" w:eastAsia="Symbol" w:hAnsi="Times New Roman"/>
          <w:sz w:val="24"/>
          <w:szCs w:val="24"/>
        </w:rPr>
        <w:t>ции об административных правонарушениях, Кодексом Московской области об административных правонарушениях, постановлением Правительства Московской области «Об утверждении порядка осуществления муниципального земельного контроля на территории Московской области»,</w:t>
      </w:r>
      <w:r w:rsidRPr="006B5BF1">
        <w:rPr>
          <w:rFonts w:ascii="Times New Roman" w:eastAsia="Symbol" w:hAnsi="Times New Roman"/>
          <w:sz w:val="28"/>
          <w:szCs w:val="28"/>
        </w:rPr>
        <w:t xml:space="preserve"> </w:t>
      </w:r>
      <w:r w:rsidRPr="006B5BF1">
        <w:rPr>
          <w:rFonts w:ascii="Times New Roman" w:eastAsia="Symbol" w:hAnsi="Times New Roman"/>
          <w:sz w:val="24"/>
          <w:szCs w:val="24"/>
        </w:rPr>
        <w:t>право</w:t>
      </w:r>
      <w:r w:rsidR="001C397D" w:rsidRPr="006B5BF1">
        <w:rPr>
          <w:rFonts w:ascii="Times New Roman" w:eastAsia="Symbol" w:hAnsi="Times New Roman"/>
          <w:sz w:val="24"/>
          <w:szCs w:val="24"/>
        </w:rPr>
        <w:t>-</w:t>
      </w:r>
      <w:r w:rsidRPr="006B5BF1">
        <w:rPr>
          <w:rFonts w:ascii="Times New Roman" w:eastAsia="Symbol" w:hAnsi="Times New Roman"/>
          <w:sz w:val="24"/>
          <w:szCs w:val="24"/>
        </w:rPr>
        <w:t>в</w:t>
      </w:r>
      <w:r w:rsidR="001C397D" w:rsidRPr="006B5BF1">
        <w:rPr>
          <w:rFonts w:ascii="Times New Roman" w:eastAsia="Symbol" w:hAnsi="Times New Roman"/>
          <w:sz w:val="24"/>
          <w:szCs w:val="24"/>
        </w:rPr>
        <w:t>ым</w:t>
      </w:r>
      <w:r w:rsidRPr="006B5BF1">
        <w:rPr>
          <w:rFonts w:ascii="Times New Roman" w:eastAsia="Symbol" w:hAnsi="Times New Roman"/>
          <w:sz w:val="24"/>
          <w:szCs w:val="24"/>
        </w:rPr>
        <w:t xml:space="preserve"> акт</w:t>
      </w:r>
      <w:r w:rsidR="001C397D" w:rsidRPr="006B5BF1">
        <w:rPr>
          <w:rFonts w:ascii="Times New Roman" w:eastAsia="Symbol" w:hAnsi="Times New Roman"/>
          <w:sz w:val="24"/>
          <w:szCs w:val="24"/>
        </w:rPr>
        <w:t>ом</w:t>
      </w:r>
      <w:r w:rsidRPr="006B5BF1">
        <w:rPr>
          <w:rFonts w:ascii="Times New Roman" w:eastAsia="Symbol" w:hAnsi="Times New Roman"/>
          <w:sz w:val="24"/>
          <w:szCs w:val="24"/>
        </w:rPr>
        <w:t>, регламентирующи</w:t>
      </w:r>
      <w:r w:rsidR="001C397D" w:rsidRPr="006B5BF1">
        <w:rPr>
          <w:rFonts w:ascii="Times New Roman" w:eastAsia="Symbol" w:hAnsi="Times New Roman"/>
          <w:sz w:val="24"/>
          <w:szCs w:val="24"/>
        </w:rPr>
        <w:t>м</w:t>
      </w:r>
      <w:r w:rsidRPr="006B5BF1">
        <w:rPr>
          <w:rFonts w:ascii="Times New Roman" w:eastAsia="Symbol" w:hAnsi="Times New Roman"/>
          <w:sz w:val="24"/>
          <w:szCs w:val="24"/>
        </w:rPr>
        <w:t xml:space="preserve"> порядок муниципального земельного контроля на территории </w:t>
      </w:r>
      <w:r w:rsidR="00677052" w:rsidRPr="006B5BF1">
        <w:rPr>
          <w:rFonts w:ascii="Times New Roman" w:eastAsia="Symbol" w:hAnsi="Times New Roman"/>
          <w:sz w:val="24"/>
          <w:szCs w:val="24"/>
        </w:rPr>
        <w:t>городского округа Воскресенск</w:t>
      </w:r>
      <w:r w:rsidRPr="006B5BF1">
        <w:rPr>
          <w:rFonts w:ascii="Times New Roman" w:eastAsia="Symbol" w:hAnsi="Times New Roman"/>
          <w:sz w:val="24"/>
          <w:szCs w:val="24"/>
        </w:rPr>
        <w:t>,</w:t>
      </w:r>
    </w:p>
    <w:p w:rsidR="007625B0" w:rsidRPr="006B5BF1" w:rsidRDefault="00931914" w:rsidP="00971FF1">
      <w:pPr>
        <w:tabs>
          <w:tab w:val="left" w:pos="9781"/>
        </w:tabs>
        <w:spacing w:after="0" w:line="240" w:lineRule="auto"/>
        <w:jc w:val="both"/>
        <w:rPr>
          <w:rFonts w:ascii="Times New Roman" w:eastAsia="Symbol" w:hAnsi="Times New Roman"/>
          <w:i/>
          <w:sz w:val="4"/>
          <w:szCs w:val="4"/>
        </w:rPr>
      </w:pPr>
      <w:r w:rsidRPr="006B5BF1">
        <w:rPr>
          <w:rFonts w:ascii="Times New Roman" w:eastAsia="Symbol" w:hAnsi="Times New Roman"/>
          <w:i/>
          <w:sz w:val="24"/>
          <w:szCs w:val="24"/>
          <w:u w:val="single"/>
        </w:rPr>
        <w:t xml:space="preserve"> </w:t>
      </w:r>
      <w:r w:rsidR="00992101" w:rsidRPr="006B5BF1">
        <w:rPr>
          <w:rFonts w:ascii="Times New Roman" w:eastAsia="Symbol" w:hAnsi="Times New Roman"/>
          <w:i/>
          <w:sz w:val="24"/>
          <w:szCs w:val="24"/>
          <w:u w:val="single"/>
        </w:rPr>
        <w:tab/>
      </w:r>
      <w:r w:rsidR="00E648BC" w:rsidRPr="006B5BF1">
        <w:rPr>
          <w:rFonts w:ascii="Times New Roman" w:eastAsia="Symbol" w:hAnsi="Times New Roman"/>
          <w:i/>
          <w:sz w:val="24"/>
          <w:szCs w:val="24"/>
          <w:u w:val="single"/>
        </w:rPr>
        <w:t xml:space="preserve">      </w:t>
      </w:r>
      <w:r w:rsidR="00E648BC" w:rsidRPr="006B5BF1">
        <w:rPr>
          <w:rFonts w:ascii="Times New Roman" w:eastAsia="Symbol" w:hAnsi="Times New Roman"/>
          <w:i/>
          <w:sz w:val="4"/>
          <w:szCs w:val="4"/>
          <w:u w:val="single"/>
        </w:rPr>
        <w:t xml:space="preserve">.  </w:t>
      </w:r>
      <w:r w:rsidRPr="006B5BF1">
        <w:rPr>
          <w:rFonts w:ascii="Times New Roman" w:eastAsia="Symbol" w:hAnsi="Times New Roman"/>
          <w:i/>
          <w:sz w:val="4"/>
          <w:szCs w:val="4"/>
        </w:rPr>
        <w:t xml:space="preserve"> </w:t>
      </w:r>
      <w:r w:rsidR="007625B0" w:rsidRPr="006B5BF1">
        <w:rPr>
          <w:rFonts w:ascii="Times New Roman" w:eastAsia="Symbol" w:hAnsi="Times New Roman"/>
          <w:i/>
          <w:sz w:val="4"/>
          <w:szCs w:val="4"/>
        </w:rPr>
        <w:t xml:space="preserve">                  </w:t>
      </w:r>
    </w:p>
    <w:p w:rsidR="00992101" w:rsidRPr="006B5BF1" w:rsidRDefault="00FB31BA" w:rsidP="00971FF1">
      <w:pPr>
        <w:tabs>
          <w:tab w:val="left" w:pos="9781"/>
        </w:tabs>
        <w:spacing w:after="0" w:line="240" w:lineRule="auto"/>
        <w:ind w:left="-57" w:firstLine="741"/>
        <w:jc w:val="both"/>
      </w:pPr>
      <w:r w:rsidRPr="006B5BF1">
        <w:rPr>
          <w:rFonts w:ascii="Times New Roman" w:eastAsia="Symbol" w:hAnsi="Times New Roman"/>
          <w:i/>
        </w:rPr>
        <w:t xml:space="preserve">                    </w:t>
      </w:r>
      <w:r w:rsidR="00992101" w:rsidRPr="006B5BF1">
        <w:rPr>
          <w:rFonts w:ascii="Times New Roman" w:eastAsia="Symbol" w:hAnsi="Times New Roman"/>
        </w:rPr>
        <w:t>(должность, ФИО должностного лица, составившего протокол)</w:t>
      </w:r>
    </w:p>
    <w:p w:rsidR="00992101" w:rsidRPr="006B5BF1" w:rsidRDefault="00992101" w:rsidP="00971FF1">
      <w:pPr>
        <w:spacing w:after="0" w:line="240" w:lineRule="auto"/>
        <w:ind w:left="-57" w:firstLine="57"/>
        <w:jc w:val="both"/>
        <w:rPr>
          <w:sz w:val="24"/>
          <w:szCs w:val="24"/>
        </w:rPr>
      </w:pPr>
      <w:r w:rsidRPr="006B5BF1">
        <w:rPr>
          <w:rFonts w:ascii="Times New Roman" w:hAnsi="Times New Roman"/>
          <w:sz w:val="24"/>
          <w:szCs w:val="24"/>
          <w:u w:val="single"/>
        </w:rPr>
        <w:t xml:space="preserve"> </w:t>
      </w:r>
    </w:p>
    <w:p w:rsidR="008E6ACD" w:rsidRPr="006B5BF1" w:rsidRDefault="00D13A5C" w:rsidP="008E6ACD">
      <w:pPr>
        <w:tabs>
          <w:tab w:val="left" w:pos="426"/>
          <w:tab w:val="left" w:pos="9781"/>
        </w:tabs>
        <w:spacing w:after="0" w:line="240" w:lineRule="auto"/>
        <w:ind w:firstLine="567"/>
        <w:rPr>
          <w:rFonts w:ascii="Times New Roman" w:eastAsia="Symbol" w:hAnsi="Times New Roman"/>
          <w:sz w:val="24"/>
          <w:szCs w:val="24"/>
        </w:rPr>
      </w:pPr>
      <w:r w:rsidRPr="006B5BF1">
        <w:rPr>
          <w:rFonts w:ascii="Times New Roman" w:eastAsia="Symbol" w:hAnsi="Times New Roman"/>
          <w:sz w:val="24"/>
          <w:szCs w:val="24"/>
        </w:rPr>
        <w:t xml:space="preserve">В </w:t>
      </w:r>
      <w:r w:rsidR="00992101" w:rsidRPr="006B5BF1">
        <w:rPr>
          <w:rFonts w:ascii="Times New Roman" w:eastAsia="Symbol" w:hAnsi="Times New Roman"/>
          <w:sz w:val="24"/>
          <w:szCs w:val="24"/>
        </w:rPr>
        <w:t>отсутствии/присутствии</w:t>
      </w:r>
      <w:r w:rsidRPr="006B5BF1">
        <w:rPr>
          <w:rFonts w:ascii="Times New Roman" w:eastAsia="Symbol" w:hAnsi="Times New Roman"/>
          <w:sz w:val="24"/>
          <w:szCs w:val="24"/>
        </w:rPr>
        <w:t xml:space="preserve"> </w:t>
      </w:r>
      <w:r w:rsidR="00197C4B" w:rsidRPr="006B5BF1">
        <w:rPr>
          <w:rFonts w:ascii="Times New Roman" w:eastAsia="Symbol" w:hAnsi="Times New Roman"/>
          <w:sz w:val="24"/>
          <w:szCs w:val="24"/>
        </w:rPr>
        <w:t>____________________________</w:t>
      </w:r>
      <w:r w:rsidR="003571DB" w:rsidRPr="006B5BF1">
        <w:rPr>
          <w:rFonts w:ascii="Times New Roman" w:eastAsia="Symbol" w:hAnsi="Times New Roman"/>
          <w:sz w:val="24"/>
          <w:szCs w:val="24"/>
        </w:rPr>
        <w:t>______________________</w:t>
      </w:r>
      <w:r w:rsidR="002726C8" w:rsidRPr="006B5BF1">
        <w:rPr>
          <w:rFonts w:ascii="Times New Roman" w:eastAsia="Symbol" w:hAnsi="Times New Roman"/>
          <w:sz w:val="24"/>
          <w:szCs w:val="24"/>
        </w:rPr>
        <w:t>_____</w:t>
      </w:r>
      <w:r w:rsidRPr="006B5BF1">
        <w:rPr>
          <w:rFonts w:ascii="Times New Roman" w:eastAsia="Symbol" w:hAnsi="Times New Roman"/>
          <w:sz w:val="24"/>
          <w:szCs w:val="24"/>
          <w:u w:val="single"/>
        </w:rPr>
        <w:t xml:space="preserve"> </w:t>
      </w:r>
      <w:r w:rsidR="00E648BC" w:rsidRPr="006B5BF1">
        <w:rPr>
          <w:rFonts w:ascii="Times New Roman" w:eastAsia="Symbol" w:hAnsi="Times New Roman"/>
          <w:sz w:val="24"/>
          <w:szCs w:val="24"/>
        </w:rPr>
        <w:t>____________________________________________________</w:t>
      </w:r>
      <w:r w:rsidRPr="006B5BF1">
        <w:rPr>
          <w:rFonts w:ascii="Times New Roman" w:eastAsia="Symbol" w:hAnsi="Times New Roman"/>
          <w:sz w:val="24"/>
          <w:szCs w:val="24"/>
        </w:rPr>
        <w:t>________</w:t>
      </w:r>
      <w:r w:rsidR="00D37848" w:rsidRPr="006B5BF1">
        <w:rPr>
          <w:rFonts w:ascii="Times New Roman" w:eastAsia="Symbol" w:hAnsi="Times New Roman"/>
          <w:sz w:val="24"/>
          <w:szCs w:val="24"/>
        </w:rPr>
        <w:t>________________________</w:t>
      </w:r>
      <w:r w:rsidR="008E6ACD" w:rsidRPr="006B5BF1">
        <w:rPr>
          <w:rFonts w:ascii="Times New Roman" w:eastAsia="Symbol" w:hAnsi="Times New Roman"/>
          <w:sz w:val="24"/>
          <w:szCs w:val="24"/>
        </w:rPr>
        <w:t xml:space="preserve"> </w:t>
      </w:r>
    </w:p>
    <w:p w:rsidR="008E6ACD" w:rsidRPr="006B5BF1" w:rsidRDefault="00D13A5C" w:rsidP="002726C8">
      <w:pPr>
        <w:tabs>
          <w:tab w:val="left" w:pos="426"/>
          <w:tab w:val="left" w:pos="9781"/>
        </w:tabs>
        <w:spacing w:after="0" w:line="240" w:lineRule="auto"/>
        <w:jc w:val="center"/>
        <w:rPr>
          <w:rFonts w:ascii="Times New Roman" w:eastAsia="Symbol" w:hAnsi="Times New Roman"/>
        </w:rPr>
      </w:pPr>
      <w:r w:rsidRPr="006B5BF1">
        <w:rPr>
          <w:rFonts w:ascii="Times New Roman" w:eastAsia="Symbol" w:hAnsi="Times New Roman"/>
          <w:sz w:val="18"/>
          <w:szCs w:val="18"/>
        </w:rPr>
        <w:t xml:space="preserve">       </w:t>
      </w:r>
      <w:r w:rsidR="00E648BC" w:rsidRPr="006B5BF1">
        <w:rPr>
          <w:rFonts w:ascii="Times New Roman" w:eastAsia="Symbol" w:hAnsi="Times New Roman"/>
          <w:sz w:val="18"/>
          <w:szCs w:val="18"/>
        </w:rPr>
        <w:t xml:space="preserve">  </w:t>
      </w:r>
      <w:r w:rsidR="00992101" w:rsidRPr="006B5BF1">
        <w:rPr>
          <w:rFonts w:ascii="Times New Roman" w:eastAsia="Symbol" w:hAnsi="Times New Roman"/>
        </w:rPr>
        <w:t>(должность, наименование юрид</w:t>
      </w:r>
      <w:r w:rsidRPr="006B5BF1">
        <w:rPr>
          <w:rFonts w:ascii="Times New Roman" w:eastAsia="Symbol" w:hAnsi="Times New Roman"/>
        </w:rPr>
        <w:t>ического лица ФИО представителя</w:t>
      </w:r>
      <w:r w:rsidR="00931914" w:rsidRPr="006B5BF1">
        <w:rPr>
          <w:rFonts w:ascii="Times New Roman" w:eastAsia="Symbol" w:hAnsi="Times New Roman"/>
        </w:rPr>
        <w:t xml:space="preserve"> </w:t>
      </w:r>
      <w:r w:rsidRPr="006B5BF1">
        <w:rPr>
          <w:rFonts w:ascii="Times New Roman" w:eastAsia="Symbol" w:hAnsi="Times New Roman"/>
        </w:rPr>
        <w:t xml:space="preserve">юридического лица, </w:t>
      </w:r>
    </w:p>
    <w:p w:rsidR="00992101" w:rsidRPr="006B5BF1" w:rsidRDefault="00D13A5C" w:rsidP="002726C8">
      <w:pPr>
        <w:tabs>
          <w:tab w:val="left" w:pos="426"/>
          <w:tab w:val="left" w:pos="9781"/>
        </w:tabs>
        <w:spacing w:after="0" w:line="240" w:lineRule="auto"/>
        <w:jc w:val="center"/>
      </w:pPr>
      <w:r w:rsidRPr="006B5BF1">
        <w:rPr>
          <w:rFonts w:ascii="Times New Roman" w:eastAsia="Symbol" w:hAnsi="Times New Roman"/>
        </w:rPr>
        <w:t xml:space="preserve">№ доверенности,/ ФИО гражданина, </w:t>
      </w:r>
      <w:r w:rsidR="00992101" w:rsidRPr="006B5BF1">
        <w:rPr>
          <w:rFonts w:ascii="Times New Roman" w:eastAsia="Symbol" w:hAnsi="Times New Roman"/>
        </w:rPr>
        <w:t>в отношении которых составлен протокол)</w:t>
      </w:r>
    </w:p>
    <w:p w:rsidR="003571DB" w:rsidRPr="006B5BF1" w:rsidRDefault="00992101" w:rsidP="00971FF1">
      <w:pPr>
        <w:spacing w:after="0" w:line="240" w:lineRule="auto"/>
        <w:rPr>
          <w:rFonts w:ascii="Times New Roman" w:eastAsia="Symbol" w:hAnsi="Times New Roman"/>
          <w:sz w:val="24"/>
          <w:szCs w:val="24"/>
        </w:rPr>
      </w:pPr>
      <w:r w:rsidRPr="006B5BF1">
        <w:rPr>
          <w:rFonts w:ascii="Times New Roman" w:eastAsia="Symbol" w:hAnsi="Times New Roman"/>
          <w:sz w:val="24"/>
          <w:szCs w:val="24"/>
        </w:rPr>
        <w:t>составил настоящий протокол о следующем:</w:t>
      </w:r>
      <w:r w:rsidR="002726C8" w:rsidRPr="006B5BF1">
        <w:rPr>
          <w:rFonts w:ascii="Times New Roman" w:eastAsia="Symbol" w:hAnsi="Times New Roman"/>
          <w:sz w:val="24"/>
          <w:szCs w:val="24"/>
        </w:rPr>
        <w:t xml:space="preserve"> </w:t>
      </w:r>
      <w:r w:rsidR="00E648BC" w:rsidRPr="006B5BF1">
        <w:rPr>
          <w:rFonts w:ascii="Times New Roman" w:eastAsia="Symbol" w:hAnsi="Times New Roman"/>
          <w:sz w:val="24"/>
          <w:szCs w:val="24"/>
        </w:rPr>
        <w:t>______________________________________________</w:t>
      </w:r>
    </w:p>
    <w:p w:rsidR="002726C8" w:rsidRPr="006B5BF1" w:rsidRDefault="002726C8" w:rsidP="00971FF1">
      <w:pPr>
        <w:spacing w:after="0" w:line="240" w:lineRule="auto"/>
        <w:rPr>
          <w:rFonts w:ascii="Times New Roman" w:hAnsi="Times New Roman" w:cs="Times New Roman"/>
          <w:sz w:val="24"/>
          <w:szCs w:val="24"/>
        </w:rPr>
      </w:pPr>
      <w:r w:rsidRPr="006B5BF1">
        <w:rPr>
          <w:rFonts w:ascii="Times New Roman" w:hAnsi="Times New Roman" w:cs="Times New Roman"/>
          <w:sz w:val="24"/>
          <w:szCs w:val="24"/>
        </w:rPr>
        <w:t>_____________________________________________________________________________________</w:t>
      </w:r>
    </w:p>
    <w:p w:rsidR="00992101" w:rsidRPr="006B5BF1" w:rsidRDefault="00E648BC" w:rsidP="00971FF1">
      <w:pPr>
        <w:spacing w:after="0" w:line="240" w:lineRule="auto"/>
        <w:rPr>
          <w:sz w:val="24"/>
          <w:szCs w:val="24"/>
        </w:rPr>
      </w:pPr>
      <w:r w:rsidRPr="006B5BF1">
        <w:rPr>
          <w:rFonts w:ascii="Times New Roman" w:eastAsia="Symbol" w:hAnsi="Times New Roman"/>
          <w:i/>
          <w:sz w:val="28"/>
          <w:szCs w:val="28"/>
          <w:u w:val="single"/>
        </w:rPr>
        <w:t xml:space="preserve">     </w:t>
      </w:r>
    </w:p>
    <w:p w:rsidR="00992101" w:rsidRPr="006B5BF1" w:rsidRDefault="00992101" w:rsidP="00CE7371">
      <w:pPr>
        <w:tabs>
          <w:tab w:val="left" w:pos="10205"/>
        </w:tabs>
        <w:spacing w:after="0" w:line="240" w:lineRule="auto"/>
        <w:ind w:firstLine="567"/>
        <w:rPr>
          <w:sz w:val="24"/>
          <w:szCs w:val="24"/>
        </w:rPr>
      </w:pPr>
      <w:r w:rsidRPr="006B5BF1">
        <w:rPr>
          <w:rFonts w:ascii="Times New Roman" w:eastAsia="Calibri" w:hAnsi="Times New Roman"/>
          <w:sz w:val="24"/>
          <w:szCs w:val="24"/>
          <w:lang w:eastAsia="en-US"/>
        </w:rPr>
        <w:t xml:space="preserve">Данные действия попадают под: </w:t>
      </w:r>
      <w:r w:rsidR="00E648BC" w:rsidRPr="006B5BF1">
        <w:rPr>
          <w:rFonts w:ascii="Times New Roman" w:eastAsia="Calibri" w:hAnsi="Times New Roman"/>
          <w:sz w:val="24"/>
          <w:szCs w:val="24"/>
          <w:u w:val="single"/>
          <w:lang w:eastAsia="en-US"/>
        </w:rPr>
        <w:t xml:space="preserve">                                                                                          </w:t>
      </w:r>
      <w:r w:rsidRPr="006B5BF1">
        <w:rPr>
          <w:rFonts w:ascii="Times New Roman" w:eastAsia="Calibri" w:hAnsi="Times New Roman"/>
          <w:sz w:val="24"/>
          <w:szCs w:val="24"/>
          <w:u w:val="single"/>
          <w:lang w:eastAsia="en-US"/>
        </w:rPr>
        <w:tab/>
      </w:r>
    </w:p>
    <w:p w:rsidR="00992101" w:rsidRPr="006B5BF1" w:rsidRDefault="007625B0" w:rsidP="00971FF1">
      <w:pPr>
        <w:spacing w:after="0" w:line="240" w:lineRule="auto"/>
        <w:ind w:firstLine="4536"/>
        <w:jc w:val="both"/>
      </w:pPr>
      <w:r w:rsidRPr="006B5BF1">
        <w:rPr>
          <w:rFonts w:ascii="Times New Roman" w:hAnsi="Times New Roman"/>
          <w:lang w:eastAsia="en-US"/>
        </w:rPr>
        <w:t xml:space="preserve">            </w:t>
      </w:r>
      <w:r w:rsidR="00931914" w:rsidRPr="006B5BF1">
        <w:rPr>
          <w:rFonts w:ascii="Times New Roman" w:hAnsi="Times New Roman"/>
          <w:lang w:eastAsia="en-US"/>
        </w:rPr>
        <w:t xml:space="preserve"> </w:t>
      </w:r>
      <w:r w:rsidR="00992101" w:rsidRPr="006B5BF1">
        <w:rPr>
          <w:rFonts w:ascii="Times New Roman" w:eastAsia="Calibri" w:hAnsi="Times New Roman"/>
          <w:lang w:eastAsia="en-US"/>
        </w:rPr>
        <w:t>(наименование статьи КоАП РФ, ее расшифровка)</w:t>
      </w:r>
    </w:p>
    <w:p w:rsidR="00992101" w:rsidRPr="006B5BF1" w:rsidRDefault="00992101" w:rsidP="00971FF1">
      <w:pPr>
        <w:spacing w:after="0" w:line="240" w:lineRule="auto"/>
        <w:jc w:val="both"/>
        <w:rPr>
          <w:rFonts w:ascii="Times New Roman" w:eastAsia="Calibri" w:hAnsi="Times New Roman"/>
          <w:sz w:val="24"/>
          <w:szCs w:val="24"/>
          <w:lang w:eastAsia="en-US"/>
        </w:rPr>
      </w:pPr>
    </w:p>
    <w:p w:rsidR="00992101" w:rsidRPr="006B5BF1" w:rsidRDefault="00992101" w:rsidP="00CE7371">
      <w:pPr>
        <w:spacing w:after="0" w:line="240" w:lineRule="auto"/>
        <w:ind w:firstLine="567"/>
        <w:jc w:val="both"/>
        <w:rPr>
          <w:sz w:val="24"/>
          <w:szCs w:val="24"/>
        </w:rPr>
      </w:pPr>
      <w:r w:rsidRPr="006B5BF1">
        <w:rPr>
          <w:rFonts w:ascii="Times New Roman" w:eastAsia="Calibri" w:hAnsi="Times New Roman"/>
          <w:sz w:val="24"/>
          <w:szCs w:val="24"/>
          <w:lang w:eastAsia="en-US"/>
        </w:rPr>
        <w:t>Указанное нарушение допущено:</w:t>
      </w:r>
    </w:p>
    <w:p w:rsidR="00992101" w:rsidRPr="006B5BF1" w:rsidRDefault="00992101" w:rsidP="00971FF1">
      <w:pPr>
        <w:tabs>
          <w:tab w:val="left" w:pos="10205"/>
        </w:tabs>
        <w:spacing w:after="0" w:line="240" w:lineRule="auto"/>
        <w:jc w:val="both"/>
      </w:pPr>
      <w:r w:rsidRPr="006B5BF1">
        <w:rPr>
          <w:rFonts w:ascii="Times New Roman" w:eastAsia="Calibri" w:hAnsi="Times New Roman"/>
          <w:sz w:val="24"/>
          <w:szCs w:val="24"/>
          <w:u w:val="single"/>
          <w:lang w:eastAsia="en-US"/>
        </w:rPr>
        <w:tab/>
      </w:r>
    </w:p>
    <w:p w:rsidR="00992101" w:rsidRPr="006B5BF1" w:rsidRDefault="00992101" w:rsidP="00971FF1">
      <w:pPr>
        <w:spacing w:after="0" w:line="240" w:lineRule="auto"/>
        <w:jc w:val="center"/>
      </w:pPr>
      <w:r w:rsidRPr="006B5BF1">
        <w:rPr>
          <w:rFonts w:ascii="Times New Roman" w:eastAsia="Calibri" w:hAnsi="Times New Roman"/>
          <w:lang w:eastAsia="en-US"/>
        </w:rPr>
        <w:t>(наименование ор</w:t>
      </w:r>
      <w:r w:rsidR="003571DB" w:rsidRPr="006B5BF1">
        <w:rPr>
          <w:rFonts w:ascii="Times New Roman" w:eastAsia="Calibri" w:hAnsi="Times New Roman"/>
          <w:lang w:eastAsia="en-US"/>
        </w:rPr>
        <w:t>ганизации,</w:t>
      </w:r>
      <w:r w:rsidR="003571DB" w:rsidRPr="006B5BF1">
        <w:rPr>
          <w:rFonts w:ascii="Times New Roman" w:eastAsia="Calibri" w:hAnsi="Times New Roman"/>
          <w:sz w:val="16"/>
          <w:szCs w:val="16"/>
          <w:lang w:eastAsia="en-US"/>
        </w:rPr>
        <w:t xml:space="preserve"> </w:t>
      </w:r>
      <w:r w:rsidR="003571DB" w:rsidRPr="006B5BF1">
        <w:rPr>
          <w:rFonts w:ascii="Times New Roman" w:eastAsia="Calibri" w:hAnsi="Times New Roman"/>
          <w:lang w:eastAsia="en-US"/>
        </w:rPr>
        <w:t>ФИО ее руководителя,</w:t>
      </w:r>
      <w:r w:rsidR="002726C8" w:rsidRPr="006B5BF1">
        <w:rPr>
          <w:rFonts w:ascii="Times New Roman" w:eastAsia="Calibri" w:hAnsi="Times New Roman"/>
          <w:lang w:eastAsia="en-US"/>
        </w:rPr>
        <w:t xml:space="preserve"> </w:t>
      </w:r>
      <w:r w:rsidRPr="006B5BF1">
        <w:rPr>
          <w:rFonts w:ascii="Times New Roman" w:eastAsia="Calibri" w:hAnsi="Times New Roman"/>
          <w:lang w:eastAsia="en-US"/>
        </w:rPr>
        <w:t>должностного лица,</w:t>
      </w:r>
      <w:r w:rsidRPr="006B5BF1">
        <w:rPr>
          <w:rFonts w:ascii="Times New Roman" w:hAnsi="Times New Roman"/>
        </w:rPr>
        <w:t xml:space="preserve"> </w:t>
      </w:r>
      <w:r w:rsidR="003571DB" w:rsidRPr="006B5BF1">
        <w:rPr>
          <w:rFonts w:ascii="Times New Roman" w:eastAsia="Calibri" w:hAnsi="Times New Roman"/>
          <w:lang w:eastAsia="en-US"/>
        </w:rPr>
        <w:t xml:space="preserve">индивидуального </w:t>
      </w:r>
      <w:r w:rsidRPr="006B5BF1">
        <w:rPr>
          <w:rFonts w:ascii="Times New Roman" w:eastAsia="Calibri" w:hAnsi="Times New Roman"/>
          <w:lang w:eastAsia="en-US"/>
        </w:rPr>
        <w:t xml:space="preserve">предпринимателя </w:t>
      </w:r>
      <w:r w:rsidR="003571DB" w:rsidRPr="006B5BF1">
        <w:rPr>
          <w:rFonts w:ascii="Times New Roman" w:eastAsia="Calibri" w:hAnsi="Times New Roman"/>
          <w:lang w:eastAsia="en-US"/>
        </w:rPr>
        <w:t xml:space="preserve"> </w:t>
      </w:r>
      <w:r w:rsidRPr="006B5BF1">
        <w:rPr>
          <w:rFonts w:ascii="Times New Roman" w:eastAsia="Calibri" w:hAnsi="Times New Roman"/>
          <w:lang w:eastAsia="en-US"/>
        </w:rPr>
        <w:t xml:space="preserve">ИНН, адрес места нахождения/ гражданина, дата рождения, пол, место рождения, паспорт гражданина РФ </w:t>
      </w:r>
      <w:r w:rsidR="003571DB" w:rsidRPr="006B5BF1">
        <w:rPr>
          <w:rFonts w:ascii="Times New Roman" w:eastAsia="Calibri" w:hAnsi="Times New Roman"/>
          <w:lang w:eastAsia="en-US"/>
        </w:rPr>
        <w:t xml:space="preserve"> </w:t>
      </w:r>
      <w:r w:rsidRPr="006B5BF1">
        <w:rPr>
          <w:rFonts w:ascii="Times New Roman" w:eastAsia="Calibri" w:hAnsi="Times New Roman"/>
          <w:lang w:eastAsia="en-US"/>
        </w:rPr>
        <w:t>серия</w:t>
      </w:r>
      <w:r w:rsidR="00931914" w:rsidRPr="006B5BF1">
        <w:rPr>
          <w:rFonts w:ascii="Times New Roman" w:eastAsia="Calibri" w:hAnsi="Times New Roman"/>
          <w:lang w:eastAsia="en-US"/>
        </w:rPr>
        <w:t xml:space="preserve"> </w:t>
      </w:r>
      <w:r w:rsidRPr="006B5BF1">
        <w:rPr>
          <w:rFonts w:ascii="Times New Roman" w:eastAsia="Calibri" w:hAnsi="Times New Roman"/>
          <w:lang w:eastAsia="en-US"/>
        </w:rPr>
        <w:t>№,</w:t>
      </w:r>
      <w:r w:rsidR="00E648BC" w:rsidRPr="006B5BF1">
        <w:rPr>
          <w:rFonts w:ascii="Times New Roman" w:eastAsia="Calibri" w:hAnsi="Times New Roman"/>
          <w:lang w:eastAsia="en-US"/>
        </w:rPr>
        <w:t xml:space="preserve"> </w:t>
      </w:r>
      <w:r w:rsidRPr="006B5BF1">
        <w:rPr>
          <w:rFonts w:ascii="Times New Roman" w:eastAsia="Calibri" w:hAnsi="Times New Roman"/>
          <w:lang w:eastAsia="en-US"/>
        </w:rPr>
        <w:t>когда и кем выдан, код подразделения, адрес постоянного места жительства, тел.)</w:t>
      </w:r>
    </w:p>
    <w:p w:rsidR="00992101" w:rsidRPr="006B5BF1" w:rsidRDefault="00992101" w:rsidP="00971FF1">
      <w:pPr>
        <w:spacing w:after="0" w:line="240" w:lineRule="auto"/>
        <w:ind w:right="-54"/>
        <w:jc w:val="center"/>
        <w:rPr>
          <w:rFonts w:ascii="Times New Roman" w:eastAsia="Calibri" w:hAnsi="Times New Roman"/>
          <w:bCs/>
          <w:i/>
          <w:sz w:val="16"/>
          <w:szCs w:val="16"/>
          <w:lang w:eastAsia="en-US"/>
        </w:rPr>
      </w:pPr>
    </w:p>
    <w:p w:rsidR="00992101" w:rsidRPr="006B5BF1" w:rsidRDefault="00992101" w:rsidP="009A3537">
      <w:pPr>
        <w:spacing w:after="0" w:line="240" w:lineRule="auto"/>
        <w:ind w:firstLine="567"/>
        <w:jc w:val="both"/>
        <w:rPr>
          <w:sz w:val="24"/>
          <w:szCs w:val="24"/>
        </w:rPr>
      </w:pPr>
      <w:r w:rsidRPr="006B5BF1">
        <w:rPr>
          <w:rFonts w:ascii="Times New Roman" w:eastAsia="Calibri" w:hAnsi="Times New Roman"/>
          <w:sz w:val="24"/>
          <w:szCs w:val="24"/>
          <w:lang w:eastAsia="en-US"/>
        </w:rPr>
        <w:t>Объяснения лица (физического, должностного, законного представителя юридического), в отношении которого возбуждено дело об административном правонарушении:</w:t>
      </w:r>
    </w:p>
    <w:p w:rsidR="00992101" w:rsidRPr="006B5BF1" w:rsidRDefault="00992101" w:rsidP="00971FF1">
      <w:pPr>
        <w:spacing w:after="0" w:line="240" w:lineRule="auto"/>
        <w:ind w:firstLine="540"/>
        <w:jc w:val="both"/>
        <w:rPr>
          <w:rFonts w:ascii="Times New Roman" w:eastAsia="Calibri" w:hAnsi="Times New Roman"/>
          <w:sz w:val="24"/>
          <w:szCs w:val="24"/>
          <w:lang w:eastAsia="en-US"/>
        </w:rPr>
      </w:pPr>
    </w:p>
    <w:p w:rsidR="00992101" w:rsidRPr="006B5BF1" w:rsidRDefault="00992101" w:rsidP="009A3537">
      <w:pPr>
        <w:spacing w:after="0" w:line="240" w:lineRule="auto"/>
        <w:ind w:firstLine="567"/>
        <w:jc w:val="both"/>
        <w:rPr>
          <w:rFonts w:ascii="Times New Roman" w:eastAsia="Calibri" w:hAnsi="Times New Roman"/>
          <w:sz w:val="24"/>
          <w:szCs w:val="24"/>
          <w:lang w:eastAsia="en-US"/>
        </w:rPr>
      </w:pPr>
      <w:r w:rsidRPr="006B5BF1">
        <w:rPr>
          <w:rFonts w:ascii="Times New Roman" w:eastAsia="Calibri" w:hAnsi="Times New Roman"/>
          <w:sz w:val="24"/>
          <w:szCs w:val="24"/>
          <w:lang w:eastAsia="en-US"/>
        </w:rPr>
        <w:t>Объяснения желаю давать на</w:t>
      </w:r>
      <w:r w:rsidR="00931914" w:rsidRPr="006B5BF1">
        <w:rPr>
          <w:rFonts w:ascii="Times New Roman" w:eastAsia="Calibri" w:hAnsi="Times New Roman"/>
          <w:sz w:val="24"/>
          <w:szCs w:val="24"/>
          <w:lang w:eastAsia="en-US"/>
        </w:rPr>
        <w:t xml:space="preserve"> </w:t>
      </w:r>
      <w:r w:rsidR="003571DB" w:rsidRPr="006B5BF1">
        <w:rPr>
          <w:rFonts w:ascii="Times New Roman" w:eastAsia="Calibri" w:hAnsi="Times New Roman"/>
          <w:sz w:val="24"/>
          <w:szCs w:val="24"/>
          <w:lang w:eastAsia="en-US"/>
        </w:rPr>
        <w:t>_____________________</w:t>
      </w:r>
      <w:r w:rsidRPr="006B5BF1">
        <w:rPr>
          <w:rFonts w:ascii="Times New Roman" w:eastAsia="Calibri" w:hAnsi="Times New Roman"/>
          <w:sz w:val="24"/>
          <w:szCs w:val="24"/>
          <w:lang w:eastAsia="en-US"/>
        </w:rPr>
        <w:t>языке.</w:t>
      </w:r>
    </w:p>
    <w:p w:rsidR="003571DB" w:rsidRPr="006B5BF1" w:rsidRDefault="003571DB" w:rsidP="00971FF1">
      <w:pPr>
        <w:spacing w:after="0" w:line="240" w:lineRule="auto"/>
        <w:jc w:val="both"/>
        <w:rPr>
          <w:rFonts w:ascii="Times New Roman" w:hAnsi="Times New Roman" w:cs="Times New Roman"/>
          <w:sz w:val="24"/>
          <w:szCs w:val="24"/>
        </w:rPr>
      </w:pPr>
    </w:p>
    <w:p w:rsidR="00992101" w:rsidRPr="006B5BF1" w:rsidRDefault="00992101" w:rsidP="009A3537">
      <w:pPr>
        <w:spacing w:after="0" w:line="240" w:lineRule="auto"/>
        <w:ind w:firstLine="567"/>
        <w:jc w:val="both"/>
        <w:rPr>
          <w:sz w:val="24"/>
          <w:szCs w:val="24"/>
        </w:rPr>
      </w:pPr>
      <w:r w:rsidRPr="006B5BF1">
        <w:rPr>
          <w:rFonts w:ascii="Times New Roman" w:eastAsia="Calibri" w:hAnsi="Times New Roman"/>
          <w:sz w:val="24"/>
          <w:szCs w:val="24"/>
          <w:lang w:eastAsia="en-US"/>
        </w:rPr>
        <w:t xml:space="preserve">В услугах переводчика: </w:t>
      </w:r>
      <w:r w:rsidR="003571DB" w:rsidRPr="006B5BF1">
        <w:rPr>
          <w:rFonts w:ascii="Times New Roman" w:eastAsia="Calibri" w:hAnsi="Times New Roman"/>
          <w:sz w:val="24"/>
          <w:szCs w:val="24"/>
          <w:u w:val="single"/>
          <w:lang w:eastAsia="en-US"/>
        </w:rPr>
        <w:tab/>
        <w:t xml:space="preserve">                             </w:t>
      </w:r>
      <w:r w:rsidR="003571DB" w:rsidRPr="006B5BF1">
        <w:rPr>
          <w:rFonts w:ascii="Times New Roman" w:eastAsia="Calibri" w:hAnsi="Times New Roman"/>
          <w:sz w:val="24"/>
          <w:szCs w:val="24"/>
          <w:u w:val="single"/>
          <w:lang w:eastAsia="en-US"/>
        </w:rPr>
        <w:tab/>
      </w:r>
      <w:r w:rsidR="00931914" w:rsidRPr="006B5BF1">
        <w:rPr>
          <w:rFonts w:ascii="Times New Roman" w:eastAsia="Calibri" w:hAnsi="Times New Roman"/>
          <w:sz w:val="24"/>
          <w:szCs w:val="24"/>
          <w:lang w:eastAsia="en-US"/>
        </w:rPr>
        <w:t xml:space="preserve"> </w:t>
      </w:r>
      <w:r w:rsidR="00E648BC" w:rsidRPr="006B5BF1">
        <w:rPr>
          <w:rFonts w:ascii="Times New Roman" w:eastAsia="Calibri" w:hAnsi="Times New Roman"/>
          <w:sz w:val="24"/>
          <w:szCs w:val="24"/>
          <w:lang w:eastAsia="en-US"/>
        </w:rPr>
        <w:t xml:space="preserve">                           </w:t>
      </w:r>
      <w:r w:rsidR="009A3537" w:rsidRPr="006B5BF1">
        <w:rPr>
          <w:rFonts w:ascii="Times New Roman" w:eastAsia="Calibri" w:hAnsi="Times New Roman"/>
          <w:sz w:val="24"/>
          <w:szCs w:val="24"/>
          <w:lang w:eastAsia="en-US"/>
        </w:rPr>
        <w:t xml:space="preserve">         </w:t>
      </w:r>
      <w:r w:rsidR="00E648BC" w:rsidRPr="006B5BF1">
        <w:rPr>
          <w:rFonts w:ascii="Times New Roman" w:eastAsia="Calibri" w:hAnsi="Times New Roman"/>
          <w:sz w:val="24"/>
          <w:szCs w:val="24"/>
          <w:lang w:eastAsia="en-US"/>
        </w:rPr>
        <w:t xml:space="preserve"> </w:t>
      </w:r>
      <w:r w:rsidRPr="006B5BF1">
        <w:rPr>
          <w:rFonts w:ascii="Times New Roman" w:eastAsia="Calibri" w:hAnsi="Times New Roman"/>
          <w:sz w:val="24"/>
          <w:szCs w:val="24"/>
          <w:u w:val="single"/>
          <w:lang w:eastAsia="en-US"/>
        </w:rPr>
        <w:tab/>
      </w:r>
      <w:r w:rsidRPr="006B5BF1">
        <w:rPr>
          <w:rFonts w:ascii="Times New Roman" w:eastAsia="Calibri" w:hAnsi="Times New Roman"/>
          <w:sz w:val="24"/>
          <w:szCs w:val="24"/>
          <w:u w:val="single"/>
          <w:lang w:eastAsia="en-US"/>
        </w:rPr>
        <w:tab/>
      </w:r>
      <w:r w:rsidRPr="006B5BF1">
        <w:rPr>
          <w:rFonts w:ascii="Times New Roman" w:eastAsia="Calibri" w:hAnsi="Times New Roman"/>
          <w:sz w:val="24"/>
          <w:szCs w:val="24"/>
          <w:u w:val="single"/>
          <w:lang w:eastAsia="en-US"/>
        </w:rPr>
        <w:tab/>
      </w:r>
      <w:r w:rsidRPr="006B5BF1">
        <w:rPr>
          <w:rFonts w:ascii="Times New Roman" w:eastAsia="Calibri" w:hAnsi="Times New Roman"/>
          <w:sz w:val="24"/>
          <w:szCs w:val="24"/>
          <w:u w:val="single"/>
          <w:lang w:eastAsia="en-US"/>
        </w:rPr>
        <w:tab/>
      </w:r>
    </w:p>
    <w:p w:rsidR="00992101" w:rsidRPr="006B5BF1" w:rsidRDefault="007625B0" w:rsidP="00971FF1">
      <w:pPr>
        <w:spacing w:after="0" w:line="240" w:lineRule="auto"/>
        <w:ind w:firstLine="540"/>
        <w:jc w:val="both"/>
      </w:pPr>
      <w:r w:rsidRPr="006B5BF1">
        <w:rPr>
          <w:rFonts w:ascii="Times New Roman" w:hAnsi="Times New Roman"/>
          <w:lang w:eastAsia="en-US"/>
        </w:rPr>
        <w:t xml:space="preserve">     </w:t>
      </w:r>
      <w:r w:rsidR="003571DB" w:rsidRPr="006B5BF1">
        <w:rPr>
          <w:rFonts w:ascii="Times New Roman" w:hAnsi="Times New Roman"/>
          <w:lang w:eastAsia="en-US"/>
        </w:rPr>
        <w:t xml:space="preserve">                      </w:t>
      </w:r>
      <w:r w:rsidR="00931914" w:rsidRPr="006B5BF1">
        <w:rPr>
          <w:rFonts w:ascii="Times New Roman" w:hAnsi="Times New Roman"/>
          <w:lang w:eastAsia="en-US"/>
        </w:rPr>
        <w:t xml:space="preserve"> </w:t>
      </w:r>
      <w:r w:rsidR="009A3537" w:rsidRPr="006B5BF1">
        <w:rPr>
          <w:rFonts w:ascii="Times New Roman" w:hAnsi="Times New Roman"/>
          <w:lang w:eastAsia="en-US"/>
        </w:rPr>
        <w:t xml:space="preserve">          </w:t>
      </w:r>
      <w:r w:rsidR="00992101" w:rsidRPr="006B5BF1">
        <w:rPr>
          <w:rFonts w:ascii="Times New Roman" w:eastAsia="Calibri" w:hAnsi="Times New Roman"/>
          <w:lang w:eastAsia="en-US"/>
        </w:rPr>
        <w:t>(нуждаюсь/не нуждаюсь)</w:t>
      </w:r>
      <w:r w:rsidRPr="006B5BF1">
        <w:rPr>
          <w:rFonts w:ascii="Times New Roman" w:eastAsia="Calibri" w:hAnsi="Times New Roman"/>
          <w:lang w:eastAsia="en-US"/>
        </w:rPr>
        <w:t xml:space="preserve">                                </w:t>
      </w:r>
      <w:r w:rsidR="00E648BC" w:rsidRPr="006B5BF1">
        <w:rPr>
          <w:rFonts w:ascii="Times New Roman" w:eastAsia="Calibri" w:hAnsi="Times New Roman"/>
          <w:lang w:eastAsia="en-US"/>
        </w:rPr>
        <w:t xml:space="preserve">                        </w:t>
      </w:r>
      <w:r w:rsidR="009A3537" w:rsidRPr="006B5BF1">
        <w:rPr>
          <w:rFonts w:ascii="Times New Roman" w:eastAsia="Calibri" w:hAnsi="Times New Roman"/>
          <w:lang w:eastAsia="en-US"/>
        </w:rPr>
        <w:t xml:space="preserve"> </w:t>
      </w:r>
      <w:r w:rsidR="00992101" w:rsidRPr="006B5BF1">
        <w:rPr>
          <w:rFonts w:ascii="Times New Roman" w:eastAsia="Calibri" w:hAnsi="Times New Roman"/>
          <w:lang w:eastAsia="en-US"/>
        </w:rPr>
        <w:t>(подпись)</w:t>
      </w:r>
    </w:p>
    <w:p w:rsidR="00992101" w:rsidRPr="006B5BF1" w:rsidRDefault="00992101" w:rsidP="00971FF1">
      <w:pPr>
        <w:tabs>
          <w:tab w:val="left" w:pos="284"/>
          <w:tab w:val="left" w:pos="426"/>
        </w:tabs>
        <w:spacing w:after="0" w:line="240" w:lineRule="auto"/>
        <w:ind w:firstLine="709"/>
        <w:jc w:val="both"/>
        <w:rPr>
          <w:rFonts w:ascii="Times New Roman" w:eastAsia="Calibri" w:hAnsi="Times New Roman"/>
          <w:sz w:val="24"/>
          <w:szCs w:val="24"/>
          <w:lang w:eastAsia="en-US"/>
        </w:rPr>
      </w:pPr>
    </w:p>
    <w:p w:rsidR="00992101" w:rsidRPr="006B5BF1" w:rsidRDefault="00992101" w:rsidP="00971FF1">
      <w:pPr>
        <w:tabs>
          <w:tab w:val="left" w:pos="284"/>
          <w:tab w:val="left" w:pos="426"/>
        </w:tabs>
        <w:spacing w:after="0" w:line="240" w:lineRule="auto"/>
        <w:jc w:val="both"/>
      </w:pPr>
      <w:r w:rsidRPr="006B5BF1">
        <w:rPr>
          <w:rFonts w:ascii="Times New Roman" w:hAnsi="Times New Roman"/>
          <w:sz w:val="24"/>
          <w:szCs w:val="24"/>
        </w:rPr>
        <w:t>Статья 51 Конституции РФ мне разъяснена и поня</w:t>
      </w:r>
      <w:r w:rsidRPr="006B5BF1">
        <w:rPr>
          <w:rFonts w:ascii="Times New Roman" w:hAnsi="Times New Roman"/>
        </w:rPr>
        <w:t>тна</w:t>
      </w:r>
      <w:r w:rsidR="003571DB" w:rsidRPr="006B5BF1">
        <w:t xml:space="preserve">                  </w:t>
      </w:r>
      <w:r w:rsidR="00893844" w:rsidRPr="006B5BF1">
        <w:t xml:space="preserve">                         </w:t>
      </w:r>
      <w:r w:rsidR="00E648BC" w:rsidRPr="006B5BF1">
        <w:rPr>
          <w:rFonts w:ascii="Times New Roman" w:hAnsi="Times New Roman"/>
          <w:sz w:val="24"/>
          <w:szCs w:val="24"/>
        </w:rPr>
        <w:t xml:space="preserve">  </w:t>
      </w:r>
      <w:r w:rsidRPr="006B5BF1">
        <w:rPr>
          <w:rFonts w:ascii="Times New Roman" w:hAnsi="Times New Roman"/>
          <w:sz w:val="24"/>
          <w:szCs w:val="24"/>
          <w:u w:val="single"/>
        </w:rPr>
        <w:tab/>
      </w:r>
      <w:r w:rsidRPr="006B5BF1">
        <w:rPr>
          <w:rFonts w:ascii="Times New Roman" w:hAnsi="Times New Roman"/>
          <w:sz w:val="24"/>
          <w:szCs w:val="24"/>
          <w:u w:val="single"/>
        </w:rPr>
        <w:tab/>
      </w:r>
      <w:r w:rsidRPr="006B5BF1">
        <w:rPr>
          <w:rFonts w:ascii="Times New Roman" w:hAnsi="Times New Roman"/>
          <w:sz w:val="24"/>
          <w:szCs w:val="24"/>
          <w:u w:val="single"/>
        </w:rPr>
        <w:tab/>
      </w:r>
      <w:r w:rsidRPr="006B5BF1">
        <w:rPr>
          <w:rFonts w:ascii="Times New Roman" w:hAnsi="Times New Roman"/>
          <w:sz w:val="24"/>
          <w:szCs w:val="24"/>
          <w:u w:val="single"/>
        </w:rPr>
        <w:tab/>
      </w:r>
    </w:p>
    <w:p w:rsidR="007625B0" w:rsidRPr="006B5BF1" w:rsidRDefault="00A32DE2" w:rsidP="00971FF1">
      <w:pPr>
        <w:tabs>
          <w:tab w:val="left" w:pos="284"/>
          <w:tab w:val="left" w:pos="426"/>
        </w:tabs>
        <w:spacing w:after="0" w:line="240" w:lineRule="auto"/>
        <w:ind w:firstLine="567"/>
        <w:jc w:val="both"/>
        <w:rPr>
          <w:rFonts w:ascii="Times New Roman" w:hAnsi="Times New Roman"/>
        </w:rPr>
      </w:pPr>
      <w:r w:rsidRPr="006B5BF1">
        <w:rPr>
          <w:rFonts w:ascii="Times New Roman" w:hAnsi="Times New Roman"/>
        </w:rPr>
        <w:t xml:space="preserve">       </w:t>
      </w:r>
      <w:r w:rsidR="007625B0" w:rsidRPr="006B5BF1">
        <w:rPr>
          <w:rFonts w:ascii="Times New Roman" w:hAnsi="Times New Roman"/>
        </w:rPr>
        <w:t xml:space="preserve">              </w:t>
      </w:r>
      <w:r w:rsidRPr="006B5BF1">
        <w:rPr>
          <w:rFonts w:ascii="Times New Roman" w:hAnsi="Times New Roman"/>
        </w:rPr>
        <w:t xml:space="preserve"> </w:t>
      </w:r>
      <w:r w:rsidR="007625B0" w:rsidRPr="006B5BF1">
        <w:rPr>
          <w:rFonts w:ascii="Times New Roman" w:hAnsi="Times New Roman"/>
        </w:rPr>
        <w:t xml:space="preserve">                                                </w:t>
      </w:r>
      <w:r w:rsidR="00E648BC" w:rsidRPr="006B5BF1">
        <w:rPr>
          <w:rFonts w:ascii="Times New Roman" w:hAnsi="Times New Roman"/>
        </w:rPr>
        <w:t xml:space="preserve">                                                          </w:t>
      </w:r>
      <w:r w:rsidR="003571DB" w:rsidRPr="006B5BF1">
        <w:rPr>
          <w:rFonts w:ascii="Times New Roman" w:hAnsi="Times New Roman"/>
        </w:rPr>
        <w:t xml:space="preserve">            </w:t>
      </w:r>
      <w:r w:rsidR="007625B0" w:rsidRPr="006B5BF1">
        <w:rPr>
          <w:rFonts w:ascii="Times New Roman" w:hAnsi="Times New Roman"/>
        </w:rPr>
        <w:t>(подпись)</w:t>
      </w:r>
    </w:p>
    <w:p w:rsidR="00992101" w:rsidRPr="006B5BF1" w:rsidRDefault="00992101" w:rsidP="000B2F0B">
      <w:pPr>
        <w:tabs>
          <w:tab w:val="left" w:pos="284"/>
          <w:tab w:val="left" w:pos="426"/>
        </w:tabs>
        <w:spacing w:after="0" w:line="240" w:lineRule="auto"/>
        <w:ind w:firstLine="567"/>
        <w:rPr>
          <w:sz w:val="24"/>
          <w:szCs w:val="24"/>
        </w:rPr>
      </w:pPr>
      <w:r w:rsidRPr="006B5BF1">
        <w:rPr>
          <w:rFonts w:ascii="Times New Roman" w:hAnsi="Times New Roman"/>
          <w:sz w:val="24"/>
          <w:szCs w:val="24"/>
        </w:rPr>
        <w:t>С текстом протокола ознакомлен, права и обязанности лица, в отношении которого возбуж</w:t>
      </w:r>
      <w:r w:rsidR="000B2F0B" w:rsidRPr="006B5BF1">
        <w:rPr>
          <w:rFonts w:ascii="Times New Roman" w:hAnsi="Times New Roman"/>
          <w:sz w:val="24"/>
          <w:szCs w:val="24"/>
        </w:rPr>
        <w:t>-</w:t>
      </w:r>
      <w:r w:rsidRPr="006B5BF1">
        <w:rPr>
          <w:rFonts w:ascii="Times New Roman" w:hAnsi="Times New Roman"/>
          <w:sz w:val="24"/>
          <w:szCs w:val="24"/>
        </w:rPr>
        <w:t>дено дело об административном правонарушении, в соответствии с главами 25 – 27 и ст. 17.9 Ко</w:t>
      </w:r>
      <w:r w:rsidR="000B2F0B" w:rsidRPr="006B5BF1">
        <w:rPr>
          <w:rFonts w:ascii="Times New Roman" w:hAnsi="Times New Roman"/>
          <w:sz w:val="24"/>
          <w:szCs w:val="24"/>
        </w:rPr>
        <w:t>-</w:t>
      </w:r>
      <w:r w:rsidRPr="006B5BF1">
        <w:rPr>
          <w:rFonts w:ascii="Times New Roman" w:hAnsi="Times New Roman"/>
          <w:sz w:val="24"/>
          <w:szCs w:val="24"/>
        </w:rPr>
        <w:t>декса Российской Федерации об административных правонарушениях мне разъяснены, и извеще</w:t>
      </w:r>
      <w:r w:rsidR="000B2F0B" w:rsidRPr="006B5BF1">
        <w:rPr>
          <w:rFonts w:ascii="Times New Roman" w:hAnsi="Times New Roman"/>
          <w:sz w:val="24"/>
          <w:szCs w:val="24"/>
        </w:rPr>
        <w:t>-</w:t>
      </w:r>
      <w:r w:rsidRPr="006B5BF1">
        <w:rPr>
          <w:rFonts w:ascii="Times New Roman" w:hAnsi="Times New Roman"/>
          <w:sz w:val="24"/>
          <w:szCs w:val="24"/>
        </w:rPr>
        <w:t>но, что дело об административном правонарушении будет передано Мировому судье</w:t>
      </w:r>
    </w:p>
    <w:p w:rsidR="00992101" w:rsidRPr="006B5BF1" w:rsidRDefault="00992101" w:rsidP="00971FF1">
      <w:pPr>
        <w:tabs>
          <w:tab w:val="left" w:pos="0"/>
          <w:tab w:val="left" w:pos="426"/>
        </w:tabs>
        <w:spacing w:after="0" w:line="240" w:lineRule="auto"/>
        <w:jc w:val="both"/>
      </w:pPr>
      <w:r w:rsidRPr="006B5BF1">
        <w:rPr>
          <w:rFonts w:ascii="Times New Roman" w:hAnsi="Times New Roman"/>
          <w:sz w:val="24"/>
          <w:szCs w:val="24"/>
          <w:u w:val="single"/>
        </w:rPr>
        <w:tab/>
      </w:r>
      <w:r w:rsidRPr="006B5BF1">
        <w:rPr>
          <w:rFonts w:ascii="Times New Roman" w:hAnsi="Times New Roman"/>
          <w:sz w:val="24"/>
          <w:szCs w:val="24"/>
          <w:u w:val="single"/>
        </w:rPr>
        <w:tab/>
      </w:r>
      <w:r w:rsidRPr="006B5BF1">
        <w:rPr>
          <w:rFonts w:ascii="Times New Roman" w:hAnsi="Times New Roman"/>
          <w:sz w:val="24"/>
          <w:szCs w:val="24"/>
          <w:u w:val="single"/>
        </w:rPr>
        <w:tab/>
      </w:r>
      <w:r w:rsidRPr="006B5BF1">
        <w:rPr>
          <w:rFonts w:ascii="Times New Roman" w:hAnsi="Times New Roman"/>
          <w:sz w:val="24"/>
          <w:szCs w:val="24"/>
          <w:u w:val="single"/>
        </w:rPr>
        <w:tab/>
      </w:r>
      <w:r w:rsidRPr="006B5BF1">
        <w:rPr>
          <w:rFonts w:ascii="Times New Roman" w:hAnsi="Times New Roman"/>
          <w:sz w:val="24"/>
          <w:szCs w:val="24"/>
          <w:u w:val="single"/>
        </w:rPr>
        <w:tab/>
      </w:r>
      <w:r w:rsidRPr="006B5BF1">
        <w:rPr>
          <w:rFonts w:ascii="Times New Roman" w:hAnsi="Times New Roman"/>
          <w:sz w:val="24"/>
          <w:szCs w:val="24"/>
          <w:u w:val="single"/>
        </w:rPr>
        <w:tab/>
      </w:r>
      <w:r w:rsidRPr="006B5BF1">
        <w:rPr>
          <w:rFonts w:ascii="Times New Roman" w:hAnsi="Times New Roman"/>
          <w:sz w:val="24"/>
          <w:szCs w:val="24"/>
          <w:u w:val="single"/>
        </w:rPr>
        <w:tab/>
      </w:r>
      <w:r w:rsidRPr="006B5BF1">
        <w:rPr>
          <w:rFonts w:ascii="Times New Roman" w:hAnsi="Times New Roman"/>
          <w:sz w:val="24"/>
          <w:szCs w:val="24"/>
          <w:u w:val="single"/>
        </w:rPr>
        <w:tab/>
      </w:r>
      <w:r w:rsidRPr="006B5BF1">
        <w:rPr>
          <w:rFonts w:ascii="Times New Roman" w:hAnsi="Times New Roman"/>
          <w:sz w:val="24"/>
          <w:szCs w:val="24"/>
          <w:u w:val="single"/>
        </w:rPr>
        <w:tab/>
      </w:r>
      <w:r w:rsidRPr="006B5BF1">
        <w:rPr>
          <w:rFonts w:ascii="Times New Roman" w:hAnsi="Times New Roman"/>
          <w:sz w:val="24"/>
          <w:szCs w:val="24"/>
          <w:u w:val="single"/>
        </w:rPr>
        <w:tab/>
      </w:r>
      <w:r w:rsidRPr="006B5BF1">
        <w:rPr>
          <w:rFonts w:ascii="Times New Roman" w:hAnsi="Times New Roman"/>
          <w:sz w:val="24"/>
          <w:szCs w:val="24"/>
          <w:u w:val="single"/>
        </w:rPr>
        <w:tab/>
      </w:r>
      <w:r w:rsidR="00E648BC" w:rsidRPr="006B5BF1">
        <w:rPr>
          <w:rFonts w:ascii="Times New Roman" w:hAnsi="Times New Roman"/>
          <w:sz w:val="24"/>
          <w:szCs w:val="24"/>
          <w:u w:val="single"/>
        </w:rPr>
        <w:t xml:space="preserve">          </w:t>
      </w:r>
      <w:r w:rsidRPr="006B5BF1">
        <w:rPr>
          <w:rFonts w:ascii="Times New Roman" w:hAnsi="Times New Roman"/>
          <w:sz w:val="24"/>
          <w:szCs w:val="24"/>
          <w:u w:val="single"/>
        </w:rPr>
        <w:tab/>
      </w:r>
      <w:r w:rsidR="00E648BC" w:rsidRPr="006B5BF1">
        <w:rPr>
          <w:rFonts w:ascii="Times New Roman" w:hAnsi="Times New Roman"/>
          <w:sz w:val="24"/>
          <w:szCs w:val="24"/>
          <w:u w:val="single"/>
        </w:rPr>
        <w:t xml:space="preserve">                                        </w:t>
      </w:r>
      <w:r w:rsidR="00E648BC" w:rsidRPr="006B5BF1">
        <w:rPr>
          <w:rFonts w:ascii="Times New Roman" w:hAnsi="Times New Roman"/>
          <w:sz w:val="24"/>
          <w:szCs w:val="24"/>
          <w:u w:val="single"/>
        </w:rPr>
        <w:tab/>
      </w:r>
    </w:p>
    <w:p w:rsidR="00992101" w:rsidRPr="006B5BF1" w:rsidRDefault="00992101" w:rsidP="0093376D">
      <w:pPr>
        <w:tabs>
          <w:tab w:val="left" w:pos="284"/>
          <w:tab w:val="left" w:pos="426"/>
        </w:tabs>
        <w:spacing w:after="0" w:line="240" w:lineRule="auto"/>
        <w:jc w:val="center"/>
      </w:pPr>
      <w:r w:rsidRPr="006B5BF1">
        <w:rPr>
          <w:rFonts w:ascii="Times New Roman" w:hAnsi="Times New Roman"/>
        </w:rPr>
        <w:t>(должность, ФИ</w:t>
      </w:r>
      <w:r w:rsidR="00C91BD3" w:rsidRPr="006B5BF1">
        <w:rPr>
          <w:rFonts w:ascii="Times New Roman" w:hAnsi="Times New Roman"/>
        </w:rPr>
        <w:t>О</w:t>
      </w:r>
      <w:r w:rsidRPr="006B5BF1">
        <w:rPr>
          <w:rFonts w:ascii="Times New Roman" w:hAnsi="Times New Roman"/>
        </w:rPr>
        <w:t xml:space="preserve"> присутствовавшего при составлении протокола)</w:t>
      </w:r>
    </w:p>
    <w:p w:rsidR="00992101" w:rsidRPr="006B5BF1" w:rsidRDefault="00992101" w:rsidP="00971FF1">
      <w:pPr>
        <w:tabs>
          <w:tab w:val="left" w:pos="284"/>
          <w:tab w:val="left" w:pos="426"/>
        </w:tabs>
        <w:spacing w:after="0" w:line="240" w:lineRule="auto"/>
        <w:jc w:val="center"/>
        <w:rPr>
          <w:rFonts w:ascii="Times New Roman" w:hAnsi="Times New Roman" w:cs="Times New Roman"/>
          <w:sz w:val="24"/>
          <w:szCs w:val="24"/>
        </w:rPr>
      </w:pPr>
    </w:p>
    <w:p w:rsidR="00992101" w:rsidRPr="006B5BF1" w:rsidRDefault="00E648BC" w:rsidP="00971FF1">
      <w:pPr>
        <w:tabs>
          <w:tab w:val="left" w:pos="284"/>
          <w:tab w:val="left" w:pos="426"/>
        </w:tabs>
        <w:spacing w:after="0" w:line="240" w:lineRule="auto"/>
        <w:rPr>
          <w:sz w:val="28"/>
          <w:szCs w:val="28"/>
        </w:rPr>
      </w:pPr>
      <w:r w:rsidRPr="006B5BF1">
        <w:rPr>
          <w:rFonts w:ascii="Times New Roman" w:hAnsi="Times New Roman"/>
          <w:sz w:val="24"/>
          <w:szCs w:val="24"/>
        </w:rPr>
        <w:t>П</w:t>
      </w:r>
      <w:r w:rsidR="00992101" w:rsidRPr="006B5BF1">
        <w:rPr>
          <w:rFonts w:ascii="Times New Roman" w:hAnsi="Times New Roman"/>
          <w:sz w:val="24"/>
          <w:szCs w:val="24"/>
        </w:rPr>
        <w:t>исьменные объяснения и за</w:t>
      </w:r>
      <w:r w:rsidR="00D13A5C" w:rsidRPr="006B5BF1">
        <w:rPr>
          <w:rFonts w:ascii="Times New Roman" w:hAnsi="Times New Roman"/>
          <w:sz w:val="24"/>
          <w:szCs w:val="24"/>
        </w:rPr>
        <w:t xml:space="preserve">мечания по содержанию </w:t>
      </w:r>
      <w:r w:rsidRPr="006B5BF1">
        <w:rPr>
          <w:rFonts w:ascii="Times New Roman" w:hAnsi="Times New Roman"/>
          <w:sz w:val="24"/>
          <w:szCs w:val="24"/>
        </w:rPr>
        <w:t>протокола</w:t>
      </w:r>
      <w:r w:rsidR="000B2F0B" w:rsidRPr="006B5BF1">
        <w:rPr>
          <w:rFonts w:ascii="Times New Roman" w:hAnsi="Times New Roman"/>
          <w:sz w:val="24"/>
          <w:szCs w:val="24"/>
        </w:rPr>
        <w:t xml:space="preserve"> </w:t>
      </w:r>
      <w:r w:rsidR="00D13A5C" w:rsidRPr="006B5BF1">
        <w:rPr>
          <w:rFonts w:ascii="Times New Roman" w:hAnsi="Times New Roman"/>
          <w:sz w:val="24"/>
          <w:szCs w:val="24"/>
        </w:rPr>
        <w:t xml:space="preserve">_____________________________ </w:t>
      </w:r>
      <w:r w:rsidRPr="006B5BF1">
        <w:rPr>
          <w:rFonts w:ascii="Times New Roman" w:hAnsi="Times New Roman"/>
          <w:sz w:val="28"/>
          <w:szCs w:val="28"/>
        </w:rPr>
        <w:t>________________________________________________________________________</w:t>
      </w:r>
    </w:p>
    <w:p w:rsidR="00BB3DC1" w:rsidRPr="006B5BF1" w:rsidRDefault="00BB3DC1" w:rsidP="00971FF1">
      <w:pPr>
        <w:tabs>
          <w:tab w:val="left" w:pos="284"/>
          <w:tab w:val="left" w:pos="426"/>
        </w:tabs>
        <w:spacing w:after="0" w:line="240" w:lineRule="auto"/>
        <w:ind w:firstLine="567"/>
        <w:jc w:val="both"/>
        <w:rPr>
          <w:rFonts w:ascii="Times New Roman" w:hAnsi="Times New Roman"/>
        </w:rPr>
      </w:pPr>
    </w:p>
    <w:p w:rsidR="00893844" w:rsidRPr="006B5BF1" w:rsidRDefault="00893844" w:rsidP="00971FF1">
      <w:pPr>
        <w:tabs>
          <w:tab w:val="left" w:pos="284"/>
          <w:tab w:val="left" w:pos="426"/>
          <w:tab w:val="left" w:pos="7938"/>
          <w:tab w:val="left" w:pos="9639"/>
        </w:tabs>
        <w:spacing w:after="0" w:line="240" w:lineRule="auto"/>
        <w:ind w:firstLine="567"/>
        <w:jc w:val="both"/>
        <w:rPr>
          <w:rFonts w:ascii="Times New Roman" w:hAnsi="Times New Roman"/>
        </w:rPr>
      </w:pPr>
      <w:r w:rsidRPr="006B5BF1">
        <w:rPr>
          <w:rFonts w:ascii="Times New Roman" w:hAnsi="Times New Roman"/>
        </w:rPr>
        <w:t xml:space="preserve">                                                                                                                                 __________________</w:t>
      </w:r>
    </w:p>
    <w:p w:rsidR="00893844" w:rsidRPr="006B5BF1" w:rsidRDefault="00893844" w:rsidP="00971FF1">
      <w:pPr>
        <w:tabs>
          <w:tab w:val="left" w:pos="284"/>
          <w:tab w:val="left" w:pos="426"/>
        </w:tabs>
        <w:spacing w:after="0" w:line="240" w:lineRule="auto"/>
        <w:ind w:firstLine="567"/>
        <w:jc w:val="both"/>
      </w:pPr>
      <w:r w:rsidRPr="006B5BF1">
        <w:rPr>
          <w:rFonts w:ascii="Times New Roman" w:hAnsi="Times New Roman"/>
        </w:rPr>
        <w:t xml:space="preserve">                                                                                                                                           (подпись)</w:t>
      </w:r>
    </w:p>
    <w:p w:rsidR="00893844" w:rsidRPr="006B5BF1" w:rsidRDefault="00893844" w:rsidP="00971FF1">
      <w:pPr>
        <w:tabs>
          <w:tab w:val="left" w:pos="284"/>
          <w:tab w:val="left" w:pos="426"/>
        </w:tabs>
        <w:spacing w:after="0" w:line="240" w:lineRule="auto"/>
        <w:jc w:val="both"/>
        <w:rPr>
          <w:rFonts w:ascii="Times New Roman" w:hAnsi="Times New Roman"/>
          <w:sz w:val="24"/>
          <w:szCs w:val="24"/>
        </w:rPr>
      </w:pPr>
    </w:p>
    <w:p w:rsidR="00992101" w:rsidRPr="006B5BF1" w:rsidRDefault="00992101" w:rsidP="00971FF1">
      <w:pPr>
        <w:tabs>
          <w:tab w:val="left" w:pos="284"/>
          <w:tab w:val="left" w:pos="426"/>
        </w:tabs>
        <w:spacing w:after="0" w:line="240" w:lineRule="auto"/>
        <w:rPr>
          <w:sz w:val="24"/>
          <w:szCs w:val="24"/>
        </w:rPr>
      </w:pPr>
      <w:r w:rsidRPr="006B5BF1">
        <w:rPr>
          <w:rFonts w:ascii="Times New Roman" w:hAnsi="Times New Roman"/>
          <w:sz w:val="24"/>
          <w:szCs w:val="24"/>
        </w:rPr>
        <w:t>Протокол получил на руки:</w:t>
      </w:r>
    </w:p>
    <w:p w:rsidR="00992101" w:rsidRPr="006B5BF1" w:rsidRDefault="00D13A5C" w:rsidP="00971FF1">
      <w:pPr>
        <w:tabs>
          <w:tab w:val="left" w:pos="284"/>
          <w:tab w:val="left" w:pos="426"/>
        </w:tabs>
        <w:spacing w:after="0" w:line="240" w:lineRule="auto"/>
      </w:pPr>
      <w:r w:rsidRPr="006B5BF1">
        <w:rPr>
          <w:rFonts w:ascii="Times New Roman" w:hAnsi="Times New Roman"/>
          <w:sz w:val="24"/>
          <w:szCs w:val="24"/>
          <w:u w:val="single"/>
        </w:rPr>
        <w:tab/>
      </w:r>
      <w:r w:rsidRPr="006B5BF1">
        <w:rPr>
          <w:rFonts w:ascii="Times New Roman" w:hAnsi="Times New Roman"/>
          <w:sz w:val="24"/>
          <w:szCs w:val="24"/>
          <w:u w:val="single"/>
        </w:rPr>
        <w:tab/>
      </w:r>
      <w:r w:rsidRPr="006B5BF1">
        <w:rPr>
          <w:rFonts w:ascii="Times New Roman" w:hAnsi="Times New Roman"/>
          <w:sz w:val="24"/>
          <w:szCs w:val="24"/>
          <w:u w:val="single"/>
        </w:rPr>
        <w:tab/>
      </w:r>
      <w:r w:rsidRPr="006B5BF1">
        <w:rPr>
          <w:rFonts w:ascii="Times New Roman" w:hAnsi="Times New Roman"/>
          <w:sz w:val="24"/>
          <w:szCs w:val="24"/>
          <w:u w:val="single"/>
        </w:rPr>
        <w:tab/>
      </w:r>
      <w:r w:rsidRPr="006B5BF1">
        <w:rPr>
          <w:rFonts w:ascii="Times New Roman" w:hAnsi="Times New Roman"/>
          <w:sz w:val="24"/>
          <w:szCs w:val="24"/>
          <w:u w:val="single"/>
        </w:rPr>
        <w:tab/>
      </w:r>
      <w:r w:rsidR="00992101" w:rsidRPr="006B5BF1">
        <w:rPr>
          <w:rFonts w:ascii="Times New Roman" w:hAnsi="Times New Roman"/>
          <w:sz w:val="24"/>
          <w:szCs w:val="24"/>
          <w:u w:val="single"/>
        </w:rPr>
        <w:tab/>
      </w:r>
      <w:r w:rsidR="00931914" w:rsidRPr="006B5BF1">
        <w:rPr>
          <w:rFonts w:ascii="Times New Roman" w:hAnsi="Times New Roman"/>
          <w:sz w:val="24"/>
          <w:szCs w:val="24"/>
        </w:rPr>
        <w:t xml:space="preserve"> </w:t>
      </w:r>
      <w:r w:rsidRPr="006B5BF1">
        <w:rPr>
          <w:rFonts w:ascii="Times New Roman" w:hAnsi="Times New Roman"/>
          <w:sz w:val="24"/>
          <w:szCs w:val="24"/>
        </w:rPr>
        <w:t xml:space="preserve">                                                                                     </w:t>
      </w:r>
      <w:r w:rsidRPr="006B5BF1">
        <w:rPr>
          <w:rFonts w:ascii="Times New Roman" w:hAnsi="Times New Roman"/>
          <w:sz w:val="24"/>
          <w:szCs w:val="24"/>
          <w:u w:val="single"/>
        </w:rPr>
        <w:tab/>
      </w:r>
      <w:r w:rsidRPr="006B5BF1">
        <w:rPr>
          <w:rFonts w:ascii="Times New Roman" w:hAnsi="Times New Roman"/>
          <w:sz w:val="24"/>
          <w:szCs w:val="24"/>
          <w:u w:val="single"/>
        </w:rPr>
        <w:tab/>
      </w:r>
      <w:r w:rsidRPr="006B5BF1">
        <w:rPr>
          <w:rFonts w:ascii="Times New Roman" w:hAnsi="Times New Roman"/>
          <w:sz w:val="24"/>
          <w:szCs w:val="24"/>
          <w:u w:val="single"/>
        </w:rPr>
        <w:tab/>
      </w:r>
      <w:r w:rsidRPr="006B5BF1">
        <w:rPr>
          <w:rFonts w:ascii="Times New Roman" w:hAnsi="Times New Roman"/>
          <w:sz w:val="24"/>
          <w:szCs w:val="24"/>
          <w:u w:val="single"/>
        </w:rPr>
        <w:tab/>
      </w:r>
    </w:p>
    <w:p w:rsidR="00992101" w:rsidRPr="006B5BF1" w:rsidRDefault="00893844" w:rsidP="00971FF1">
      <w:pPr>
        <w:tabs>
          <w:tab w:val="left" w:pos="284"/>
          <w:tab w:val="left" w:pos="426"/>
        </w:tabs>
        <w:spacing w:after="0" w:line="240" w:lineRule="auto"/>
      </w:pPr>
      <w:r w:rsidRPr="006B5BF1">
        <w:rPr>
          <w:rFonts w:ascii="Times New Roman" w:hAnsi="Times New Roman"/>
        </w:rPr>
        <w:t xml:space="preserve"> </w:t>
      </w:r>
      <w:r w:rsidR="00D13A5C" w:rsidRPr="006B5BF1">
        <w:rPr>
          <w:rFonts w:ascii="Times New Roman" w:hAnsi="Times New Roman"/>
        </w:rPr>
        <w:t xml:space="preserve"> </w:t>
      </w:r>
      <w:r w:rsidR="00D93387" w:rsidRPr="006B5BF1">
        <w:rPr>
          <w:rFonts w:ascii="Times New Roman" w:hAnsi="Times New Roman"/>
        </w:rPr>
        <w:t>(ф</w:t>
      </w:r>
      <w:r w:rsidRPr="006B5BF1">
        <w:rPr>
          <w:rFonts w:ascii="Times New Roman" w:hAnsi="Times New Roman"/>
        </w:rPr>
        <w:t>амилия, инициалы)</w:t>
      </w:r>
      <w:r w:rsidR="007625B0" w:rsidRPr="006B5BF1">
        <w:rPr>
          <w:rFonts w:ascii="Times New Roman" w:hAnsi="Times New Roman"/>
        </w:rPr>
        <w:t xml:space="preserve">                                                             </w:t>
      </w:r>
      <w:r w:rsidR="00D13A5C" w:rsidRPr="006B5BF1">
        <w:rPr>
          <w:rFonts w:ascii="Times New Roman" w:hAnsi="Times New Roman"/>
        </w:rPr>
        <w:t xml:space="preserve">                                          </w:t>
      </w:r>
      <w:r w:rsidRPr="006B5BF1">
        <w:rPr>
          <w:rFonts w:ascii="Times New Roman" w:hAnsi="Times New Roman"/>
        </w:rPr>
        <w:t xml:space="preserve">        </w:t>
      </w:r>
      <w:r w:rsidR="00992101" w:rsidRPr="006B5BF1">
        <w:rPr>
          <w:rFonts w:ascii="Times New Roman" w:hAnsi="Times New Roman"/>
        </w:rPr>
        <w:t>(подпись)</w:t>
      </w:r>
    </w:p>
    <w:p w:rsidR="003571DB" w:rsidRPr="006B5BF1" w:rsidRDefault="003571DB" w:rsidP="00971FF1">
      <w:pPr>
        <w:tabs>
          <w:tab w:val="left" w:pos="284"/>
          <w:tab w:val="left" w:pos="426"/>
        </w:tabs>
        <w:spacing w:after="0" w:line="240" w:lineRule="auto"/>
        <w:rPr>
          <w:rFonts w:ascii="Times New Roman" w:hAnsi="Times New Roman"/>
          <w:sz w:val="24"/>
          <w:szCs w:val="24"/>
        </w:rPr>
      </w:pPr>
    </w:p>
    <w:p w:rsidR="00992101" w:rsidRPr="006B5BF1" w:rsidRDefault="00992101" w:rsidP="00971FF1">
      <w:pPr>
        <w:tabs>
          <w:tab w:val="left" w:pos="284"/>
          <w:tab w:val="left" w:pos="426"/>
        </w:tabs>
        <w:spacing w:after="0" w:line="240" w:lineRule="auto"/>
        <w:rPr>
          <w:sz w:val="24"/>
          <w:szCs w:val="24"/>
        </w:rPr>
      </w:pPr>
      <w:r w:rsidRPr="006B5BF1">
        <w:rPr>
          <w:rFonts w:ascii="Times New Roman" w:hAnsi="Times New Roman"/>
          <w:sz w:val="24"/>
          <w:szCs w:val="24"/>
        </w:rPr>
        <w:t>От подписи протокола отказался:</w:t>
      </w:r>
    </w:p>
    <w:p w:rsidR="00992101" w:rsidRPr="006B5BF1" w:rsidRDefault="00931914" w:rsidP="00971FF1">
      <w:pPr>
        <w:spacing w:after="0" w:line="240" w:lineRule="auto"/>
        <w:ind w:right="-54"/>
      </w:pPr>
      <w:r w:rsidRPr="006B5BF1">
        <w:rPr>
          <w:rFonts w:ascii="Times New Roman" w:hAnsi="Times New Roman"/>
          <w:bCs/>
          <w:i/>
          <w:sz w:val="24"/>
          <w:szCs w:val="24"/>
          <w:u w:val="single"/>
        </w:rPr>
        <w:t xml:space="preserve"> </w:t>
      </w:r>
      <w:r w:rsidR="00992101" w:rsidRPr="006B5BF1">
        <w:rPr>
          <w:rFonts w:ascii="Times New Roman" w:hAnsi="Times New Roman"/>
          <w:bCs/>
          <w:i/>
          <w:sz w:val="24"/>
          <w:szCs w:val="24"/>
          <w:u w:val="single"/>
        </w:rPr>
        <w:tab/>
      </w:r>
      <w:r w:rsidR="00992101" w:rsidRPr="006B5BF1">
        <w:rPr>
          <w:rFonts w:ascii="Times New Roman" w:hAnsi="Times New Roman"/>
          <w:bCs/>
          <w:i/>
          <w:sz w:val="24"/>
          <w:szCs w:val="24"/>
          <w:u w:val="single"/>
        </w:rPr>
        <w:tab/>
      </w:r>
      <w:r w:rsidR="00992101" w:rsidRPr="006B5BF1">
        <w:rPr>
          <w:rFonts w:ascii="Times New Roman" w:hAnsi="Times New Roman"/>
          <w:bCs/>
          <w:i/>
          <w:sz w:val="24"/>
          <w:szCs w:val="24"/>
          <w:u w:val="single"/>
        </w:rPr>
        <w:tab/>
      </w:r>
      <w:r w:rsidR="00992101" w:rsidRPr="006B5BF1">
        <w:rPr>
          <w:rFonts w:ascii="Times New Roman" w:hAnsi="Times New Roman"/>
          <w:bCs/>
          <w:i/>
          <w:sz w:val="24"/>
          <w:szCs w:val="24"/>
          <w:u w:val="single"/>
        </w:rPr>
        <w:tab/>
      </w:r>
      <w:r w:rsidRPr="006B5BF1">
        <w:rPr>
          <w:rFonts w:ascii="Times New Roman" w:hAnsi="Times New Roman"/>
          <w:bCs/>
          <w:i/>
          <w:sz w:val="24"/>
          <w:szCs w:val="24"/>
        </w:rPr>
        <w:t xml:space="preserve"> </w:t>
      </w:r>
      <w:r w:rsidR="00D13A5C" w:rsidRPr="006B5BF1">
        <w:rPr>
          <w:rFonts w:ascii="Times New Roman" w:hAnsi="Times New Roman"/>
          <w:bCs/>
          <w:i/>
          <w:sz w:val="24"/>
          <w:szCs w:val="24"/>
        </w:rPr>
        <w:t xml:space="preserve">  </w:t>
      </w:r>
      <w:r w:rsidR="00992101" w:rsidRPr="006B5BF1">
        <w:rPr>
          <w:rFonts w:ascii="Times New Roman" w:hAnsi="Times New Roman"/>
          <w:bCs/>
          <w:i/>
          <w:sz w:val="24"/>
          <w:szCs w:val="24"/>
        </w:rPr>
        <w:tab/>
      </w:r>
      <w:r w:rsidR="00992101" w:rsidRPr="006B5BF1">
        <w:rPr>
          <w:rFonts w:ascii="Times New Roman" w:hAnsi="Times New Roman"/>
          <w:bCs/>
          <w:i/>
          <w:sz w:val="24"/>
          <w:szCs w:val="24"/>
        </w:rPr>
        <w:tab/>
      </w:r>
      <w:r w:rsidR="00992101" w:rsidRPr="006B5BF1">
        <w:rPr>
          <w:rFonts w:ascii="Times New Roman" w:hAnsi="Times New Roman"/>
          <w:bCs/>
          <w:i/>
          <w:sz w:val="24"/>
          <w:szCs w:val="24"/>
        </w:rPr>
        <w:tab/>
      </w:r>
      <w:r w:rsidR="00992101" w:rsidRPr="006B5BF1">
        <w:rPr>
          <w:rFonts w:ascii="Times New Roman" w:hAnsi="Times New Roman"/>
          <w:bCs/>
          <w:i/>
          <w:sz w:val="24"/>
          <w:szCs w:val="24"/>
        </w:rPr>
        <w:tab/>
      </w:r>
      <w:r w:rsidRPr="006B5BF1">
        <w:rPr>
          <w:rFonts w:ascii="Times New Roman" w:hAnsi="Times New Roman"/>
          <w:bCs/>
          <w:i/>
          <w:sz w:val="24"/>
          <w:szCs w:val="24"/>
        </w:rPr>
        <w:t xml:space="preserve"> </w:t>
      </w:r>
      <w:r w:rsidR="00D13A5C" w:rsidRPr="006B5BF1">
        <w:rPr>
          <w:rFonts w:ascii="Times New Roman" w:hAnsi="Times New Roman"/>
          <w:bCs/>
          <w:i/>
          <w:sz w:val="24"/>
          <w:szCs w:val="24"/>
        </w:rPr>
        <w:t xml:space="preserve">                                         _________________</w:t>
      </w:r>
    </w:p>
    <w:p w:rsidR="00992101" w:rsidRPr="006B5BF1" w:rsidRDefault="00D93387" w:rsidP="00971FF1">
      <w:pPr>
        <w:tabs>
          <w:tab w:val="left" w:pos="284"/>
          <w:tab w:val="left" w:pos="426"/>
        </w:tabs>
        <w:spacing w:after="0" w:line="240" w:lineRule="auto"/>
        <w:rPr>
          <w:rFonts w:ascii="Times New Roman" w:hAnsi="Times New Roman"/>
          <w:bCs/>
        </w:rPr>
      </w:pPr>
      <w:r w:rsidRPr="006B5BF1">
        <w:rPr>
          <w:rFonts w:ascii="Times New Roman" w:hAnsi="Times New Roman"/>
        </w:rPr>
        <w:t>(ф</w:t>
      </w:r>
      <w:r w:rsidR="00893844" w:rsidRPr="006B5BF1">
        <w:rPr>
          <w:rFonts w:ascii="Times New Roman" w:hAnsi="Times New Roman"/>
        </w:rPr>
        <w:t>амилия, инициалы)                                                                                            (подпись, должностного лица)</w:t>
      </w:r>
    </w:p>
    <w:p w:rsidR="00893844" w:rsidRPr="006B5BF1" w:rsidRDefault="00893844" w:rsidP="00971FF1">
      <w:pPr>
        <w:tabs>
          <w:tab w:val="left" w:pos="284"/>
          <w:tab w:val="left" w:pos="426"/>
        </w:tabs>
        <w:spacing w:after="0" w:line="240" w:lineRule="auto"/>
        <w:rPr>
          <w:rFonts w:ascii="Times New Roman" w:hAnsi="Times New Roman"/>
          <w:bCs/>
          <w:sz w:val="24"/>
          <w:szCs w:val="24"/>
        </w:rPr>
      </w:pPr>
    </w:p>
    <w:p w:rsidR="00893844" w:rsidRPr="006B5BF1" w:rsidRDefault="00893844" w:rsidP="00971FF1">
      <w:pPr>
        <w:tabs>
          <w:tab w:val="left" w:pos="284"/>
          <w:tab w:val="left" w:pos="426"/>
        </w:tabs>
        <w:spacing w:after="0" w:line="240" w:lineRule="auto"/>
        <w:rPr>
          <w:rFonts w:ascii="Times New Roman" w:hAnsi="Times New Roman"/>
          <w:bCs/>
          <w:sz w:val="24"/>
          <w:szCs w:val="24"/>
        </w:rPr>
      </w:pPr>
      <w:r w:rsidRPr="006B5BF1">
        <w:rPr>
          <w:rFonts w:ascii="Times New Roman" w:hAnsi="Times New Roman"/>
          <w:bCs/>
          <w:sz w:val="24"/>
          <w:szCs w:val="24"/>
        </w:rPr>
        <w:t>Понятым разъяснены права и обязанности ст. ст. 25.6 и 25.7 КоАП РФ.</w:t>
      </w:r>
    </w:p>
    <w:p w:rsidR="00893844" w:rsidRPr="006B5BF1" w:rsidRDefault="00893844" w:rsidP="00971FF1">
      <w:pPr>
        <w:tabs>
          <w:tab w:val="left" w:pos="284"/>
          <w:tab w:val="left" w:pos="426"/>
        </w:tabs>
        <w:spacing w:after="0" w:line="240" w:lineRule="auto"/>
        <w:rPr>
          <w:rFonts w:ascii="Times New Roman" w:hAnsi="Times New Roman"/>
          <w:bCs/>
        </w:rPr>
      </w:pPr>
    </w:p>
    <w:p w:rsidR="00893844" w:rsidRPr="006B5BF1" w:rsidRDefault="00893844" w:rsidP="00971FF1">
      <w:pPr>
        <w:tabs>
          <w:tab w:val="left" w:pos="284"/>
          <w:tab w:val="left" w:pos="426"/>
        </w:tabs>
        <w:spacing w:after="0" w:line="240" w:lineRule="auto"/>
        <w:rPr>
          <w:rFonts w:ascii="Times New Roman" w:hAnsi="Times New Roman"/>
          <w:bCs/>
        </w:rPr>
      </w:pPr>
      <w:r w:rsidRPr="006B5BF1">
        <w:rPr>
          <w:rFonts w:ascii="Times New Roman" w:hAnsi="Times New Roman"/>
          <w:bCs/>
          <w:sz w:val="24"/>
          <w:szCs w:val="24"/>
        </w:rPr>
        <w:t>Понятые: 1.</w:t>
      </w:r>
      <w:r w:rsidRPr="006B5BF1">
        <w:rPr>
          <w:rFonts w:ascii="Times New Roman" w:hAnsi="Times New Roman"/>
          <w:bCs/>
        </w:rPr>
        <w:t xml:space="preserve"> _________________                    ______________________________________________________</w:t>
      </w:r>
    </w:p>
    <w:p w:rsidR="00893844" w:rsidRPr="006B5BF1" w:rsidRDefault="00893844" w:rsidP="00971FF1">
      <w:pPr>
        <w:tabs>
          <w:tab w:val="left" w:pos="284"/>
          <w:tab w:val="left" w:pos="426"/>
        </w:tabs>
        <w:spacing w:after="0" w:line="240" w:lineRule="auto"/>
        <w:rPr>
          <w:rFonts w:ascii="Times New Roman" w:hAnsi="Times New Roman"/>
          <w:bCs/>
        </w:rPr>
      </w:pPr>
      <w:r w:rsidRPr="006B5BF1">
        <w:rPr>
          <w:rFonts w:ascii="Times New Roman" w:hAnsi="Times New Roman"/>
          <w:bCs/>
        </w:rPr>
        <w:t xml:space="preserve">                          (подпись)                                       (Ф</w:t>
      </w:r>
      <w:r w:rsidR="00BB3DC1" w:rsidRPr="006B5BF1">
        <w:rPr>
          <w:rFonts w:ascii="Times New Roman" w:hAnsi="Times New Roman"/>
          <w:bCs/>
        </w:rPr>
        <w:t>ИО</w:t>
      </w:r>
      <w:r w:rsidRPr="006B5BF1">
        <w:rPr>
          <w:rFonts w:ascii="Times New Roman" w:hAnsi="Times New Roman"/>
          <w:bCs/>
        </w:rPr>
        <w:t>, телефон)</w:t>
      </w:r>
    </w:p>
    <w:p w:rsidR="00893844" w:rsidRPr="006B5BF1" w:rsidRDefault="00893844" w:rsidP="00971FF1">
      <w:pPr>
        <w:tabs>
          <w:tab w:val="left" w:pos="284"/>
          <w:tab w:val="left" w:pos="426"/>
        </w:tabs>
        <w:spacing w:after="0" w:line="240" w:lineRule="auto"/>
        <w:rPr>
          <w:rFonts w:ascii="Times New Roman" w:hAnsi="Times New Roman"/>
          <w:bCs/>
        </w:rPr>
      </w:pPr>
      <w:r w:rsidRPr="006B5BF1">
        <w:rPr>
          <w:rFonts w:ascii="Times New Roman" w:hAnsi="Times New Roman"/>
          <w:bCs/>
          <w:sz w:val="24"/>
          <w:szCs w:val="24"/>
        </w:rPr>
        <w:t>Понятые: 2.</w:t>
      </w:r>
      <w:r w:rsidRPr="006B5BF1">
        <w:rPr>
          <w:rFonts w:ascii="Times New Roman" w:hAnsi="Times New Roman"/>
          <w:bCs/>
        </w:rPr>
        <w:t xml:space="preserve"> _________________                    ______________________________________________________</w:t>
      </w:r>
    </w:p>
    <w:p w:rsidR="00893844" w:rsidRPr="006B5BF1" w:rsidRDefault="00893844" w:rsidP="00971FF1">
      <w:pPr>
        <w:tabs>
          <w:tab w:val="left" w:pos="284"/>
          <w:tab w:val="left" w:pos="426"/>
        </w:tabs>
        <w:spacing w:after="0" w:line="240" w:lineRule="auto"/>
        <w:rPr>
          <w:rFonts w:ascii="Times New Roman" w:hAnsi="Times New Roman"/>
          <w:bCs/>
        </w:rPr>
      </w:pPr>
      <w:r w:rsidRPr="006B5BF1">
        <w:rPr>
          <w:rFonts w:ascii="Times New Roman" w:hAnsi="Times New Roman"/>
          <w:bCs/>
        </w:rPr>
        <w:t xml:space="preserve">                          (подпись)                                       </w:t>
      </w:r>
      <w:r w:rsidR="00BB3DC1" w:rsidRPr="006B5BF1">
        <w:rPr>
          <w:rFonts w:ascii="Times New Roman" w:hAnsi="Times New Roman"/>
          <w:bCs/>
        </w:rPr>
        <w:t>(ФИО</w:t>
      </w:r>
      <w:r w:rsidRPr="006B5BF1">
        <w:rPr>
          <w:rFonts w:ascii="Times New Roman" w:hAnsi="Times New Roman"/>
          <w:bCs/>
        </w:rPr>
        <w:t>, телефон)</w:t>
      </w:r>
    </w:p>
    <w:p w:rsidR="00893844" w:rsidRPr="006B5BF1" w:rsidRDefault="00893844" w:rsidP="00971FF1">
      <w:pPr>
        <w:tabs>
          <w:tab w:val="left" w:pos="284"/>
          <w:tab w:val="left" w:pos="426"/>
        </w:tabs>
        <w:spacing w:after="0" w:line="240" w:lineRule="auto"/>
        <w:rPr>
          <w:rFonts w:ascii="Times New Roman" w:hAnsi="Times New Roman" w:cs="Times New Roman"/>
          <w:sz w:val="24"/>
          <w:szCs w:val="24"/>
        </w:rPr>
      </w:pPr>
    </w:p>
    <w:p w:rsidR="00992101" w:rsidRPr="006B5BF1" w:rsidRDefault="00992101" w:rsidP="00971FF1">
      <w:pPr>
        <w:tabs>
          <w:tab w:val="left" w:pos="284"/>
          <w:tab w:val="left" w:pos="426"/>
        </w:tabs>
        <w:spacing w:after="0" w:line="240" w:lineRule="auto"/>
        <w:rPr>
          <w:rFonts w:ascii="Times New Roman" w:hAnsi="Times New Roman" w:cs="Times New Roman"/>
          <w:i/>
          <w:sz w:val="24"/>
          <w:szCs w:val="24"/>
        </w:rPr>
      </w:pPr>
    </w:p>
    <w:p w:rsidR="00992101" w:rsidRPr="006B5BF1" w:rsidRDefault="00992101" w:rsidP="00971FF1">
      <w:pPr>
        <w:tabs>
          <w:tab w:val="left" w:pos="284"/>
          <w:tab w:val="left" w:pos="426"/>
        </w:tabs>
        <w:spacing w:after="0" w:line="240" w:lineRule="auto"/>
        <w:rPr>
          <w:sz w:val="24"/>
          <w:szCs w:val="24"/>
        </w:rPr>
      </w:pPr>
      <w:r w:rsidRPr="006B5BF1">
        <w:rPr>
          <w:rFonts w:ascii="Times New Roman" w:hAnsi="Times New Roman"/>
          <w:sz w:val="24"/>
          <w:szCs w:val="24"/>
        </w:rPr>
        <w:t xml:space="preserve">Особые отметки: </w:t>
      </w:r>
    </w:p>
    <w:p w:rsidR="00992101" w:rsidRPr="006B5BF1" w:rsidRDefault="00992101" w:rsidP="00971FF1">
      <w:pPr>
        <w:tabs>
          <w:tab w:val="left" w:pos="284"/>
          <w:tab w:val="left" w:pos="426"/>
        </w:tabs>
        <w:spacing w:after="0" w:line="240" w:lineRule="auto"/>
        <w:rPr>
          <w:sz w:val="28"/>
          <w:szCs w:val="28"/>
        </w:rPr>
      </w:pPr>
      <w:r w:rsidRPr="006B5BF1">
        <w:rPr>
          <w:rFonts w:ascii="Times New Roman" w:hAnsi="Times New Roman"/>
          <w:sz w:val="28"/>
          <w:szCs w:val="28"/>
          <w:u w:val="single"/>
        </w:rPr>
        <w:tab/>
      </w:r>
      <w:r w:rsidRPr="006B5BF1">
        <w:rPr>
          <w:rFonts w:ascii="Times New Roman" w:hAnsi="Times New Roman"/>
          <w:sz w:val="28"/>
          <w:szCs w:val="28"/>
          <w:u w:val="single"/>
        </w:rPr>
        <w:tab/>
      </w:r>
      <w:r w:rsidRPr="006B5BF1">
        <w:rPr>
          <w:rFonts w:ascii="Times New Roman" w:hAnsi="Times New Roman"/>
          <w:sz w:val="28"/>
          <w:szCs w:val="28"/>
          <w:u w:val="single"/>
        </w:rPr>
        <w:tab/>
      </w:r>
      <w:r w:rsidRPr="006B5BF1">
        <w:rPr>
          <w:rFonts w:ascii="Times New Roman" w:hAnsi="Times New Roman"/>
          <w:sz w:val="28"/>
          <w:szCs w:val="28"/>
          <w:u w:val="single"/>
        </w:rPr>
        <w:tab/>
      </w:r>
      <w:r w:rsidRPr="006B5BF1">
        <w:rPr>
          <w:rFonts w:ascii="Times New Roman" w:hAnsi="Times New Roman"/>
          <w:sz w:val="28"/>
          <w:szCs w:val="28"/>
          <w:u w:val="single"/>
        </w:rPr>
        <w:tab/>
      </w:r>
      <w:r w:rsidRPr="006B5BF1">
        <w:rPr>
          <w:rFonts w:ascii="Times New Roman" w:hAnsi="Times New Roman"/>
          <w:sz w:val="28"/>
          <w:szCs w:val="28"/>
          <w:u w:val="single"/>
        </w:rPr>
        <w:tab/>
      </w:r>
      <w:r w:rsidRPr="006B5BF1">
        <w:rPr>
          <w:rFonts w:ascii="Times New Roman" w:hAnsi="Times New Roman"/>
          <w:sz w:val="28"/>
          <w:szCs w:val="28"/>
          <w:u w:val="single"/>
        </w:rPr>
        <w:tab/>
      </w:r>
      <w:r w:rsidRPr="006B5BF1">
        <w:rPr>
          <w:rFonts w:ascii="Times New Roman" w:hAnsi="Times New Roman"/>
          <w:sz w:val="28"/>
          <w:szCs w:val="28"/>
          <w:u w:val="single"/>
        </w:rPr>
        <w:tab/>
      </w:r>
      <w:r w:rsidRPr="006B5BF1">
        <w:rPr>
          <w:rFonts w:ascii="Times New Roman" w:hAnsi="Times New Roman"/>
          <w:sz w:val="28"/>
          <w:szCs w:val="28"/>
          <w:u w:val="single"/>
        </w:rPr>
        <w:tab/>
      </w:r>
      <w:r w:rsidRPr="006B5BF1">
        <w:rPr>
          <w:rFonts w:ascii="Times New Roman" w:hAnsi="Times New Roman"/>
          <w:sz w:val="28"/>
          <w:szCs w:val="28"/>
          <w:u w:val="single"/>
        </w:rPr>
        <w:tab/>
      </w:r>
      <w:r w:rsidRPr="006B5BF1">
        <w:rPr>
          <w:rFonts w:ascii="Times New Roman" w:hAnsi="Times New Roman"/>
          <w:sz w:val="28"/>
          <w:szCs w:val="28"/>
          <w:u w:val="single"/>
        </w:rPr>
        <w:tab/>
      </w:r>
      <w:r w:rsidRPr="006B5BF1">
        <w:rPr>
          <w:rFonts w:ascii="Times New Roman" w:hAnsi="Times New Roman"/>
          <w:sz w:val="28"/>
          <w:szCs w:val="28"/>
          <w:u w:val="single"/>
        </w:rPr>
        <w:tab/>
      </w:r>
      <w:r w:rsidRPr="006B5BF1">
        <w:rPr>
          <w:rFonts w:ascii="Times New Roman" w:hAnsi="Times New Roman"/>
          <w:sz w:val="28"/>
          <w:szCs w:val="28"/>
          <w:u w:val="single"/>
        </w:rPr>
        <w:tab/>
      </w:r>
      <w:r w:rsidRPr="006B5BF1">
        <w:rPr>
          <w:rFonts w:ascii="Times New Roman" w:hAnsi="Times New Roman"/>
          <w:sz w:val="28"/>
          <w:szCs w:val="28"/>
          <w:u w:val="single"/>
        </w:rPr>
        <w:tab/>
      </w:r>
      <w:r w:rsidR="00D13A5C" w:rsidRPr="006B5BF1">
        <w:rPr>
          <w:rFonts w:ascii="Times New Roman" w:hAnsi="Times New Roman"/>
          <w:sz w:val="28"/>
          <w:szCs w:val="28"/>
          <w:u w:val="single"/>
        </w:rPr>
        <w:t xml:space="preserve">     </w:t>
      </w:r>
      <w:r w:rsidRPr="006B5BF1">
        <w:rPr>
          <w:rFonts w:ascii="Times New Roman" w:hAnsi="Times New Roman"/>
          <w:sz w:val="28"/>
          <w:szCs w:val="28"/>
          <w:u w:val="single"/>
        </w:rPr>
        <w:tab/>
      </w:r>
      <w:r w:rsidRPr="006B5BF1">
        <w:rPr>
          <w:rFonts w:ascii="Times New Roman" w:hAnsi="Times New Roman"/>
          <w:sz w:val="28"/>
          <w:szCs w:val="28"/>
          <w:u w:val="single"/>
        </w:rPr>
        <w:tab/>
      </w:r>
      <w:r w:rsidRPr="006B5BF1">
        <w:rPr>
          <w:rFonts w:ascii="Times New Roman" w:hAnsi="Times New Roman"/>
          <w:sz w:val="28"/>
          <w:szCs w:val="28"/>
          <w:u w:val="single"/>
        </w:rPr>
        <w:tab/>
      </w:r>
    </w:p>
    <w:p w:rsidR="00992101" w:rsidRPr="006B5BF1" w:rsidRDefault="00992101" w:rsidP="00971FF1">
      <w:pPr>
        <w:tabs>
          <w:tab w:val="left" w:pos="284"/>
          <w:tab w:val="left" w:pos="426"/>
        </w:tabs>
        <w:spacing w:after="0" w:line="240" w:lineRule="auto"/>
        <w:rPr>
          <w:rFonts w:ascii="Times New Roman" w:hAnsi="Times New Roman"/>
          <w:sz w:val="28"/>
          <w:szCs w:val="28"/>
          <w:u w:val="single"/>
        </w:rPr>
      </w:pPr>
    </w:p>
    <w:p w:rsidR="00992101" w:rsidRPr="006B5BF1" w:rsidRDefault="00992101" w:rsidP="00971FF1">
      <w:pPr>
        <w:tabs>
          <w:tab w:val="left" w:pos="284"/>
          <w:tab w:val="left" w:pos="426"/>
        </w:tabs>
        <w:spacing w:after="0" w:line="240" w:lineRule="auto"/>
        <w:rPr>
          <w:sz w:val="24"/>
          <w:szCs w:val="24"/>
        </w:rPr>
      </w:pPr>
      <w:r w:rsidRPr="006B5BF1">
        <w:rPr>
          <w:rFonts w:ascii="Times New Roman" w:hAnsi="Times New Roman"/>
          <w:sz w:val="24"/>
          <w:szCs w:val="24"/>
        </w:rPr>
        <w:t xml:space="preserve">Подпись должностного лица, </w:t>
      </w:r>
    </w:p>
    <w:p w:rsidR="00992101" w:rsidRPr="006B5BF1" w:rsidRDefault="00992101" w:rsidP="00971FF1">
      <w:pPr>
        <w:tabs>
          <w:tab w:val="left" w:pos="284"/>
          <w:tab w:val="left" w:pos="426"/>
        </w:tabs>
        <w:spacing w:after="0" w:line="240" w:lineRule="auto"/>
        <w:rPr>
          <w:sz w:val="28"/>
          <w:szCs w:val="28"/>
        </w:rPr>
      </w:pPr>
      <w:r w:rsidRPr="006B5BF1">
        <w:rPr>
          <w:rFonts w:ascii="Times New Roman" w:hAnsi="Times New Roman"/>
          <w:sz w:val="24"/>
          <w:szCs w:val="24"/>
        </w:rPr>
        <w:t>составившего протокол</w:t>
      </w:r>
      <w:r w:rsidR="00931914" w:rsidRPr="006B5BF1">
        <w:rPr>
          <w:rFonts w:ascii="Times New Roman" w:hAnsi="Times New Roman"/>
          <w:sz w:val="28"/>
          <w:szCs w:val="28"/>
        </w:rPr>
        <w:t xml:space="preserve"> </w:t>
      </w:r>
      <w:r w:rsidRPr="006B5BF1">
        <w:rPr>
          <w:rFonts w:ascii="Times New Roman" w:hAnsi="Times New Roman"/>
          <w:sz w:val="28"/>
          <w:szCs w:val="28"/>
          <w:u w:val="single"/>
        </w:rPr>
        <w:tab/>
      </w:r>
      <w:r w:rsidRPr="006B5BF1">
        <w:rPr>
          <w:rFonts w:ascii="Times New Roman" w:hAnsi="Times New Roman"/>
          <w:sz w:val="28"/>
          <w:szCs w:val="28"/>
          <w:u w:val="single"/>
        </w:rPr>
        <w:tab/>
      </w:r>
      <w:r w:rsidRPr="006B5BF1">
        <w:rPr>
          <w:rFonts w:ascii="Times New Roman" w:hAnsi="Times New Roman"/>
          <w:sz w:val="28"/>
          <w:szCs w:val="28"/>
          <w:u w:val="single"/>
        </w:rPr>
        <w:tab/>
      </w:r>
      <w:r w:rsidRPr="006B5BF1">
        <w:rPr>
          <w:rFonts w:ascii="Times New Roman" w:hAnsi="Times New Roman"/>
          <w:sz w:val="28"/>
          <w:szCs w:val="28"/>
          <w:u w:val="single"/>
        </w:rPr>
        <w:tab/>
      </w:r>
      <w:r w:rsidRPr="006B5BF1">
        <w:rPr>
          <w:rFonts w:ascii="Times New Roman" w:hAnsi="Times New Roman"/>
          <w:sz w:val="28"/>
          <w:szCs w:val="28"/>
          <w:u w:val="single"/>
        </w:rPr>
        <w:tab/>
      </w:r>
      <w:r w:rsidR="00931914" w:rsidRPr="006B5BF1">
        <w:rPr>
          <w:rFonts w:ascii="Times New Roman" w:hAnsi="Times New Roman"/>
          <w:sz w:val="28"/>
          <w:szCs w:val="28"/>
        </w:rPr>
        <w:t xml:space="preserve"> </w:t>
      </w:r>
      <w:r w:rsidR="00D13A5C" w:rsidRPr="006B5BF1">
        <w:rPr>
          <w:rFonts w:ascii="Times New Roman" w:hAnsi="Times New Roman"/>
          <w:sz w:val="28"/>
          <w:szCs w:val="28"/>
        </w:rPr>
        <w:t xml:space="preserve">                                  _________________</w:t>
      </w:r>
    </w:p>
    <w:p w:rsidR="00992101" w:rsidRPr="006B5BF1" w:rsidRDefault="007625B0" w:rsidP="00971FF1">
      <w:pPr>
        <w:tabs>
          <w:tab w:val="left" w:pos="284"/>
          <w:tab w:val="left" w:pos="426"/>
        </w:tabs>
        <w:spacing w:after="0" w:line="240" w:lineRule="auto"/>
      </w:pPr>
      <w:r w:rsidRPr="006B5BF1">
        <w:rPr>
          <w:rFonts w:ascii="Times New Roman" w:hAnsi="Times New Roman"/>
          <w:i/>
          <w:sz w:val="20"/>
          <w:szCs w:val="20"/>
        </w:rPr>
        <w:t xml:space="preserve">                                                </w:t>
      </w:r>
      <w:r w:rsidR="00D13A5C" w:rsidRPr="006B5BF1">
        <w:rPr>
          <w:rFonts w:ascii="Times New Roman" w:hAnsi="Times New Roman"/>
          <w:i/>
          <w:sz w:val="20"/>
          <w:szCs w:val="20"/>
        </w:rPr>
        <w:t xml:space="preserve">                   </w:t>
      </w:r>
      <w:r w:rsidR="00992101" w:rsidRPr="006B5BF1">
        <w:rPr>
          <w:rFonts w:ascii="Times New Roman" w:hAnsi="Times New Roman"/>
        </w:rPr>
        <w:t>(подпись)</w:t>
      </w:r>
      <w:r w:rsidR="00931914" w:rsidRPr="006B5BF1">
        <w:rPr>
          <w:rFonts w:ascii="Times New Roman" w:hAnsi="Times New Roman"/>
        </w:rPr>
        <w:t xml:space="preserve"> </w:t>
      </w:r>
      <w:r w:rsidRPr="006B5BF1">
        <w:rPr>
          <w:rFonts w:ascii="Times New Roman" w:hAnsi="Times New Roman"/>
        </w:rPr>
        <w:t xml:space="preserve">                 </w:t>
      </w:r>
      <w:r w:rsidR="00D13A5C" w:rsidRPr="006B5BF1">
        <w:rPr>
          <w:rFonts w:ascii="Times New Roman" w:hAnsi="Times New Roman"/>
        </w:rPr>
        <w:t xml:space="preserve">                                          </w:t>
      </w:r>
      <w:r w:rsidRPr="006B5BF1">
        <w:rPr>
          <w:rFonts w:ascii="Times New Roman" w:hAnsi="Times New Roman"/>
        </w:rPr>
        <w:t xml:space="preserve"> </w:t>
      </w:r>
      <w:r w:rsidR="00893844" w:rsidRPr="006B5BF1">
        <w:rPr>
          <w:rFonts w:ascii="Times New Roman" w:hAnsi="Times New Roman"/>
        </w:rPr>
        <w:t xml:space="preserve"> </w:t>
      </w:r>
      <w:r w:rsidR="00D13A5C" w:rsidRPr="006B5BF1">
        <w:rPr>
          <w:rFonts w:ascii="Times New Roman" w:hAnsi="Times New Roman"/>
        </w:rPr>
        <w:t xml:space="preserve"> </w:t>
      </w:r>
      <w:r w:rsidR="00D93387" w:rsidRPr="006B5BF1">
        <w:rPr>
          <w:rFonts w:ascii="Times New Roman" w:hAnsi="Times New Roman"/>
        </w:rPr>
        <w:t>(ф</w:t>
      </w:r>
      <w:r w:rsidR="00893844" w:rsidRPr="006B5BF1">
        <w:rPr>
          <w:rFonts w:ascii="Times New Roman" w:hAnsi="Times New Roman"/>
        </w:rPr>
        <w:t>амилия, инициалы))</w:t>
      </w:r>
    </w:p>
    <w:p w:rsidR="00992101" w:rsidRPr="006B5BF1" w:rsidRDefault="00992101" w:rsidP="00971FF1">
      <w:pPr>
        <w:tabs>
          <w:tab w:val="left" w:pos="284"/>
          <w:tab w:val="left" w:pos="426"/>
        </w:tabs>
        <w:spacing w:after="0" w:line="240" w:lineRule="auto"/>
        <w:jc w:val="center"/>
        <w:rPr>
          <w:rFonts w:ascii="Times New Roman" w:hAnsi="Times New Roman"/>
          <w:i/>
          <w:sz w:val="20"/>
          <w:szCs w:val="20"/>
        </w:rPr>
      </w:pPr>
    </w:p>
    <w:p w:rsidR="001C65D8" w:rsidRPr="006B5BF1" w:rsidRDefault="001C65D8" w:rsidP="00971FF1">
      <w:pPr>
        <w:spacing w:after="0" w:line="240" w:lineRule="auto"/>
        <w:ind w:left="6521"/>
        <w:rPr>
          <w:rFonts w:ascii="Times New Roman" w:hAnsi="Times New Roman" w:cs="Times New Roman"/>
          <w:sz w:val="24"/>
          <w:szCs w:val="24"/>
        </w:rPr>
      </w:pPr>
    </w:p>
    <w:p w:rsidR="001C65D8" w:rsidRPr="006B5BF1" w:rsidRDefault="001C65D8" w:rsidP="00971FF1">
      <w:pPr>
        <w:spacing w:after="0" w:line="240" w:lineRule="auto"/>
        <w:ind w:left="6521"/>
        <w:rPr>
          <w:rFonts w:ascii="Times New Roman" w:hAnsi="Times New Roman" w:cs="Times New Roman"/>
          <w:i/>
          <w:sz w:val="24"/>
          <w:szCs w:val="24"/>
        </w:rPr>
      </w:pPr>
    </w:p>
    <w:p w:rsidR="00AA1F40" w:rsidRPr="006B5BF1" w:rsidRDefault="000364BD" w:rsidP="00D93387">
      <w:pPr>
        <w:spacing w:after="0" w:line="240" w:lineRule="auto"/>
        <w:ind w:left="6521"/>
        <w:jc w:val="right"/>
      </w:pPr>
      <w:r w:rsidRPr="006B5BF1">
        <w:rPr>
          <w:rFonts w:ascii="Times New Roman" w:hAnsi="Times New Roman" w:cs="Times New Roman"/>
          <w:sz w:val="24"/>
          <w:szCs w:val="24"/>
        </w:rPr>
        <w:t>Приложение</w:t>
      </w:r>
      <w:r w:rsidR="00AA1F40" w:rsidRPr="006B5BF1">
        <w:rPr>
          <w:rFonts w:ascii="Times New Roman" w:hAnsi="Times New Roman" w:cs="Times New Roman"/>
          <w:sz w:val="24"/>
          <w:szCs w:val="24"/>
        </w:rPr>
        <w:t xml:space="preserve"> 6</w:t>
      </w:r>
    </w:p>
    <w:p w:rsidR="00532994" w:rsidRPr="006B5BF1" w:rsidRDefault="00AA1F40" w:rsidP="00D93387">
      <w:pPr>
        <w:tabs>
          <w:tab w:val="left" w:pos="6237"/>
        </w:tabs>
        <w:spacing w:after="0" w:line="240" w:lineRule="auto"/>
        <w:ind w:left="6521"/>
        <w:jc w:val="right"/>
        <w:rPr>
          <w:rFonts w:ascii="Times New Roman" w:hAnsi="Times New Roman" w:cs="Times New Roman"/>
          <w:sz w:val="24"/>
          <w:szCs w:val="24"/>
        </w:rPr>
      </w:pPr>
      <w:r w:rsidRPr="006B5BF1">
        <w:rPr>
          <w:rFonts w:ascii="Times New Roman" w:hAnsi="Times New Roman" w:cs="Times New Roman"/>
          <w:sz w:val="24"/>
          <w:szCs w:val="24"/>
        </w:rPr>
        <w:t>к Регламенту</w:t>
      </w:r>
    </w:p>
    <w:p w:rsidR="00532994" w:rsidRPr="006B5BF1" w:rsidRDefault="00532994" w:rsidP="00971FF1">
      <w:pPr>
        <w:tabs>
          <w:tab w:val="left" w:pos="6237"/>
        </w:tabs>
        <w:spacing w:after="0" w:line="240" w:lineRule="auto"/>
        <w:ind w:left="6521"/>
        <w:rPr>
          <w:rFonts w:ascii="Times New Roman" w:hAnsi="Times New Roman" w:cs="Times New Roman"/>
          <w:sz w:val="24"/>
          <w:szCs w:val="24"/>
        </w:rPr>
      </w:pPr>
    </w:p>
    <w:p w:rsidR="00F70471" w:rsidRPr="006B5BF1" w:rsidRDefault="00C94708" w:rsidP="00971FF1">
      <w:pPr>
        <w:widowControl w:val="0"/>
        <w:shd w:val="clear" w:color="auto" w:fill="FFFFFF"/>
        <w:spacing w:after="0" w:line="240" w:lineRule="auto"/>
        <w:jc w:val="center"/>
        <w:rPr>
          <w:rFonts w:ascii="Times New Roman" w:hAnsi="Times New Roman"/>
          <w:sz w:val="24"/>
          <w:szCs w:val="24"/>
        </w:rPr>
      </w:pPr>
      <w:r w:rsidRPr="006B5BF1">
        <w:rPr>
          <w:rFonts w:ascii="Times New Roman" w:hAnsi="Times New Roman"/>
          <w:sz w:val="24"/>
          <w:szCs w:val="24"/>
        </w:rPr>
        <w:t>Форма задания на проведение планового (рейдового) осмотра земельного(-ых) участка(-ов)</w:t>
      </w:r>
    </w:p>
    <w:p w:rsidR="00F70471" w:rsidRPr="006B5BF1" w:rsidRDefault="00C21D0F" w:rsidP="00971FF1">
      <w:pPr>
        <w:widowControl w:val="0"/>
        <w:shd w:val="clear" w:color="auto" w:fill="FFFFFF"/>
        <w:spacing w:after="0" w:line="240" w:lineRule="auto"/>
        <w:jc w:val="center"/>
      </w:pPr>
      <w:r w:rsidRPr="006B5BF1">
        <w:rPr>
          <w:rFonts w:ascii="Times New Roman" w:hAnsi="Times New Roman"/>
        </w:rPr>
        <w:t>(о</w:t>
      </w:r>
      <w:r w:rsidR="00F70471" w:rsidRPr="006B5BF1">
        <w:rPr>
          <w:rFonts w:ascii="Times New Roman" w:hAnsi="Times New Roman"/>
        </w:rPr>
        <w:t>формляется на бланке администрации</w:t>
      </w:r>
      <w:r w:rsidRPr="006B5BF1">
        <w:rPr>
          <w:rFonts w:ascii="Times New Roman" w:hAnsi="Times New Roman"/>
        </w:rPr>
        <w:t>)</w:t>
      </w:r>
    </w:p>
    <w:p w:rsidR="008004E6" w:rsidRPr="006B5BF1" w:rsidRDefault="008004E6" w:rsidP="00971FF1">
      <w:pPr>
        <w:widowControl w:val="0"/>
        <w:shd w:val="clear" w:color="auto" w:fill="FFFFFF"/>
        <w:spacing w:after="0" w:line="240" w:lineRule="auto"/>
        <w:jc w:val="center"/>
        <w:rPr>
          <w:rFonts w:ascii="Times New Roman" w:hAnsi="Times New Roman" w:cs="Times New Roman"/>
          <w:sz w:val="24"/>
          <w:szCs w:val="24"/>
        </w:rPr>
      </w:pPr>
    </w:p>
    <w:tbl>
      <w:tblPr>
        <w:tblW w:w="0" w:type="auto"/>
        <w:tblLook w:val="04A0" w:firstRow="1" w:lastRow="0" w:firstColumn="1" w:lastColumn="0" w:noHBand="0" w:noVBand="1"/>
      </w:tblPr>
      <w:tblGrid>
        <w:gridCol w:w="5114"/>
        <w:gridCol w:w="5091"/>
      </w:tblGrid>
      <w:tr w:rsidR="00F70471" w:rsidRPr="006B5BF1" w:rsidTr="00F70471">
        <w:tc>
          <w:tcPr>
            <w:tcW w:w="5210" w:type="dxa"/>
            <w:hideMark/>
          </w:tcPr>
          <w:p w:rsidR="00F70471" w:rsidRPr="006B5BF1" w:rsidRDefault="00F70471" w:rsidP="00971F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05"/>
              </w:tabs>
              <w:suppressAutoHyphens w:val="0"/>
              <w:spacing w:after="0" w:line="240" w:lineRule="auto"/>
              <w:rPr>
                <w:rFonts w:ascii="Times New Roman" w:hAnsi="Times New Roman" w:cs="Times New Roman"/>
                <w:lang w:eastAsia="ru-RU"/>
              </w:rPr>
            </w:pPr>
            <w:r w:rsidRPr="006B5BF1">
              <w:rPr>
                <w:rFonts w:ascii="Times New Roman" w:hAnsi="Times New Roman" w:cs="Times New Roman"/>
                <w:lang w:eastAsia="ru-RU"/>
              </w:rPr>
              <w:t>__________________</w:t>
            </w:r>
          </w:p>
        </w:tc>
        <w:tc>
          <w:tcPr>
            <w:tcW w:w="5211" w:type="dxa"/>
            <w:hideMark/>
          </w:tcPr>
          <w:p w:rsidR="00F70471" w:rsidRPr="006B5BF1" w:rsidRDefault="00F70471" w:rsidP="00971F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05"/>
              </w:tabs>
              <w:suppressAutoHyphens w:val="0"/>
              <w:spacing w:after="0" w:line="240" w:lineRule="auto"/>
              <w:jc w:val="right"/>
              <w:rPr>
                <w:rFonts w:ascii="Times New Roman" w:hAnsi="Times New Roman" w:cs="Times New Roman"/>
                <w:u w:val="single"/>
                <w:lang w:eastAsia="ru-RU"/>
              </w:rPr>
            </w:pPr>
            <w:r w:rsidRPr="006B5BF1">
              <w:rPr>
                <w:rFonts w:ascii="Times New Roman" w:hAnsi="Times New Roman" w:cs="Times New Roman"/>
                <w:lang w:eastAsia="ru-RU"/>
              </w:rPr>
              <w:t>«___» ___________ 20___ г.</w:t>
            </w:r>
          </w:p>
        </w:tc>
      </w:tr>
      <w:tr w:rsidR="00F70471" w:rsidRPr="006B5BF1" w:rsidTr="00F70471">
        <w:tc>
          <w:tcPr>
            <w:tcW w:w="5210" w:type="dxa"/>
            <w:hideMark/>
          </w:tcPr>
          <w:p w:rsidR="00F70471" w:rsidRPr="006B5BF1" w:rsidRDefault="00F70471" w:rsidP="00971F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05"/>
              </w:tabs>
              <w:suppressAutoHyphens w:val="0"/>
              <w:spacing w:after="0" w:line="240" w:lineRule="auto"/>
              <w:rPr>
                <w:rFonts w:ascii="Times New Roman" w:hAnsi="Times New Roman" w:cs="Times New Roman"/>
                <w:lang w:eastAsia="ru-RU"/>
              </w:rPr>
            </w:pPr>
            <w:r w:rsidRPr="006B5BF1">
              <w:rPr>
                <w:rFonts w:ascii="Times New Roman" w:hAnsi="Times New Roman" w:cs="Times New Roman"/>
                <w:lang w:eastAsia="ru-RU"/>
              </w:rPr>
              <w:t xml:space="preserve">    (место составления)</w:t>
            </w:r>
          </w:p>
        </w:tc>
        <w:tc>
          <w:tcPr>
            <w:tcW w:w="5211" w:type="dxa"/>
          </w:tcPr>
          <w:p w:rsidR="00F70471" w:rsidRPr="006B5BF1" w:rsidRDefault="00F70471" w:rsidP="00971F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05"/>
              </w:tabs>
              <w:suppressAutoHyphens w:val="0"/>
              <w:spacing w:after="0" w:line="240" w:lineRule="auto"/>
              <w:jc w:val="right"/>
              <w:rPr>
                <w:rFonts w:ascii="Times New Roman" w:hAnsi="Times New Roman" w:cs="Times New Roman"/>
                <w:lang w:eastAsia="ru-RU"/>
              </w:rPr>
            </w:pPr>
          </w:p>
        </w:tc>
      </w:tr>
    </w:tbl>
    <w:p w:rsidR="00F70471" w:rsidRPr="006B5BF1" w:rsidRDefault="00F70471" w:rsidP="00971F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05"/>
        </w:tabs>
        <w:suppressAutoHyphens w:val="0"/>
        <w:spacing w:after="0" w:line="240" w:lineRule="auto"/>
        <w:rPr>
          <w:rFonts w:ascii="Times New Roman" w:hAnsi="Times New Roman" w:cs="Times New Roman"/>
          <w:sz w:val="24"/>
          <w:szCs w:val="24"/>
          <w:lang w:eastAsia="ru-RU"/>
        </w:rPr>
      </w:pPr>
    </w:p>
    <w:p w:rsidR="00F70471" w:rsidRPr="006B5BF1" w:rsidRDefault="00F70471" w:rsidP="00971FF1">
      <w:pPr>
        <w:widowControl w:val="0"/>
        <w:suppressAutoHyphens w:val="0"/>
        <w:autoSpaceDE w:val="0"/>
        <w:autoSpaceDN w:val="0"/>
        <w:adjustRightInd w:val="0"/>
        <w:spacing w:after="0" w:line="240" w:lineRule="auto"/>
        <w:jc w:val="center"/>
        <w:rPr>
          <w:rFonts w:ascii="Times New Roman" w:hAnsi="Times New Roman" w:cs="Times New Roman"/>
          <w:bCs/>
          <w:color w:val="26282F"/>
          <w:sz w:val="24"/>
          <w:szCs w:val="24"/>
          <w:lang w:eastAsia="ru-RU"/>
        </w:rPr>
      </w:pPr>
      <w:r w:rsidRPr="006B5BF1">
        <w:rPr>
          <w:rFonts w:ascii="Times New Roman" w:hAnsi="Times New Roman" w:cs="Times New Roman"/>
          <w:bCs/>
          <w:color w:val="26282F"/>
          <w:sz w:val="24"/>
          <w:szCs w:val="24"/>
          <w:lang w:eastAsia="ru-RU"/>
        </w:rPr>
        <w:t>Задание</w:t>
      </w:r>
    </w:p>
    <w:p w:rsidR="00F70471" w:rsidRPr="006B5BF1" w:rsidRDefault="00F70471" w:rsidP="00971FF1">
      <w:pPr>
        <w:widowControl w:val="0"/>
        <w:suppressAutoHyphens w:val="0"/>
        <w:autoSpaceDE w:val="0"/>
        <w:autoSpaceDN w:val="0"/>
        <w:adjustRightInd w:val="0"/>
        <w:spacing w:after="0" w:line="240" w:lineRule="auto"/>
        <w:jc w:val="center"/>
        <w:rPr>
          <w:rFonts w:ascii="Times New Roman" w:hAnsi="Times New Roman" w:cs="Times New Roman"/>
          <w:bCs/>
          <w:color w:val="26282F"/>
          <w:sz w:val="24"/>
          <w:szCs w:val="24"/>
          <w:lang w:eastAsia="ru-RU"/>
        </w:rPr>
      </w:pPr>
      <w:r w:rsidRPr="006B5BF1">
        <w:rPr>
          <w:rFonts w:ascii="Times New Roman" w:hAnsi="Times New Roman" w:cs="Times New Roman"/>
          <w:bCs/>
          <w:color w:val="26282F"/>
          <w:sz w:val="24"/>
          <w:szCs w:val="24"/>
          <w:lang w:eastAsia="ru-RU"/>
        </w:rPr>
        <w:t xml:space="preserve">на проведение планового (рейдового) осмотра, обследования </w:t>
      </w:r>
    </w:p>
    <w:p w:rsidR="00F70471" w:rsidRPr="006B5BF1" w:rsidRDefault="00F70471" w:rsidP="00F944F9">
      <w:pPr>
        <w:suppressAutoHyphens w:val="0"/>
        <w:spacing w:after="0" w:line="240" w:lineRule="auto"/>
        <w:jc w:val="center"/>
        <w:rPr>
          <w:rFonts w:ascii="Times New Roman" w:hAnsi="Times New Roman" w:cs="Times New Roman"/>
          <w:sz w:val="24"/>
          <w:szCs w:val="24"/>
          <w:lang w:eastAsia="ru-RU"/>
        </w:rPr>
      </w:pPr>
      <w:r w:rsidRPr="006B5BF1">
        <w:rPr>
          <w:rFonts w:ascii="Times New Roman" w:hAnsi="Times New Roman" w:cs="Times New Roman"/>
          <w:sz w:val="24"/>
          <w:szCs w:val="24"/>
          <w:lang w:eastAsia="ru-RU"/>
        </w:rPr>
        <w:t>(зарегистрировано в книге учета заданий за №________)</w:t>
      </w:r>
    </w:p>
    <w:p w:rsidR="00F70471" w:rsidRPr="006B5BF1" w:rsidRDefault="00F70471" w:rsidP="00F944F9">
      <w:pPr>
        <w:tabs>
          <w:tab w:val="left" w:pos="2790"/>
        </w:tabs>
        <w:suppressAutoHyphens w:val="0"/>
        <w:spacing w:after="0" w:line="240" w:lineRule="auto"/>
        <w:jc w:val="center"/>
        <w:rPr>
          <w:rFonts w:ascii="Times New Roman" w:hAnsi="Times New Roman" w:cs="Times New Roman"/>
          <w:sz w:val="24"/>
          <w:szCs w:val="24"/>
          <w:lang w:eastAsia="ru-RU"/>
        </w:rPr>
      </w:pPr>
    </w:p>
    <w:p w:rsidR="00F70471" w:rsidRPr="006B5BF1" w:rsidRDefault="00F944F9" w:rsidP="00F944F9">
      <w:pPr>
        <w:pStyle w:val="af"/>
        <w:tabs>
          <w:tab w:val="left" w:pos="709"/>
          <w:tab w:val="left" w:pos="993"/>
        </w:tabs>
        <w:suppressAutoHyphens w:val="0"/>
        <w:spacing w:after="0" w:line="240" w:lineRule="auto"/>
        <w:ind w:left="0" w:firstLine="567"/>
        <w:rPr>
          <w:rFonts w:ascii="Times New Roman" w:hAnsi="Times New Roman" w:cs="Times New Roman"/>
          <w:sz w:val="24"/>
          <w:szCs w:val="20"/>
          <w:lang w:eastAsia="ru-RU"/>
        </w:rPr>
      </w:pPr>
      <w:r w:rsidRPr="006B5BF1">
        <w:rPr>
          <w:rFonts w:ascii="Times New Roman" w:hAnsi="Times New Roman" w:cs="Times New Roman"/>
          <w:sz w:val="24"/>
          <w:szCs w:val="20"/>
          <w:lang w:val="ru-RU" w:eastAsia="ru-RU"/>
        </w:rPr>
        <w:t xml:space="preserve">1. </w:t>
      </w:r>
      <w:r w:rsidR="00F70471" w:rsidRPr="006B5BF1">
        <w:rPr>
          <w:rFonts w:ascii="Times New Roman" w:hAnsi="Times New Roman" w:cs="Times New Roman"/>
          <w:sz w:val="24"/>
          <w:szCs w:val="20"/>
          <w:lang w:eastAsia="ru-RU"/>
        </w:rPr>
        <w:t>Провести плановый (рейдовый) осмотр, обследование земельного(ных) участка</w:t>
      </w:r>
      <w:r w:rsidRPr="006B5BF1">
        <w:rPr>
          <w:rFonts w:ascii="Times New Roman" w:hAnsi="Times New Roman" w:cs="Times New Roman"/>
          <w:sz w:val="24"/>
          <w:szCs w:val="20"/>
          <w:lang w:val="ru-RU" w:eastAsia="ru-RU"/>
        </w:rPr>
        <w:t xml:space="preserve"> </w:t>
      </w:r>
      <w:r w:rsidR="00F70471" w:rsidRPr="006B5BF1">
        <w:rPr>
          <w:rFonts w:ascii="Times New Roman" w:hAnsi="Times New Roman" w:cs="Times New Roman"/>
          <w:sz w:val="24"/>
          <w:szCs w:val="20"/>
          <w:lang w:eastAsia="ru-RU"/>
        </w:rPr>
        <w:t>(участков)</w:t>
      </w:r>
      <w:r w:rsidRPr="006B5BF1">
        <w:rPr>
          <w:rFonts w:ascii="Times New Roman" w:hAnsi="Times New Roman" w:cs="Times New Roman"/>
          <w:sz w:val="24"/>
          <w:szCs w:val="20"/>
          <w:lang w:val="ru-RU" w:eastAsia="ru-RU"/>
        </w:rPr>
        <w:t xml:space="preserve"> </w:t>
      </w:r>
      <w:r w:rsidR="00F70471" w:rsidRPr="006B5BF1">
        <w:rPr>
          <w:rFonts w:ascii="Times New Roman" w:hAnsi="Times New Roman" w:cs="Times New Roman"/>
          <w:sz w:val="24"/>
          <w:szCs w:val="20"/>
          <w:lang w:eastAsia="ru-RU"/>
        </w:rPr>
        <w:t>:_____________________________________________________________________</w:t>
      </w:r>
    </w:p>
    <w:p w:rsidR="00F70471" w:rsidRPr="006B5BF1" w:rsidRDefault="00F70471" w:rsidP="00FB4736">
      <w:pPr>
        <w:tabs>
          <w:tab w:val="left" w:pos="709"/>
          <w:tab w:val="left" w:pos="2790"/>
        </w:tabs>
        <w:suppressAutoHyphens w:val="0"/>
        <w:spacing w:after="0" w:line="240" w:lineRule="auto"/>
        <w:jc w:val="center"/>
        <w:rPr>
          <w:rFonts w:ascii="Times New Roman" w:hAnsi="Times New Roman" w:cs="Times New Roman"/>
          <w:lang w:eastAsia="ru-RU"/>
        </w:rPr>
      </w:pPr>
      <w:r w:rsidRPr="006B5BF1">
        <w:rPr>
          <w:rFonts w:ascii="Times New Roman" w:hAnsi="Times New Roman" w:cs="Times New Roman"/>
          <w:lang w:eastAsia="ru-RU"/>
        </w:rPr>
        <w:t>(указать кадастровый(вые) номер(а) земельного(ных) участка(ков)</w:t>
      </w:r>
    </w:p>
    <w:p w:rsidR="00FB4736" w:rsidRPr="006B5BF1" w:rsidRDefault="00FB4736" w:rsidP="00FB4736">
      <w:pPr>
        <w:tabs>
          <w:tab w:val="left" w:pos="709"/>
          <w:tab w:val="left" w:pos="2790"/>
        </w:tabs>
        <w:suppressAutoHyphens w:val="0"/>
        <w:spacing w:after="0" w:line="240" w:lineRule="auto"/>
        <w:ind w:firstLine="567"/>
        <w:rPr>
          <w:rFonts w:ascii="Times New Roman" w:hAnsi="Times New Roman" w:cs="Times New Roman"/>
          <w:sz w:val="24"/>
          <w:szCs w:val="20"/>
          <w:lang w:eastAsia="ru-RU"/>
        </w:rPr>
      </w:pPr>
    </w:p>
    <w:p w:rsidR="00F70471" w:rsidRPr="006B5BF1" w:rsidRDefault="00FB4736" w:rsidP="00FB4736">
      <w:pPr>
        <w:tabs>
          <w:tab w:val="left" w:pos="709"/>
          <w:tab w:val="left" w:pos="2790"/>
        </w:tabs>
        <w:suppressAutoHyphens w:val="0"/>
        <w:spacing w:after="0" w:line="240" w:lineRule="auto"/>
        <w:ind w:firstLine="567"/>
        <w:rPr>
          <w:rFonts w:ascii="Times New Roman" w:hAnsi="Times New Roman" w:cs="Times New Roman"/>
          <w:sz w:val="24"/>
          <w:szCs w:val="20"/>
          <w:lang w:eastAsia="ru-RU"/>
        </w:rPr>
      </w:pPr>
      <w:r w:rsidRPr="006B5BF1">
        <w:rPr>
          <w:rFonts w:ascii="Times New Roman" w:hAnsi="Times New Roman" w:cs="Times New Roman"/>
          <w:sz w:val="24"/>
          <w:szCs w:val="20"/>
          <w:lang w:eastAsia="ru-RU"/>
        </w:rPr>
        <w:t xml:space="preserve">2. </w:t>
      </w:r>
      <w:r w:rsidR="00F70471" w:rsidRPr="006B5BF1">
        <w:rPr>
          <w:rFonts w:ascii="Times New Roman" w:hAnsi="Times New Roman" w:cs="Times New Roman"/>
          <w:sz w:val="24"/>
          <w:szCs w:val="20"/>
          <w:lang w:eastAsia="ru-RU"/>
        </w:rPr>
        <w:t>На основании________________________________________________________________</w:t>
      </w:r>
    </w:p>
    <w:p w:rsidR="00F70471" w:rsidRPr="006B5BF1" w:rsidRDefault="00056BED" w:rsidP="00971FF1">
      <w:pPr>
        <w:tabs>
          <w:tab w:val="left" w:pos="2790"/>
        </w:tabs>
        <w:suppressAutoHyphens w:val="0"/>
        <w:spacing w:after="0" w:line="240" w:lineRule="auto"/>
        <w:jc w:val="center"/>
        <w:rPr>
          <w:rFonts w:ascii="Times New Roman" w:hAnsi="Times New Roman" w:cs="Times New Roman"/>
          <w:lang w:eastAsia="ru-RU"/>
        </w:rPr>
      </w:pPr>
      <w:r w:rsidRPr="006B5BF1">
        <w:rPr>
          <w:rFonts w:ascii="Times New Roman" w:hAnsi="Times New Roman" w:cs="Times New Roman"/>
          <w:lang w:eastAsia="ru-RU"/>
        </w:rPr>
        <w:t xml:space="preserve"> </w:t>
      </w:r>
      <w:r w:rsidR="00F70471" w:rsidRPr="006B5BF1">
        <w:rPr>
          <w:rFonts w:ascii="Times New Roman" w:hAnsi="Times New Roman" w:cs="Times New Roman"/>
          <w:lang w:eastAsia="ru-RU"/>
        </w:rPr>
        <w:t>(наименование правового акта,</w:t>
      </w:r>
      <w:r w:rsidR="00F70471" w:rsidRPr="006B5BF1">
        <w:rPr>
          <w:rFonts w:ascii="Times New Roman" w:hAnsi="Times New Roman" w:cs="Times New Roman"/>
          <w:b/>
          <w:lang w:eastAsia="ru-RU"/>
        </w:rPr>
        <w:t xml:space="preserve"> </w:t>
      </w:r>
      <w:r w:rsidR="00F70471" w:rsidRPr="006B5BF1">
        <w:rPr>
          <w:rFonts w:ascii="Times New Roman" w:hAnsi="Times New Roman" w:cs="Times New Roman"/>
          <w:lang w:eastAsia="ru-RU"/>
        </w:rPr>
        <w:t>номер, дата, которым утвержден план проведения плановых</w:t>
      </w:r>
    </w:p>
    <w:p w:rsidR="00F70471" w:rsidRPr="006B5BF1" w:rsidRDefault="00F70471" w:rsidP="00971FF1">
      <w:pPr>
        <w:tabs>
          <w:tab w:val="left" w:pos="2790"/>
        </w:tabs>
        <w:suppressAutoHyphens w:val="0"/>
        <w:spacing w:after="0" w:line="240" w:lineRule="auto"/>
        <w:jc w:val="center"/>
        <w:rPr>
          <w:rFonts w:ascii="Times New Roman" w:hAnsi="Times New Roman" w:cs="Times New Roman"/>
          <w:lang w:eastAsia="ru-RU"/>
        </w:rPr>
      </w:pPr>
      <w:r w:rsidRPr="006B5BF1">
        <w:rPr>
          <w:rFonts w:ascii="Times New Roman" w:hAnsi="Times New Roman" w:cs="Times New Roman"/>
          <w:lang w:eastAsia="ru-RU"/>
        </w:rPr>
        <w:t xml:space="preserve"> (рейдовых) осмотров, обследований, на основании которого готовится задание)</w:t>
      </w:r>
    </w:p>
    <w:p w:rsidR="00F70471" w:rsidRPr="006B5BF1" w:rsidRDefault="006F23E1" w:rsidP="006F23E1">
      <w:pPr>
        <w:tabs>
          <w:tab w:val="left" w:pos="709"/>
        </w:tabs>
        <w:suppressAutoHyphens w:val="0"/>
        <w:spacing w:after="0" w:line="240" w:lineRule="auto"/>
        <w:ind w:firstLine="567"/>
        <w:rPr>
          <w:rFonts w:ascii="Times New Roman" w:hAnsi="Times New Roman" w:cs="Times New Roman"/>
          <w:sz w:val="24"/>
          <w:szCs w:val="24"/>
          <w:lang w:eastAsia="ru-RU"/>
        </w:rPr>
      </w:pPr>
      <w:r w:rsidRPr="006B5BF1">
        <w:rPr>
          <w:rFonts w:ascii="Times New Roman" w:hAnsi="Times New Roman" w:cs="Times New Roman"/>
          <w:sz w:val="24"/>
          <w:szCs w:val="24"/>
          <w:lang w:eastAsia="ru-RU"/>
        </w:rPr>
        <w:t xml:space="preserve">3. </w:t>
      </w:r>
      <w:r w:rsidR="00F70471" w:rsidRPr="006B5BF1">
        <w:rPr>
          <w:rFonts w:ascii="Times New Roman" w:hAnsi="Times New Roman" w:cs="Times New Roman"/>
          <w:sz w:val="24"/>
          <w:szCs w:val="24"/>
          <w:lang w:eastAsia="ru-RU"/>
        </w:rPr>
        <w:t>Проведение плановых (рейдовых) осмотров, обследований пору</w:t>
      </w:r>
      <w:r w:rsidR="00FC3266" w:rsidRPr="006B5BF1">
        <w:rPr>
          <w:rFonts w:ascii="Times New Roman" w:hAnsi="Times New Roman" w:cs="Times New Roman"/>
          <w:sz w:val="24"/>
          <w:szCs w:val="24"/>
          <w:lang w:eastAsia="ru-RU"/>
        </w:rPr>
        <w:t>чить:_________</w:t>
      </w:r>
      <w:r w:rsidR="00F70471" w:rsidRPr="006B5BF1">
        <w:rPr>
          <w:rFonts w:ascii="Times New Roman" w:hAnsi="Times New Roman" w:cs="Times New Roman"/>
          <w:sz w:val="24"/>
          <w:szCs w:val="24"/>
          <w:lang w:eastAsia="ru-RU"/>
        </w:rPr>
        <w:t>________</w:t>
      </w:r>
    </w:p>
    <w:p w:rsidR="00F70471" w:rsidRPr="006B5BF1" w:rsidRDefault="00F70471" w:rsidP="00971FF1">
      <w:pPr>
        <w:tabs>
          <w:tab w:val="left" w:pos="2790"/>
        </w:tabs>
        <w:suppressAutoHyphens w:val="0"/>
        <w:spacing w:after="0" w:line="240" w:lineRule="auto"/>
        <w:rPr>
          <w:rFonts w:ascii="Times New Roman" w:hAnsi="Times New Roman" w:cs="Times New Roman"/>
          <w:sz w:val="24"/>
          <w:szCs w:val="24"/>
          <w:lang w:eastAsia="ru-RU"/>
        </w:rPr>
      </w:pPr>
      <w:r w:rsidRPr="006B5BF1">
        <w:rPr>
          <w:rFonts w:ascii="Times New Roman" w:hAnsi="Times New Roman" w:cs="Times New Roman"/>
          <w:sz w:val="24"/>
          <w:szCs w:val="24"/>
          <w:lang w:eastAsia="ru-RU"/>
        </w:rPr>
        <w:t>_____________________________________________________________________________________</w:t>
      </w:r>
    </w:p>
    <w:p w:rsidR="00F70471" w:rsidRPr="006B5BF1" w:rsidRDefault="00F70471" w:rsidP="006F23E1">
      <w:pPr>
        <w:widowControl w:val="0"/>
        <w:suppressAutoHyphens w:val="0"/>
        <w:autoSpaceDE w:val="0"/>
        <w:autoSpaceDN w:val="0"/>
        <w:adjustRightInd w:val="0"/>
        <w:spacing w:after="0" w:line="240" w:lineRule="auto"/>
        <w:jc w:val="center"/>
        <w:rPr>
          <w:rFonts w:ascii="Times New Roman" w:hAnsi="Times New Roman" w:cs="Times New Roman"/>
          <w:lang w:eastAsia="ru-RU"/>
        </w:rPr>
      </w:pPr>
      <w:r w:rsidRPr="006B5BF1">
        <w:rPr>
          <w:rFonts w:ascii="Times New Roman" w:hAnsi="Times New Roman" w:cs="Times New Roman"/>
          <w:lang w:eastAsia="ru-RU"/>
        </w:rPr>
        <w:t>(Ф.И.О., должность должностного лица (должностных лиц), проводившего (их)плановый (рейдовый) осмотр, обследование)</w:t>
      </w:r>
    </w:p>
    <w:p w:rsidR="00F70471" w:rsidRPr="006B5BF1" w:rsidRDefault="006F23E1" w:rsidP="006F23E1">
      <w:pPr>
        <w:tabs>
          <w:tab w:val="left" w:pos="2790"/>
        </w:tabs>
        <w:suppressAutoHyphens w:val="0"/>
        <w:spacing w:after="0" w:line="240" w:lineRule="auto"/>
        <w:ind w:firstLine="567"/>
        <w:rPr>
          <w:rFonts w:ascii="Times New Roman" w:hAnsi="Times New Roman" w:cs="Times New Roman"/>
          <w:sz w:val="24"/>
          <w:szCs w:val="24"/>
          <w:lang w:eastAsia="ru-RU"/>
        </w:rPr>
      </w:pPr>
      <w:r w:rsidRPr="006B5BF1">
        <w:rPr>
          <w:rFonts w:ascii="Times New Roman" w:hAnsi="Times New Roman" w:cs="Times New Roman"/>
          <w:sz w:val="24"/>
          <w:szCs w:val="24"/>
          <w:lang w:eastAsia="ru-RU"/>
        </w:rPr>
        <w:t xml:space="preserve">4. </w:t>
      </w:r>
      <w:r w:rsidR="00F70471" w:rsidRPr="006B5BF1">
        <w:rPr>
          <w:rFonts w:ascii="Times New Roman" w:hAnsi="Times New Roman" w:cs="Times New Roman"/>
          <w:sz w:val="24"/>
          <w:szCs w:val="24"/>
          <w:lang w:eastAsia="ru-RU"/>
        </w:rPr>
        <w:t>Правовые основания проведения планового (рейдового) осмотра, обследования:</w:t>
      </w:r>
    </w:p>
    <w:p w:rsidR="006F23E1" w:rsidRPr="006B5BF1" w:rsidRDefault="006F23E1" w:rsidP="00971FF1">
      <w:pPr>
        <w:tabs>
          <w:tab w:val="left" w:pos="709"/>
          <w:tab w:val="left" w:pos="2790"/>
        </w:tabs>
        <w:suppressAutoHyphens w:val="0"/>
        <w:spacing w:after="0" w:line="240" w:lineRule="auto"/>
        <w:jc w:val="both"/>
        <w:rPr>
          <w:rFonts w:ascii="Times New Roman" w:hAnsi="Times New Roman" w:cs="Times New Roman"/>
          <w:sz w:val="24"/>
          <w:szCs w:val="24"/>
          <w:lang w:eastAsia="ru-RU"/>
        </w:rPr>
      </w:pPr>
    </w:p>
    <w:p w:rsidR="00F70471" w:rsidRPr="006B5BF1" w:rsidRDefault="00F70471" w:rsidP="006F23E1">
      <w:pPr>
        <w:tabs>
          <w:tab w:val="left" w:pos="709"/>
          <w:tab w:val="left" w:pos="2790"/>
        </w:tabs>
        <w:suppressAutoHyphens w:val="0"/>
        <w:spacing w:after="0" w:line="240" w:lineRule="auto"/>
        <w:ind w:firstLine="567"/>
        <w:rPr>
          <w:rFonts w:ascii="Times New Roman" w:hAnsi="Times New Roman" w:cs="Times New Roman"/>
          <w:sz w:val="24"/>
          <w:szCs w:val="24"/>
          <w:lang w:eastAsia="ru-RU"/>
        </w:rPr>
      </w:pPr>
      <w:r w:rsidRPr="006B5BF1">
        <w:rPr>
          <w:rFonts w:ascii="Times New Roman" w:hAnsi="Times New Roman" w:cs="Times New Roman"/>
          <w:sz w:val="24"/>
          <w:szCs w:val="24"/>
          <w:lang w:eastAsia="ru-RU"/>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26.12.2008 </w:t>
      </w:r>
      <w:r w:rsidR="000364BD" w:rsidRPr="006B5BF1">
        <w:rPr>
          <w:rFonts w:ascii="Times New Roman" w:hAnsi="Times New Roman" w:cs="Times New Roman"/>
          <w:sz w:val="24"/>
          <w:szCs w:val="24"/>
          <w:lang w:eastAsia="ru-RU"/>
        </w:rPr>
        <w:t xml:space="preserve">№ </w:t>
      </w:r>
      <w:r w:rsidRPr="006B5BF1">
        <w:rPr>
          <w:rFonts w:ascii="Times New Roman" w:hAnsi="Times New Roman" w:cs="Times New Roman"/>
          <w:sz w:val="24"/>
          <w:szCs w:val="24"/>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Московской области от 26.05.2016 № 400/17 (в ред. постановления Правительства МО от 23.08.2017 № 690/28) «Об утверждении Порядка осуществления муниципального земельного контроля на территории Московской области»</w:t>
      </w:r>
    </w:p>
    <w:p w:rsidR="00F70471" w:rsidRPr="006B5BF1" w:rsidRDefault="00F70471" w:rsidP="006F23E1">
      <w:pPr>
        <w:tabs>
          <w:tab w:val="left" w:pos="709"/>
          <w:tab w:val="left" w:pos="2790"/>
        </w:tabs>
        <w:suppressAutoHyphens w:val="0"/>
        <w:spacing w:after="0" w:line="240" w:lineRule="auto"/>
        <w:ind w:firstLine="567"/>
        <w:rPr>
          <w:rFonts w:ascii="Times New Roman" w:hAnsi="Times New Roman" w:cs="Times New Roman"/>
          <w:sz w:val="24"/>
          <w:szCs w:val="24"/>
          <w:lang w:eastAsia="ru-RU"/>
        </w:rPr>
      </w:pPr>
      <w:r w:rsidRPr="006B5BF1">
        <w:rPr>
          <w:rFonts w:ascii="Times New Roman" w:hAnsi="Times New Roman" w:cs="Times New Roman"/>
          <w:sz w:val="24"/>
          <w:szCs w:val="24"/>
          <w:lang w:eastAsia="ru-RU"/>
        </w:rPr>
        <w:t>5.</w:t>
      </w:r>
      <w:r w:rsidR="000364BD" w:rsidRPr="006B5BF1">
        <w:rPr>
          <w:rFonts w:ascii="Times New Roman" w:hAnsi="Times New Roman" w:cs="Times New Roman"/>
          <w:sz w:val="24"/>
          <w:szCs w:val="24"/>
          <w:lang w:eastAsia="ru-RU"/>
        </w:rPr>
        <w:t xml:space="preserve"> </w:t>
      </w:r>
      <w:r w:rsidRPr="006B5BF1">
        <w:rPr>
          <w:rFonts w:ascii="Times New Roman" w:hAnsi="Times New Roman" w:cs="Times New Roman"/>
          <w:sz w:val="24"/>
          <w:szCs w:val="24"/>
          <w:lang w:eastAsia="ru-RU"/>
        </w:rPr>
        <w:t>Сроки проведения планового (рейдового)осмотра, обследования:</w:t>
      </w:r>
    </w:p>
    <w:p w:rsidR="00F70471" w:rsidRPr="006B5BF1" w:rsidRDefault="00F70471" w:rsidP="00971FF1">
      <w:pPr>
        <w:tabs>
          <w:tab w:val="left" w:pos="2790"/>
        </w:tabs>
        <w:suppressAutoHyphens w:val="0"/>
        <w:spacing w:after="0" w:line="240" w:lineRule="auto"/>
        <w:rPr>
          <w:rFonts w:ascii="Times New Roman" w:hAnsi="Times New Roman" w:cs="Times New Roman"/>
          <w:sz w:val="24"/>
          <w:szCs w:val="24"/>
          <w:lang w:eastAsia="ru-RU"/>
        </w:rPr>
      </w:pPr>
    </w:p>
    <w:p w:rsidR="00F70471" w:rsidRPr="006B5BF1" w:rsidRDefault="00F70471" w:rsidP="00971FF1">
      <w:pPr>
        <w:tabs>
          <w:tab w:val="left" w:pos="2790"/>
        </w:tabs>
        <w:suppressAutoHyphens w:val="0"/>
        <w:spacing w:after="0" w:line="240" w:lineRule="auto"/>
        <w:rPr>
          <w:rFonts w:ascii="Times New Roman" w:hAnsi="Times New Roman" w:cs="Times New Roman"/>
          <w:sz w:val="24"/>
          <w:szCs w:val="24"/>
          <w:lang w:eastAsia="ru-RU"/>
        </w:rPr>
      </w:pPr>
      <w:r w:rsidRPr="006B5BF1">
        <w:rPr>
          <w:rFonts w:ascii="Times New Roman" w:hAnsi="Times New Roman" w:cs="Times New Roman"/>
          <w:sz w:val="24"/>
          <w:szCs w:val="24"/>
          <w:lang w:eastAsia="ru-RU"/>
        </w:rPr>
        <w:t>дата начала:_________________</w:t>
      </w:r>
    </w:p>
    <w:p w:rsidR="00F70471" w:rsidRPr="006B5BF1" w:rsidRDefault="00F70471" w:rsidP="00971FF1">
      <w:pPr>
        <w:tabs>
          <w:tab w:val="left" w:pos="2790"/>
        </w:tabs>
        <w:suppressAutoHyphens w:val="0"/>
        <w:spacing w:after="0" w:line="240" w:lineRule="auto"/>
        <w:rPr>
          <w:rFonts w:ascii="Times New Roman" w:hAnsi="Times New Roman" w:cs="Times New Roman"/>
          <w:sz w:val="24"/>
          <w:szCs w:val="24"/>
          <w:lang w:eastAsia="ru-RU"/>
        </w:rPr>
      </w:pPr>
      <w:r w:rsidRPr="006B5BF1">
        <w:rPr>
          <w:rFonts w:ascii="Times New Roman" w:hAnsi="Times New Roman" w:cs="Times New Roman"/>
          <w:sz w:val="24"/>
          <w:szCs w:val="24"/>
          <w:lang w:eastAsia="ru-RU"/>
        </w:rPr>
        <w:t>дата окончания:______________</w:t>
      </w:r>
    </w:p>
    <w:p w:rsidR="00F70471" w:rsidRPr="006B5BF1" w:rsidRDefault="00F70471" w:rsidP="00971FF1">
      <w:pPr>
        <w:tabs>
          <w:tab w:val="left" w:pos="2790"/>
        </w:tabs>
        <w:suppressAutoHyphens w:val="0"/>
        <w:spacing w:after="0" w:line="240" w:lineRule="auto"/>
        <w:rPr>
          <w:rFonts w:ascii="Times New Roman" w:hAnsi="Times New Roman" w:cs="Times New Roman"/>
          <w:sz w:val="24"/>
          <w:szCs w:val="24"/>
          <w:lang w:eastAsia="ru-RU"/>
        </w:rPr>
      </w:pPr>
    </w:p>
    <w:p w:rsidR="00F70471" w:rsidRPr="006B5BF1" w:rsidRDefault="00F70471" w:rsidP="00971FF1">
      <w:pPr>
        <w:tabs>
          <w:tab w:val="left" w:pos="2790"/>
        </w:tabs>
        <w:suppressAutoHyphens w:val="0"/>
        <w:spacing w:after="0" w:line="240" w:lineRule="auto"/>
        <w:rPr>
          <w:rFonts w:ascii="Times New Roman" w:hAnsi="Times New Roman" w:cs="Times New Roman"/>
          <w:sz w:val="24"/>
          <w:szCs w:val="24"/>
          <w:lang w:eastAsia="ru-RU"/>
        </w:rPr>
      </w:pPr>
      <w:r w:rsidRPr="006B5BF1">
        <w:rPr>
          <w:rFonts w:ascii="Times New Roman" w:hAnsi="Times New Roman" w:cs="Times New Roman"/>
          <w:sz w:val="24"/>
          <w:szCs w:val="24"/>
          <w:lang w:eastAsia="ru-RU"/>
        </w:rPr>
        <w:t>Задание выдал:</w:t>
      </w:r>
    </w:p>
    <w:p w:rsidR="00F70471" w:rsidRPr="006B5BF1" w:rsidRDefault="00F70471" w:rsidP="00971FF1">
      <w:pPr>
        <w:tabs>
          <w:tab w:val="left" w:pos="2790"/>
        </w:tabs>
        <w:suppressAutoHyphens w:val="0"/>
        <w:spacing w:after="0" w:line="240" w:lineRule="auto"/>
        <w:rPr>
          <w:rFonts w:ascii="Times New Roman" w:hAnsi="Times New Roman" w:cs="Times New Roman"/>
          <w:sz w:val="24"/>
          <w:szCs w:val="24"/>
          <w:lang w:eastAsia="ru-RU"/>
        </w:rPr>
      </w:pPr>
    </w:p>
    <w:p w:rsidR="00F70471" w:rsidRPr="006B5BF1" w:rsidRDefault="00F70471" w:rsidP="00971FF1">
      <w:pPr>
        <w:tabs>
          <w:tab w:val="left" w:pos="2790"/>
        </w:tabs>
        <w:suppressAutoHyphens w:val="0"/>
        <w:spacing w:after="0" w:line="240" w:lineRule="auto"/>
        <w:rPr>
          <w:rFonts w:ascii="Times New Roman" w:hAnsi="Times New Roman" w:cs="Times New Roman"/>
          <w:sz w:val="24"/>
          <w:szCs w:val="24"/>
          <w:lang w:eastAsia="ru-RU"/>
        </w:rPr>
      </w:pPr>
      <w:r w:rsidRPr="006B5BF1">
        <w:rPr>
          <w:rFonts w:ascii="Times New Roman" w:hAnsi="Times New Roman" w:cs="Times New Roman"/>
          <w:sz w:val="24"/>
          <w:szCs w:val="24"/>
          <w:lang w:eastAsia="ru-RU"/>
        </w:rPr>
        <w:t>__________________                            ____________________                ______________________</w:t>
      </w:r>
    </w:p>
    <w:p w:rsidR="00F70471" w:rsidRPr="006B5BF1" w:rsidRDefault="00F70471" w:rsidP="006F23E1">
      <w:pPr>
        <w:tabs>
          <w:tab w:val="left" w:pos="2790"/>
        </w:tabs>
        <w:suppressAutoHyphens w:val="0"/>
        <w:spacing w:after="0" w:line="240" w:lineRule="auto"/>
        <w:rPr>
          <w:rFonts w:ascii="Times New Roman" w:hAnsi="Times New Roman" w:cs="Times New Roman"/>
          <w:lang w:eastAsia="ru-RU"/>
        </w:rPr>
      </w:pPr>
      <w:r w:rsidRPr="006B5BF1">
        <w:rPr>
          <w:rFonts w:ascii="Times New Roman" w:hAnsi="Times New Roman" w:cs="Times New Roman"/>
          <w:sz w:val="20"/>
          <w:szCs w:val="20"/>
          <w:lang w:eastAsia="ru-RU"/>
        </w:rPr>
        <w:t>(</w:t>
      </w:r>
      <w:r w:rsidRPr="006B5BF1">
        <w:rPr>
          <w:rFonts w:ascii="Times New Roman" w:hAnsi="Times New Roman" w:cs="Times New Roman"/>
          <w:lang w:eastAsia="ru-RU"/>
        </w:rPr>
        <w:t>должность лиц</w:t>
      </w:r>
      <w:r w:rsidR="00D4074E" w:rsidRPr="006B5BF1">
        <w:rPr>
          <w:rFonts w:ascii="Times New Roman" w:hAnsi="Times New Roman" w:cs="Times New Roman"/>
          <w:lang w:eastAsia="ru-RU"/>
        </w:rPr>
        <w:t xml:space="preserve">а, выдавшего задание) </w:t>
      </w:r>
      <w:r w:rsidRPr="006B5BF1">
        <w:rPr>
          <w:rFonts w:ascii="Times New Roman" w:hAnsi="Times New Roman" w:cs="Times New Roman"/>
          <w:lang w:eastAsia="ru-RU"/>
        </w:rPr>
        <w:t xml:space="preserve">  (подпись должно</w:t>
      </w:r>
      <w:r w:rsidR="00D4074E" w:rsidRPr="006B5BF1">
        <w:rPr>
          <w:rFonts w:ascii="Times New Roman" w:hAnsi="Times New Roman" w:cs="Times New Roman"/>
          <w:lang w:eastAsia="ru-RU"/>
        </w:rPr>
        <w:t xml:space="preserve">стного лица,           </w:t>
      </w:r>
      <w:r w:rsidRPr="006B5BF1">
        <w:rPr>
          <w:rFonts w:ascii="Times New Roman" w:hAnsi="Times New Roman" w:cs="Times New Roman"/>
          <w:lang w:eastAsia="ru-RU"/>
        </w:rPr>
        <w:t xml:space="preserve"> </w:t>
      </w:r>
      <w:r w:rsidR="00B30454" w:rsidRPr="006B5BF1">
        <w:rPr>
          <w:rFonts w:ascii="Times New Roman" w:hAnsi="Times New Roman" w:cs="Times New Roman"/>
          <w:lang w:eastAsia="ru-RU"/>
        </w:rPr>
        <w:t>(ФИ</w:t>
      </w:r>
      <w:r w:rsidR="0003202F" w:rsidRPr="006B5BF1">
        <w:rPr>
          <w:rFonts w:ascii="Times New Roman" w:hAnsi="Times New Roman" w:cs="Times New Roman"/>
          <w:lang w:eastAsia="ru-RU"/>
        </w:rPr>
        <w:t xml:space="preserve">О </w:t>
      </w:r>
      <w:r w:rsidRPr="006B5BF1">
        <w:rPr>
          <w:rFonts w:ascii="Times New Roman" w:hAnsi="Times New Roman" w:cs="Times New Roman"/>
          <w:lang w:eastAsia="ru-RU"/>
        </w:rPr>
        <w:t xml:space="preserve">должностного лица,     </w:t>
      </w:r>
    </w:p>
    <w:p w:rsidR="00F70471" w:rsidRPr="006B5BF1" w:rsidRDefault="00F70471" w:rsidP="006F23E1">
      <w:pPr>
        <w:suppressAutoHyphens w:val="0"/>
        <w:spacing w:after="0" w:line="240" w:lineRule="auto"/>
        <w:rPr>
          <w:rFonts w:eastAsia="Calibri" w:cs="Times New Roman"/>
          <w:lang w:eastAsia="en-US"/>
        </w:rPr>
      </w:pPr>
      <w:r w:rsidRPr="006B5BF1">
        <w:rPr>
          <w:rFonts w:ascii="Times New Roman" w:hAnsi="Times New Roman" w:cs="Times New Roman"/>
          <w:lang w:eastAsia="ru-RU"/>
        </w:rPr>
        <w:t xml:space="preserve">                                                        </w:t>
      </w:r>
      <w:r w:rsidR="00D4074E" w:rsidRPr="006B5BF1">
        <w:rPr>
          <w:rFonts w:ascii="Times New Roman" w:hAnsi="Times New Roman" w:cs="Times New Roman"/>
          <w:lang w:eastAsia="ru-RU"/>
        </w:rPr>
        <w:t xml:space="preserve">                    </w:t>
      </w:r>
      <w:r w:rsidRPr="006B5BF1">
        <w:rPr>
          <w:rFonts w:ascii="Times New Roman" w:hAnsi="Times New Roman" w:cs="Times New Roman"/>
          <w:lang w:eastAsia="ru-RU"/>
        </w:rPr>
        <w:t xml:space="preserve">выдавшего задание)    </w:t>
      </w:r>
      <w:r w:rsidR="00D4074E" w:rsidRPr="006B5BF1">
        <w:rPr>
          <w:rFonts w:ascii="Times New Roman" w:hAnsi="Times New Roman" w:cs="Times New Roman"/>
          <w:lang w:eastAsia="ru-RU"/>
        </w:rPr>
        <w:t xml:space="preserve">           </w:t>
      </w:r>
      <w:r w:rsidRPr="006B5BF1">
        <w:rPr>
          <w:rFonts w:ascii="Times New Roman" w:hAnsi="Times New Roman" w:cs="Times New Roman"/>
          <w:lang w:eastAsia="ru-RU"/>
        </w:rPr>
        <w:t xml:space="preserve"> </w:t>
      </w:r>
      <w:r w:rsidR="00D4074E" w:rsidRPr="006B5BF1">
        <w:rPr>
          <w:rFonts w:ascii="Times New Roman" w:hAnsi="Times New Roman" w:cs="Times New Roman"/>
          <w:lang w:eastAsia="ru-RU"/>
        </w:rPr>
        <w:t xml:space="preserve">             </w:t>
      </w:r>
      <w:r w:rsidRPr="006B5BF1">
        <w:rPr>
          <w:rFonts w:ascii="Times New Roman" w:hAnsi="Times New Roman" w:cs="Times New Roman"/>
          <w:lang w:eastAsia="ru-RU"/>
        </w:rPr>
        <w:t>выдавшего задание</w:t>
      </w:r>
    </w:p>
    <w:p w:rsidR="00F70471" w:rsidRPr="006B5BF1" w:rsidRDefault="00F70471" w:rsidP="00971FF1">
      <w:pPr>
        <w:widowControl w:val="0"/>
        <w:shd w:val="clear" w:color="auto" w:fill="FFFFFF"/>
        <w:tabs>
          <w:tab w:val="left" w:pos="1891"/>
        </w:tabs>
        <w:spacing w:after="0" w:line="240" w:lineRule="auto"/>
        <w:ind w:right="14" w:firstLine="709"/>
        <w:jc w:val="both"/>
        <w:rPr>
          <w:rFonts w:ascii="Times New Roman" w:hAnsi="Times New Roman" w:cs="Times New Roman"/>
          <w:sz w:val="24"/>
          <w:szCs w:val="24"/>
        </w:rPr>
      </w:pPr>
    </w:p>
    <w:p w:rsidR="00F70471" w:rsidRPr="006B5BF1" w:rsidRDefault="00F70471" w:rsidP="00971FF1">
      <w:pPr>
        <w:widowControl w:val="0"/>
        <w:shd w:val="clear" w:color="auto" w:fill="FFFFFF"/>
        <w:tabs>
          <w:tab w:val="left" w:pos="1891"/>
        </w:tabs>
        <w:spacing w:after="0" w:line="240" w:lineRule="auto"/>
        <w:ind w:right="14" w:firstLine="709"/>
        <w:jc w:val="both"/>
        <w:rPr>
          <w:rFonts w:ascii="Times New Roman" w:hAnsi="Times New Roman" w:cs="Times New Roman"/>
          <w:sz w:val="24"/>
          <w:szCs w:val="24"/>
        </w:rPr>
      </w:pPr>
    </w:p>
    <w:p w:rsidR="00600653" w:rsidRPr="006B5BF1" w:rsidRDefault="00600653" w:rsidP="00600653">
      <w:pPr>
        <w:widowControl w:val="0"/>
        <w:shd w:val="clear" w:color="auto" w:fill="FFFFFF"/>
        <w:autoSpaceDE w:val="0"/>
        <w:spacing w:after="0" w:line="240" w:lineRule="auto"/>
        <w:jc w:val="right"/>
        <w:rPr>
          <w:rFonts w:ascii="Times New Roman" w:hAnsi="Times New Roman" w:cs="Times New Roman"/>
          <w:spacing w:val="-1"/>
          <w:sz w:val="24"/>
          <w:szCs w:val="24"/>
        </w:rPr>
      </w:pPr>
      <w:r w:rsidRPr="006B5BF1">
        <w:rPr>
          <w:rFonts w:ascii="Times New Roman" w:hAnsi="Times New Roman" w:cs="Times New Roman"/>
          <w:spacing w:val="-1"/>
          <w:sz w:val="24"/>
          <w:szCs w:val="24"/>
        </w:rPr>
        <w:t>Приложение 7</w:t>
      </w:r>
    </w:p>
    <w:p w:rsidR="00600653" w:rsidRPr="006B5BF1" w:rsidRDefault="00600653" w:rsidP="00600653">
      <w:pPr>
        <w:widowControl w:val="0"/>
        <w:shd w:val="clear" w:color="auto" w:fill="FFFFFF"/>
        <w:autoSpaceDE w:val="0"/>
        <w:spacing w:after="0" w:line="240" w:lineRule="auto"/>
        <w:jc w:val="right"/>
        <w:rPr>
          <w:rFonts w:ascii="Times New Roman" w:hAnsi="Times New Roman" w:cs="Times New Roman"/>
          <w:sz w:val="24"/>
          <w:szCs w:val="24"/>
        </w:rPr>
      </w:pPr>
      <w:r w:rsidRPr="006B5BF1">
        <w:rPr>
          <w:rFonts w:ascii="Times New Roman" w:hAnsi="Times New Roman" w:cs="Times New Roman"/>
          <w:spacing w:val="-1"/>
          <w:sz w:val="24"/>
          <w:szCs w:val="24"/>
        </w:rPr>
        <w:t>к Регламенту.</w:t>
      </w:r>
    </w:p>
    <w:p w:rsidR="00600653" w:rsidRPr="006B5BF1" w:rsidRDefault="00600653" w:rsidP="00600653">
      <w:pPr>
        <w:widowControl w:val="0"/>
        <w:shd w:val="clear" w:color="auto" w:fill="FFFFFF"/>
        <w:autoSpaceDE w:val="0"/>
        <w:spacing w:after="0" w:line="240" w:lineRule="auto"/>
        <w:rPr>
          <w:rFonts w:ascii="Times New Roman" w:hAnsi="Times New Roman" w:cs="Times New Roman"/>
          <w:sz w:val="24"/>
          <w:szCs w:val="24"/>
        </w:rPr>
      </w:pPr>
    </w:p>
    <w:p w:rsidR="00600653" w:rsidRPr="006B5BF1" w:rsidRDefault="00600653" w:rsidP="00600653">
      <w:pPr>
        <w:widowControl w:val="0"/>
        <w:shd w:val="clear" w:color="auto" w:fill="FFFFFF"/>
        <w:autoSpaceDE w:val="0"/>
        <w:spacing w:after="0" w:line="240" w:lineRule="auto"/>
        <w:jc w:val="center"/>
        <w:rPr>
          <w:rFonts w:ascii="Times New Roman" w:hAnsi="Times New Roman" w:cs="Times New Roman"/>
          <w:sz w:val="24"/>
          <w:szCs w:val="24"/>
        </w:rPr>
      </w:pPr>
      <w:r w:rsidRPr="006B5BF1">
        <w:rPr>
          <w:rFonts w:ascii="Times New Roman" w:hAnsi="Times New Roman" w:cs="Times New Roman"/>
          <w:sz w:val="24"/>
          <w:szCs w:val="24"/>
        </w:rPr>
        <w:t>Форма журнала учета плановых (рейдовых) осмотров земельных участков</w:t>
      </w:r>
    </w:p>
    <w:p w:rsidR="00600653" w:rsidRPr="006B5BF1" w:rsidRDefault="00600653" w:rsidP="00600653">
      <w:pPr>
        <w:widowControl w:val="0"/>
        <w:shd w:val="clear" w:color="auto" w:fill="FFFFFF"/>
        <w:autoSpaceDE w:val="0"/>
        <w:spacing w:after="0" w:line="240" w:lineRule="auto"/>
        <w:jc w:val="center"/>
        <w:rPr>
          <w:rFonts w:ascii="Times New Roman" w:hAnsi="Times New Roman" w:cs="Times New Roman"/>
          <w:sz w:val="24"/>
          <w:szCs w:val="24"/>
        </w:rPr>
      </w:pPr>
    </w:p>
    <w:p w:rsidR="00600653" w:rsidRPr="006B5BF1" w:rsidRDefault="00600653" w:rsidP="00600653">
      <w:pPr>
        <w:widowControl w:val="0"/>
        <w:shd w:val="clear" w:color="auto" w:fill="FFFFFF"/>
        <w:autoSpaceDE w:val="0"/>
        <w:spacing w:after="0" w:line="240" w:lineRule="auto"/>
        <w:ind w:right="2493"/>
        <w:jc w:val="center"/>
        <w:rPr>
          <w:rFonts w:ascii="Times New Roman" w:hAnsi="Times New Roman" w:cs="Times New Roman"/>
          <w:sz w:val="24"/>
          <w:szCs w:val="24"/>
        </w:rPr>
      </w:pPr>
      <w:r w:rsidRPr="006B5BF1">
        <w:rPr>
          <w:rFonts w:ascii="Times New Roman" w:hAnsi="Times New Roman" w:cs="Times New Roman"/>
          <w:sz w:val="24"/>
          <w:szCs w:val="24"/>
        </w:rPr>
        <w:t xml:space="preserve">ЖУРНАЛ УЧЕТА </w:t>
      </w:r>
    </w:p>
    <w:p w:rsidR="00600653" w:rsidRPr="006B5BF1" w:rsidRDefault="00600653" w:rsidP="00600653">
      <w:pPr>
        <w:widowControl w:val="0"/>
        <w:shd w:val="clear" w:color="auto" w:fill="FFFFFF"/>
        <w:autoSpaceDE w:val="0"/>
        <w:spacing w:after="0" w:line="240" w:lineRule="auto"/>
        <w:ind w:right="2493"/>
        <w:jc w:val="center"/>
        <w:rPr>
          <w:rFonts w:ascii="Times New Roman" w:hAnsi="Times New Roman" w:cs="Times New Roman"/>
          <w:spacing w:val="-2"/>
          <w:sz w:val="24"/>
          <w:szCs w:val="24"/>
        </w:rPr>
      </w:pPr>
      <w:r w:rsidRPr="006B5BF1">
        <w:rPr>
          <w:rFonts w:ascii="Times New Roman" w:hAnsi="Times New Roman" w:cs="Times New Roman"/>
          <w:spacing w:val="-2"/>
          <w:sz w:val="24"/>
          <w:szCs w:val="24"/>
        </w:rPr>
        <w:t>плановых (рейдовых) осмотров земельных участков</w:t>
      </w:r>
    </w:p>
    <w:p w:rsidR="00600653" w:rsidRPr="006B5BF1" w:rsidRDefault="00600653" w:rsidP="00971FF1">
      <w:pPr>
        <w:widowControl w:val="0"/>
        <w:shd w:val="clear" w:color="auto" w:fill="FFFFFF"/>
        <w:tabs>
          <w:tab w:val="left" w:pos="1891"/>
        </w:tabs>
        <w:spacing w:after="0" w:line="240" w:lineRule="auto"/>
        <w:ind w:right="14" w:firstLine="709"/>
        <w:jc w:val="both"/>
        <w:rPr>
          <w:rFonts w:ascii="Times New Roman" w:hAnsi="Times New Roman" w:cs="Times New Roman"/>
          <w:sz w:val="24"/>
          <w:szCs w:val="24"/>
        </w:rPr>
      </w:pPr>
    </w:p>
    <w:tbl>
      <w:tblPr>
        <w:tblStyle w:val="afc"/>
        <w:tblW w:w="10343" w:type="dxa"/>
        <w:tblLook w:val="04A0" w:firstRow="1" w:lastRow="0" w:firstColumn="1" w:lastColumn="0" w:noHBand="0" w:noVBand="1"/>
      </w:tblPr>
      <w:tblGrid>
        <w:gridCol w:w="704"/>
        <w:gridCol w:w="2977"/>
        <w:gridCol w:w="2139"/>
        <w:gridCol w:w="2336"/>
        <w:gridCol w:w="2187"/>
      </w:tblGrid>
      <w:tr w:rsidR="00C94DD7" w:rsidRPr="006B5BF1" w:rsidTr="00C94DD7">
        <w:tc>
          <w:tcPr>
            <w:tcW w:w="704" w:type="dxa"/>
          </w:tcPr>
          <w:p w:rsidR="00C94DD7" w:rsidRPr="006B5BF1" w:rsidRDefault="00C94DD7" w:rsidP="00C94DD7">
            <w:pPr>
              <w:widowControl w:val="0"/>
              <w:tabs>
                <w:tab w:val="left" w:pos="1891"/>
              </w:tabs>
              <w:spacing w:after="0" w:line="240" w:lineRule="auto"/>
              <w:jc w:val="center"/>
              <w:rPr>
                <w:rFonts w:ascii="Times New Roman" w:hAnsi="Times New Roman" w:cs="Times New Roman"/>
                <w:sz w:val="24"/>
                <w:szCs w:val="24"/>
              </w:rPr>
            </w:pPr>
            <w:r w:rsidRPr="006B5BF1">
              <w:rPr>
                <w:rFonts w:ascii="Times New Roman" w:hAnsi="Times New Roman" w:cs="Times New Roman"/>
                <w:sz w:val="24"/>
                <w:szCs w:val="24"/>
              </w:rPr>
              <w:t>№ п/п</w:t>
            </w:r>
          </w:p>
        </w:tc>
        <w:tc>
          <w:tcPr>
            <w:tcW w:w="2977" w:type="dxa"/>
          </w:tcPr>
          <w:p w:rsidR="00C94DD7" w:rsidRPr="006B5BF1" w:rsidRDefault="00C94DD7" w:rsidP="00C94DD7">
            <w:pPr>
              <w:widowControl w:val="0"/>
              <w:tabs>
                <w:tab w:val="left" w:pos="1891"/>
              </w:tabs>
              <w:spacing w:after="0" w:line="240" w:lineRule="auto"/>
              <w:jc w:val="center"/>
              <w:rPr>
                <w:rFonts w:ascii="Times New Roman" w:hAnsi="Times New Roman" w:cs="Times New Roman"/>
                <w:sz w:val="24"/>
                <w:szCs w:val="24"/>
              </w:rPr>
            </w:pPr>
            <w:r w:rsidRPr="006B5BF1">
              <w:rPr>
                <w:rFonts w:ascii="Times New Roman" w:hAnsi="Times New Roman" w:cs="Times New Roman"/>
                <w:spacing w:val="-2"/>
                <w:sz w:val="24"/>
                <w:szCs w:val="24"/>
              </w:rPr>
              <w:t xml:space="preserve">Номер задания на </w:t>
            </w:r>
            <w:r w:rsidRPr="006B5BF1">
              <w:rPr>
                <w:rFonts w:ascii="Times New Roman" w:hAnsi="Times New Roman" w:cs="Times New Roman"/>
                <w:spacing w:val="-1"/>
                <w:sz w:val="24"/>
                <w:szCs w:val="24"/>
              </w:rPr>
              <w:t>про-ведение планового (рей</w:t>
            </w:r>
            <w:r w:rsidR="00E129A3" w:rsidRPr="006B5BF1">
              <w:rPr>
                <w:rFonts w:ascii="Times New Roman" w:hAnsi="Times New Roman" w:cs="Times New Roman"/>
                <w:spacing w:val="-1"/>
                <w:sz w:val="24"/>
                <w:szCs w:val="24"/>
              </w:rPr>
              <w:t>-</w:t>
            </w:r>
            <w:r w:rsidRPr="006B5BF1">
              <w:rPr>
                <w:rFonts w:ascii="Times New Roman" w:hAnsi="Times New Roman" w:cs="Times New Roman"/>
                <w:spacing w:val="-1"/>
                <w:sz w:val="24"/>
                <w:szCs w:val="24"/>
              </w:rPr>
              <w:t>дового) осмотра земель</w:t>
            </w:r>
            <w:r w:rsidR="00E129A3" w:rsidRPr="006B5BF1">
              <w:rPr>
                <w:rFonts w:ascii="Times New Roman" w:hAnsi="Times New Roman" w:cs="Times New Roman"/>
                <w:spacing w:val="-1"/>
                <w:sz w:val="24"/>
                <w:szCs w:val="24"/>
              </w:rPr>
              <w:t>-</w:t>
            </w:r>
            <w:r w:rsidRPr="006B5BF1">
              <w:rPr>
                <w:rFonts w:ascii="Times New Roman" w:hAnsi="Times New Roman" w:cs="Times New Roman"/>
                <w:spacing w:val="-1"/>
                <w:sz w:val="24"/>
                <w:szCs w:val="24"/>
              </w:rPr>
              <w:t>ного участка и дата</w:t>
            </w:r>
          </w:p>
        </w:tc>
        <w:tc>
          <w:tcPr>
            <w:tcW w:w="2139" w:type="dxa"/>
          </w:tcPr>
          <w:p w:rsidR="00C94DD7" w:rsidRPr="006B5BF1" w:rsidRDefault="00C94DD7" w:rsidP="00C94DD7">
            <w:pPr>
              <w:widowControl w:val="0"/>
              <w:tabs>
                <w:tab w:val="left" w:pos="1891"/>
              </w:tabs>
              <w:spacing w:after="0" w:line="240" w:lineRule="auto"/>
              <w:jc w:val="center"/>
              <w:rPr>
                <w:rFonts w:ascii="Times New Roman" w:hAnsi="Times New Roman" w:cs="Times New Roman"/>
                <w:sz w:val="24"/>
                <w:szCs w:val="24"/>
              </w:rPr>
            </w:pPr>
            <w:r w:rsidRPr="006B5BF1">
              <w:rPr>
                <w:rFonts w:ascii="Times New Roman" w:hAnsi="Times New Roman" w:cs="Times New Roman"/>
                <w:sz w:val="24"/>
                <w:szCs w:val="24"/>
              </w:rPr>
              <w:t>№ распоряжения, дата</w:t>
            </w:r>
          </w:p>
        </w:tc>
        <w:tc>
          <w:tcPr>
            <w:tcW w:w="2336" w:type="dxa"/>
          </w:tcPr>
          <w:p w:rsidR="00C94DD7" w:rsidRPr="006B5BF1" w:rsidRDefault="00C94DD7" w:rsidP="00C94DD7">
            <w:pPr>
              <w:widowControl w:val="0"/>
              <w:shd w:val="clear" w:color="auto" w:fill="FFFFFF"/>
              <w:autoSpaceDE w:val="0"/>
              <w:spacing w:after="0" w:line="240" w:lineRule="auto"/>
              <w:jc w:val="center"/>
              <w:rPr>
                <w:rFonts w:ascii="Times New Roman" w:hAnsi="Times New Roman" w:cs="Times New Roman"/>
                <w:sz w:val="24"/>
                <w:szCs w:val="24"/>
              </w:rPr>
            </w:pPr>
            <w:r w:rsidRPr="006B5BF1">
              <w:rPr>
                <w:rFonts w:ascii="Times New Roman" w:hAnsi="Times New Roman" w:cs="Times New Roman"/>
                <w:spacing w:val="-1"/>
                <w:sz w:val="24"/>
                <w:szCs w:val="24"/>
              </w:rPr>
              <w:t>ФИО и должность лица, получившего задания на прове-дение планового (рейдового) осмотра</w:t>
            </w:r>
            <w:r w:rsidRPr="006B5BF1">
              <w:t xml:space="preserve"> </w:t>
            </w:r>
            <w:r w:rsidRPr="006B5BF1">
              <w:rPr>
                <w:rFonts w:ascii="Times New Roman" w:hAnsi="Times New Roman" w:cs="Times New Roman"/>
                <w:spacing w:val="-1"/>
                <w:sz w:val="24"/>
                <w:szCs w:val="24"/>
              </w:rPr>
              <w:t>земельного участка</w:t>
            </w:r>
          </w:p>
        </w:tc>
        <w:tc>
          <w:tcPr>
            <w:tcW w:w="2187" w:type="dxa"/>
          </w:tcPr>
          <w:p w:rsidR="00C94DD7" w:rsidRPr="006B5BF1" w:rsidRDefault="00C94DD7" w:rsidP="00C94DD7">
            <w:pPr>
              <w:widowControl w:val="0"/>
              <w:tabs>
                <w:tab w:val="left" w:pos="1891"/>
              </w:tabs>
              <w:spacing w:after="0" w:line="240" w:lineRule="auto"/>
              <w:jc w:val="center"/>
              <w:rPr>
                <w:rFonts w:ascii="Times New Roman" w:hAnsi="Times New Roman" w:cs="Times New Roman"/>
                <w:sz w:val="24"/>
                <w:szCs w:val="24"/>
              </w:rPr>
            </w:pPr>
            <w:r w:rsidRPr="006B5BF1">
              <w:rPr>
                <w:rFonts w:ascii="Times New Roman" w:hAnsi="Times New Roman" w:cs="Times New Roman"/>
                <w:sz w:val="24"/>
                <w:szCs w:val="24"/>
              </w:rPr>
              <w:t>Дата и номер акта планового (рей-дового) осмотра земельного (-ых) участка (-ов</w:t>
            </w:r>
          </w:p>
        </w:tc>
      </w:tr>
      <w:tr w:rsidR="00C94DD7" w:rsidRPr="006B5BF1" w:rsidTr="00C94DD7">
        <w:tc>
          <w:tcPr>
            <w:tcW w:w="704" w:type="dxa"/>
          </w:tcPr>
          <w:p w:rsidR="00C94DD7" w:rsidRPr="006B5BF1" w:rsidRDefault="00C94DD7" w:rsidP="00971FF1">
            <w:pPr>
              <w:widowControl w:val="0"/>
              <w:tabs>
                <w:tab w:val="left" w:pos="1891"/>
              </w:tabs>
              <w:spacing w:after="0" w:line="240" w:lineRule="auto"/>
              <w:ind w:right="14"/>
              <w:jc w:val="both"/>
              <w:rPr>
                <w:rFonts w:ascii="Times New Roman" w:hAnsi="Times New Roman" w:cs="Times New Roman"/>
                <w:sz w:val="24"/>
                <w:szCs w:val="24"/>
              </w:rPr>
            </w:pPr>
          </w:p>
        </w:tc>
        <w:tc>
          <w:tcPr>
            <w:tcW w:w="2977" w:type="dxa"/>
          </w:tcPr>
          <w:p w:rsidR="00C94DD7" w:rsidRPr="006B5BF1" w:rsidRDefault="00C94DD7" w:rsidP="00971FF1">
            <w:pPr>
              <w:widowControl w:val="0"/>
              <w:tabs>
                <w:tab w:val="left" w:pos="1891"/>
              </w:tabs>
              <w:spacing w:after="0" w:line="240" w:lineRule="auto"/>
              <w:ind w:right="14"/>
              <w:jc w:val="both"/>
              <w:rPr>
                <w:rFonts w:ascii="Times New Roman" w:hAnsi="Times New Roman" w:cs="Times New Roman"/>
                <w:sz w:val="24"/>
                <w:szCs w:val="24"/>
              </w:rPr>
            </w:pPr>
          </w:p>
        </w:tc>
        <w:tc>
          <w:tcPr>
            <w:tcW w:w="2139" w:type="dxa"/>
          </w:tcPr>
          <w:p w:rsidR="00C94DD7" w:rsidRPr="006B5BF1" w:rsidRDefault="00C94DD7" w:rsidP="00971FF1">
            <w:pPr>
              <w:widowControl w:val="0"/>
              <w:tabs>
                <w:tab w:val="left" w:pos="1891"/>
              </w:tabs>
              <w:spacing w:after="0" w:line="240" w:lineRule="auto"/>
              <w:ind w:right="14"/>
              <w:jc w:val="both"/>
              <w:rPr>
                <w:rFonts w:ascii="Times New Roman" w:hAnsi="Times New Roman" w:cs="Times New Roman"/>
                <w:sz w:val="24"/>
                <w:szCs w:val="24"/>
              </w:rPr>
            </w:pPr>
          </w:p>
        </w:tc>
        <w:tc>
          <w:tcPr>
            <w:tcW w:w="2336" w:type="dxa"/>
          </w:tcPr>
          <w:p w:rsidR="00C94DD7" w:rsidRPr="006B5BF1" w:rsidRDefault="00C94DD7" w:rsidP="00971FF1">
            <w:pPr>
              <w:widowControl w:val="0"/>
              <w:tabs>
                <w:tab w:val="left" w:pos="1891"/>
              </w:tabs>
              <w:spacing w:after="0" w:line="240" w:lineRule="auto"/>
              <w:ind w:right="14"/>
              <w:jc w:val="both"/>
              <w:rPr>
                <w:rFonts w:ascii="Times New Roman" w:hAnsi="Times New Roman" w:cs="Times New Roman"/>
                <w:sz w:val="24"/>
                <w:szCs w:val="24"/>
              </w:rPr>
            </w:pPr>
          </w:p>
        </w:tc>
        <w:tc>
          <w:tcPr>
            <w:tcW w:w="2187" w:type="dxa"/>
          </w:tcPr>
          <w:p w:rsidR="00C94DD7" w:rsidRPr="006B5BF1" w:rsidRDefault="00C94DD7" w:rsidP="00971FF1">
            <w:pPr>
              <w:widowControl w:val="0"/>
              <w:tabs>
                <w:tab w:val="left" w:pos="1891"/>
              </w:tabs>
              <w:spacing w:after="0" w:line="240" w:lineRule="auto"/>
              <w:ind w:right="14"/>
              <w:jc w:val="both"/>
              <w:rPr>
                <w:rFonts w:ascii="Times New Roman" w:hAnsi="Times New Roman" w:cs="Times New Roman"/>
                <w:sz w:val="24"/>
                <w:szCs w:val="24"/>
              </w:rPr>
            </w:pPr>
          </w:p>
        </w:tc>
      </w:tr>
      <w:tr w:rsidR="00C94DD7" w:rsidRPr="006B5BF1" w:rsidTr="00C94DD7">
        <w:tc>
          <w:tcPr>
            <w:tcW w:w="704" w:type="dxa"/>
          </w:tcPr>
          <w:p w:rsidR="00C94DD7" w:rsidRPr="006B5BF1" w:rsidRDefault="00C94DD7" w:rsidP="00971FF1">
            <w:pPr>
              <w:widowControl w:val="0"/>
              <w:tabs>
                <w:tab w:val="left" w:pos="1891"/>
              </w:tabs>
              <w:spacing w:after="0" w:line="240" w:lineRule="auto"/>
              <w:ind w:right="14"/>
              <w:jc w:val="both"/>
              <w:rPr>
                <w:rFonts w:ascii="Times New Roman" w:hAnsi="Times New Roman" w:cs="Times New Roman"/>
                <w:sz w:val="24"/>
                <w:szCs w:val="24"/>
              </w:rPr>
            </w:pPr>
          </w:p>
        </w:tc>
        <w:tc>
          <w:tcPr>
            <w:tcW w:w="2977" w:type="dxa"/>
          </w:tcPr>
          <w:p w:rsidR="00C94DD7" w:rsidRPr="006B5BF1" w:rsidRDefault="00C94DD7" w:rsidP="00971FF1">
            <w:pPr>
              <w:widowControl w:val="0"/>
              <w:tabs>
                <w:tab w:val="left" w:pos="1891"/>
              </w:tabs>
              <w:spacing w:after="0" w:line="240" w:lineRule="auto"/>
              <w:ind w:right="14"/>
              <w:jc w:val="both"/>
              <w:rPr>
                <w:rFonts w:ascii="Times New Roman" w:hAnsi="Times New Roman" w:cs="Times New Roman"/>
                <w:sz w:val="24"/>
                <w:szCs w:val="24"/>
              </w:rPr>
            </w:pPr>
          </w:p>
        </w:tc>
        <w:tc>
          <w:tcPr>
            <w:tcW w:w="2139" w:type="dxa"/>
          </w:tcPr>
          <w:p w:rsidR="00C94DD7" w:rsidRPr="006B5BF1" w:rsidRDefault="00C94DD7" w:rsidP="00971FF1">
            <w:pPr>
              <w:widowControl w:val="0"/>
              <w:tabs>
                <w:tab w:val="left" w:pos="1891"/>
              </w:tabs>
              <w:spacing w:after="0" w:line="240" w:lineRule="auto"/>
              <w:ind w:right="14"/>
              <w:jc w:val="both"/>
              <w:rPr>
                <w:rFonts w:ascii="Times New Roman" w:hAnsi="Times New Roman" w:cs="Times New Roman"/>
                <w:sz w:val="24"/>
                <w:szCs w:val="24"/>
              </w:rPr>
            </w:pPr>
          </w:p>
        </w:tc>
        <w:tc>
          <w:tcPr>
            <w:tcW w:w="2336" w:type="dxa"/>
          </w:tcPr>
          <w:p w:rsidR="00C94DD7" w:rsidRPr="006B5BF1" w:rsidRDefault="00C94DD7" w:rsidP="00971FF1">
            <w:pPr>
              <w:widowControl w:val="0"/>
              <w:tabs>
                <w:tab w:val="left" w:pos="1891"/>
              </w:tabs>
              <w:spacing w:after="0" w:line="240" w:lineRule="auto"/>
              <w:ind w:right="14"/>
              <w:jc w:val="both"/>
              <w:rPr>
                <w:rFonts w:ascii="Times New Roman" w:hAnsi="Times New Roman" w:cs="Times New Roman"/>
                <w:sz w:val="24"/>
                <w:szCs w:val="24"/>
              </w:rPr>
            </w:pPr>
          </w:p>
        </w:tc>
        <w:tc>
          <w:tcPr>
            <w:tcW w:w="2187" w:type="dxa"/>
          </w:tcPr>
          <w:p w:rsidR="00C94DD7" w:rsidRPr="006B5BF1" w:rsidRDefault="00C94DD7" w:rsidP="00971FF1">
            <w:pPr>
              <w:widowControl w:val="0"/>
              <w:tabs>
                <w:tab w:val="left" w:pos="1891"/>
              </w:tabs>
              <w:spacing w:after="0" w:line="240" w:lineRule="auto"/>
              <w:ind w:right="14"/>
              <w:jc w:val="both"/>
              <w:rPr>
                <w:rFonts w:ascii="Times New Roman" w:hAnsi="Times New Roman" w:cs="Times New Roman"/>
                <w:sz w:val="24"/>
                <w:szCs w:val="24"/>
              </w:rPr>
            </w:pPr>
          </w:p>
        </w:tc>
      </w:tr>
      <w:tr w:rsidR="00C94DD7" w:rsidRPr="006B5BF1" w:rsidTr="00C94DD7">
        <w:tc>
          <w:tcPr>
            <w:tcW w:w="704" w:type="dxa"/>
          </w:tcPr>
          <w:p w:rsidR="00C94DD7" w:rsidRPr="006B5BF1" w:rsidRDefault="00C94DD7" w:rsidP="00971FF1">
            <w:pPr>
              <w:widowControl w:val="0"/>
              <w:tabs>
                <w:tab w:val="left" w:pos="1891"/>
              </w:tabs>
              <w:spacing w:after="0" w:line="240" w:lineRule="auto"/>
              <w:ind w:right="14"/>
              <w:jc w:val="both"/>
              <w:rPr>
                <w:rFonts w:ascii="Times New Roman" w:hAnsi="Times New Roman" w:cs="Times New Roman"/>
                <w:sz w:val="24"/>
                <w:szCs w:val="24"/>
              </w:rPr>
            </w:pPr>
          </w:p>
        </w:tc>
        <w:tc>
          <w:tcPr>
            <w:tcW w:w="2977" w:type="dxa"/>
          </w:tcPr>
          <w:p w:rsidR="00C94DD7" w:rsidRPr="006B5BF1" w:rsidRDefault="00C94DD7" w:rsidP="00971FF1">
            <w:pPr>
              <w:widowControl w:val="0"/>
              <w:tabs>
                <w:tab w:val="left" w:pos="1891"/>
              </w:tabs>
              <w:spacing w:after="0" w:line="240" w:lineRule="auto"/>
              <w:ind w:right="14"/>
              <w:jc w:val="both"/>
              <w:rPr>
                <w:rFonts w:ascii="Times New Roman" w:hAnsi="Times New Roman" w:cs="Times New Roman"/>
                <w:sz w:val="24"/>
                <w:szCs w:val="24"/>
              </w:rPr>
            </w:pPr>
          </w:p>
        </w:tc>
        <w:tc>
          <w:tcPr>
            <w:tcW w:w="2139" w:type="dxa"/>
          </w:tcPr>
          <w:p w:rsidR="00C94DD7" w:rsidRPr="006B5BF1" w:rsidRDefault="00C94DD7" w:rsidP="00971FF1">
            <w:pPr>
              <w:widowControl w:val="0"/>
              <w:tabs>
                <w:tab w:val="left" w:pos="1891"/>
              </w:tabs>
              <w:spacing w:after="0" w:line="240" w:lineRule="auto"/>
              <w:ind w:right="14"/>
              <w:jc w:val="both"/>
              <w:rPr>
                <w:rFonts w:ascii="Times New Roman" w:hAnsi="Times New Roman" w:cs="Times New Roman"/>
                <w:sz w:val="24"/>
                <w:szCs w:val="24"/>
              </w:rPr>
            </w:pPr>
          </w:p>
        </w:tc>
        <w:tc>
          <w:tcPr>
            <w:tcW w:w="2336" w:type="dxa"/>
          </w:tcPr>
          <w:p w:rsidR="00C94DD7" w:rsidRPr="006B5BF1" w:rsidRDefault="00C94DD7" w:rsidP="00971FF1">
            <w:pPr>
              <w:widowControl w:val="0"/>
              <w:tabs>
                <w:tab w:val="left" w:pos="1891"/>
              </w:tabs>
              <w:spacing w:after="0" w:line="240" w:lineRule="auto"/>
              <w:ind w:right="14"/>
              <w:jc w:val="both"/>
              <w:rPr>
                <w:rFonts w:ascii="Times New Roman" w:hAnsi="Times New Roman" w:cs="Times New Roman"/>
                <w:sz w:val="24"/>
                <w:szCs w:val="24"/>
              </w:rPr>
            </w:pPr>
          </w:p>
        </w:tc>
        <w:tc>
          <w:tcPr>
            <w:tcW w:w="2187" w:type="dxa"/>
          </w:tcPr>
          <w:p w:rsidR="00C94DD7" w:rsidRPr="006B5BF1" w:rsidRDefault="00C94DD7" w:rsidP="00971FF1">
            <w:pPr>
              <w:widowControl w:val="0"/>
              <w:tabs>
                <w:tab w:val="left" w:pos="1891"/>
              </w:tabs>
              <w:spacing w:after="0" w:line="240" w:lineRule="auto"/>
              <w:ind w:right="14"/>
              <w:jc w:val="both"/>
              <w:rPr>
                <w:rFonts w:ascii="Times New Roman" w:hAnsi="Times New Roman" w:cs="Times New Roman"/>
                <w:sz w:val="24"/>
                <w:szCs w:val="24"/>
              </w:rPr>
            </w:pPr>
          </w:p>
        </w:tc>
      </w:tr>
    </w:tbl>
    <w:p w:rsidR="00600653" w:rsidRPr="006B5BF1" w:rsidRDefault="00600653" w:rsidP="00971FF1">
      <w:pPr>
        <w:widowControl w:val="0"/>
        <w:shd w:val="clear" w:color="auto" w:fill="FFFFFF"/>
        <w:tabs>
          <w:tab w:val="left" w:pos="1891"/>
        </w:tabs>
        <w:spacing w:after="0" w:line="240" w:lineRule="auto"/>
        <w:ind w:right="14" w:firstLine="709"/>
        <w:jc w:val="both"/>
        <w:rPr>
          <w:rFonts w:ascii="Times New Roman" w:hAnsi="Times New Roman" w:cs="Times New Roman"/>
          <w:sz w:val="24"/>
          <w:szCs w:val="24"/>
        </w:rPr>
      </w:pPr>
    </w:p>
    <w:p w:rsidR="00600653" w:rsidRPr="006B5BF1" w:rsidRDefault="00600653" w:rsidP="00971FF1">
      <w:pPr>
        <w:widowControl w:val="0"/>
        <w:shd w:val="clear" w:color="auto" w:fill="FFFFFF"/>
        <w:tabs>
          <w:tab w:val="left" w:pos="1891"/>
        </w:tabs>
        <w:spacing w:after="0" w:line="240" w:lineRule="auto"/>
        <w:ind w:right="14" w:firstLine="709"/>
        <w:jc w:val="both"/>
        <w:rPr>
          <w:rFonts w:ascii="Times New Roman" w:hAnsi="Times New Roman" w:cs="Times New Roman"/>
          <w:sz w:val="28"/>
          <w:szCs w:val="28"/>
        </w:rPr>
      </w:pPr>
    </w:p>
    <w:p w:rsidR="00600653" w:rsidRPr="006B5BF1" w:rsidRDefault="00600653" w:rsidP="00971FF1">
      <w:pPr>
        <w:widowControl w:val="0"/>
        <w:shd w:val="clear" w:color="auto" w:fill="FFFFFF"/>
        <w:tabs>
          <w:tab w:val="left" w:pos="1891"/>
        </w:tabs>
        <w:spacing w:after="0" w:line="240" w:lineRule="auto"/>
        <w:ind w:right="14" w:firstLine="709"/>
        <w:jc w:val="both"/>
        <w:rPr>
          <w:sz w:val="28"/>
          <w:szCs w:val="28"/>
        </w:rPr>
        <w:sectPr w:rsidR="00600653" w:rsidRPr="006B5BF1" w:rsidSect="003177C7">
          <w:footerReference w:type="default" r:id="rId20"/>
          <w:pgSz w:w="11906" w:h="16838"/>
          <w:pgMar w:top="851" w:right="567" w:bottom="567" w:left="1134" w:header="284" w:footer="284" w:gutter="0"/>
          <w:pgNumType w:start="0"/>
          <w:cols w:space="720"/>
          <w:formProt w:val="0"/>
          <w:titlePg/>
          <w:docGrid w:linePitch="360" w:charSpace="-2049"/>
        </w:sectPr>
      </w:pPr>
    </w:p>
    <w:p w:rsidR="001C65D8" w:rsidRPr="006B5BF1" w:rsidRDefault="008D518B" w:rsidP="00E129A3">
      <w:pPr>
        <w:spacing w:after="0" w:line="240" w:lineRule="auto"/>
        <w:ind w:left="6521"/>
        <w:jc w:val="right"/>
        <w:rPr>
          <w:sz w:val="24"/>
          <w:szCs w:val="24"/>
        </w:rPr>
      </w:pPr>
      <w:r w:rsidRPr="006B5BF1">
        <w:rPr>
          <w:rFonts w:ascii="Times New Roman" w:hAnsi="Times New Roman" w:cs="Times New Roman"/>
          <w:sz w:val="24"/>
          <w:szCs w:val="24"/>
        </w:rPr>
        <w:t xml:space="preserve">Приложение </w:t>
      </w:r>
      <w:r w:rsidR="00DA06E0" w:rsidRPr="006B5BF1">
        <w:rPr>
          <w:rFonts w:ascii="Times New Roman" w:hAnsi="Times New Roman" w:cs="Times New Roman"/>
          <w:sz w:val="24"/>
          <w:szCs w:val="24"/>
        </w:rPr>
        <w:t>8</w:t>
      </w:r>
    </w:p>
    <w:p w:rsidR="001C65D8" w:rsidRPr="006B5BF1" w:rsidRDefault="001C65D8" w:rsidP="00E129A3">
      <w:pPr>
        <w:tabs>
          <w:tab w:val="left" w:pos="6237"/>
        </w:tabs>
        <w:spacing w:after="0" w:line="240" w:lineRule="auto"/>
        <w:ind w:left="6521"/>
        <w:jc w:val="right"/>
        <w:rPr>
          <w:sz w:val="24"/>
          <w:szCs w:val="24"/>
        </w:rPr>
      </w:pPr>
      <w:r w:rsidRPr="006B5BF1">
        <w:rPr>
          <w:rFonts w:ascii="Times New Roman" w:hAnsi="Times New Roman" w:cs="Times New Roman"/>
          <w:sz w:val="24"/>
          <w:szCs w:val="24"/>
        </w:rPr>
        <w:t>к Регламенту</w:t>
      </w:r>
    </w:p>
    <w:p w:rsidR="001C65D8" w:rsidRPr="006B5BF1" w:rsidRDefault="001C65D8" w:rsidP="008D518B">
      <w:pPr>
        <w:widowControl w:val="0"/>
        <w:shd w:val="clear" w:color="auto" w:fill="FFFFFF"/>
        <w:autoSpaceDE w:val="0"/>
        <w:spacing w:after="0" w:line="240" w:lineRule="auto"/>
        <w:rPr>
          <w:rFonts w:ascii="Times New Roman" w:hAnsi="Times New Roman" w:cs="Times New Roman"/>
          <w:spacing w:val="-1"/>
          <w:sz w:val="24"/>
          <w:szCs w:val="24"/>
        </w:rPr>
      </w:pPr>
    </w:p>
    <w:p w:rsidR="00882ADD" w:rsidRPr="006B5BF1" w:rsidRDefault="00882ADD" w:rsidP="008D518B">
      <w:pPr>
        <w:widowControl w:val="0"/>
        <w:shd w:val="clear" w:color="auto" w:fill="FFFFFF"/>
        <w:spacing w:after="0" w:line="240" w:lineRule="auto"/>
        <w:ind w:right="302"/>
        <w:jc w:val="center"/>
        <w:rPr>
          <w:sz w:val="24"/>
          <w:szCs w:val="24"/>
        </w:rPr>
      </w:pPr>
      <w:r w:rsidRPr="006B5BF1">
        <w:rPr>
          <w:rFonts w:ascii="Times New Roman" w:hAnsi="Times New Roman"/>
          <w:sz w:val="24"/>
          <w:szCs w:val="24"/>
        </w:rPr>
        <w:t>Форма</w:t>
      </w:r>
      <w:r w:rsidR="008D518B" w:rsidRPr="006B5BF1">
        <w:rPr>
          <w:sz w:val="24"/>
          <w:szCs w:val="24"/>
        </w:rPr>
        <w:t xml:space="preserve"> </w:t>
      </w:r>
      <w:r w:rsidRPr="006B5BF1">
        <w:rPr>
          <w:rFonts w:ascii="Times New Roman" w:hAnsi="Times New Roman"/>
          <w:spacing w:val="-2"/>
          <w:sz w:val="24"/>
          <w:szCs w:val="24"/>
        </w:rPr>
        <w:t>акта планового (рейдового) осмотра земельного(-ых) участка(-ов)</w:t>
      </w:r>
    </w:p>
    <w:p w:rsidR="008D518B" w:rsidRPr="006B5BF1" w:rsidRDefault="008D518B" w:rsidP="008D518B">
      <w:pPr>
        <w:widowControl w:val="0"/>
        <w:shd w:val="clear" w:color="auto" w:fill="FFFFFF"/>
        <w:spacing w:after="0" w:line="240" w:lineRule="auto"/>
        <w:ind w:right="10"/>
        <w:jc w:val="center"/>
        <w:rPr>
          <w:rFonts w:ascii="Times New Roman" w:hAnsi="Times New Roman"/>
          <w:position w:val="2"/>
        </w:rPr>
      </w:pPr>
      <w:r w:rsidRPr="006B5BF1">
        <w:rPr>
          <w:rFonts w:ascii="Times New Roman" w:hAnsi="Times New Roman"/>
          <w:position w:val="2"/>
        </w:rPr>
        <w:t>(о</w:t>
      </w:r>
      <w:r w:rsidR="00F21858" w:rsidRPr="006B5BF1">
        <w:rPr>
          <w:rFonts w:ascii="Times New Roman" w:hAnsi="Times New Roman"/>
          <w:position w:val="2"/>
        </w:rPr>
        <w:t>формляется на бланке администрации</w:t>
      </w:r>
      <w:r w:rsidRPr="006B5BF1">
        <w:rPr>
          <w:rFonts w:ascii="Times New Roman" w:hAnsi="Times New Roman"/>
          <w:position w:val="2"/>
        </w:rPr>
        <w:t>)</w:t>
      </w:r>
    </w:p>
    <w:p w:rsidR="004630AC" w:rsidRPr="006B5BF1" w:rsidRDefault="004630AC" w:rsidP="008D518B">
      <w:pPr>
        <w:widowControl w:val="0"/>
        <w:shd w:val="clear" w:color="auto" w:fill="FFFFFF"/>
        <w:spacing w:after="0" w:line="240" w:lineRule="auto"/>
        <w:ind w:right="10"/>
        <w:jc w:val="center"/>
        <w:rPr>
          <w:rFonts w:ascii="Times New Roman" w:hAnsi="Times New Roman"/>
          <w:position w:val="2"/>
        </w:rPr>
      </w:pPr>
    </w:p>
    <w:tbl>
      <w:tblPr>
        <w:tblW w:w="0" w:type="auto"/>
        <w:tblLook w:val="04A0" w:firstRow="1" w:lastRow="0" w:firstColumn="1" w:lastColumn="0" w:noHBand="0" w:noVBand="1"/>
      </w:tblPr>
      <w:tblGrid>
        <w:gridCol w:w="5102"/>
        <w:gridCol w:w="5103"/>
      </w:tblGrid>
      <w:tr w:rsidR="00F21858" w:rsidRPr="006B5BF1" w:rsidTr="00F21858">
        <w:tc>
          <w:tcPr>
            <w:tcW w:w="5210" w:type="dxa"/>
            <w:hideMark/>
          </w:tcPr>
          <w:p w:rsidR="00F21858" w:rsidRPr="006B5BF1" w:rsidRDefault="00F21858" w:rsidP="00971F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05"/>
              </w:tabs>
              <w:suppressAutoHyphens w:val="0"/>
              <w:spacing w:after="0" w:line="240" w:lineRule="auto"/>
              <w:rPr>
                <w:rFonts w:ascii="Times New Roman" w:hAnsi="Times New Roman" w:cs="Times New Roman"/>
                <w:sz w:val="24"/>
                <w:szCs w:val="24"/>
                <w:lang w:eastAsia="ru-RU"/>
              </w:rPr>
            </w:pPr>
            <w:r w:rsidRPr="006B5BF1">
              <w:rPr>
                <w:rFonts w:ascii="Times New Roman" w:hAnsi="Times New Roman" w:cs="Times New Roman"/>
                <w:sz w:val="24"/>
                <w:szCs w:val="24"/>
                <w:lang w:eastAsia="ru-RU"/>
              </w:rPr>
              <w:t>__________________</w:t>
            </w:r>
          </w:p>
        </w:tc>
        <w:tc>
          <w:tcPr>
            <w:tcW w:w="5211" w:type="dxa"/>
            <w:hideMark/>
          </w:tcPr>
          <w:p w:rsidR="00F21858" w:rsidRPr="006B5BF1" w:rsidRDefault="00F21858" w:rsidP="00971F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05"/>
              </w:tabs>
              <w:suppressAutoHyphens w:val="0"/>
              <w:spacing w:after="0" w:line="240" w:lineRule="auto"/>
              <w:jc w:val="right"/>
              <w:rPr>
                <w:rFonts w:ascii="Times New Roman" w:hAnsi="Times New Roman" w:cs="Times New Roman"/>
                <w:sz w:val="24"/>
                <w:szCs w:val="24"/>
                <w:u w:val="single"/>
                <w:lang w:eastAsia="ru-RU"/>
              </w:rPr>
            </w:pPr>
            <w:r w:rsidRPr="006B5BF1">
              <w:rPr>
                <w:rFonts w:ascii="Times New Roman" w:hAnsi="Times New Roman" w:cs="Times New Roman"/>
                <w:lang w:eastAsia="ru-RU"/>
              </w:rPr>
              <w:t>«___» ___________ 20___ г.</w:t>
            </w:r>
          </w:p>
        </w:tc>
      </w:tr>
      <w:tr w:rsidR="00F21858" w:rsidRPr="006B5BF1" w:rsidTr="00F21858">
        <w:tc>
          <w:tcPr>
            <w:tcW w:w="5210" w:type="dxa"/>
            <w:hideMark/>
          </w:tcPr>
          <w:p w:rsidR="00F21858" w:rsidRPr="006B5BF1" w:rsidRDefault="00F21858" w:rsidP="00971F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05"/>
              </w:tabs>
              <w:suppressAutoHyphens w:val="0"/>
              <w:spacing w:after="0" w:line="240" w:lineRule="auto"/>
              <w:rPr>
                <w:rFonts w:ascii="Times New Roman" w:hAnsi="Times New Roman" w:cs="Times New Roman"/>
                <w:lang w:eastAsia="ru-RU"/>
              </w:rPr>
            </w:pPr>
            <w:r w:rsidRPr="006B5BF1">
              <w:rPr>
                <w:rFonts w:ascii="Times New Roman" w:hAnsi="Times New Roman" w:cs="Times New Roman"/>
                <w:lang w:eastAsia="ru-RU"/>
              </w:rPr>
              <w:t>(место составления акта)</w:t>
            </w:r>
          </w:p>
        </w:tc>
        <w:tc>
          <w:tcPr>
            <w:tcW w:w="5211" w:type="dxa"/>
            <w:hideMark/>
          </w:tcPr>
          <w:p w:rsidR="00F21858" w:rsidRPr="006B5BF1" w:rsidRDefault="00F21858" w:rsidP="00971F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05"/>
              </w:tabs>
              <w:suppressAutoHyphens w:val="0"/>
              <w:spacing w:after="0" w:line="240" w:lineRule="auto"/>
              <w:jc w:val="right"/>
              <w:rPr>
                <w:rFonts w:ascii="Times New Roman" w:hAnsi="Times New Roman" w:cs="Times New Roman"/>
                <w:sz w:val="24"/>
                <w:szCs w:val="24"/>
                <w:lang w:eastAsia="ru-RU"/>
              </w:rPr>
            </w:pPr>
            <w:r w:rsidRPr="006B5BF1">
              <w:rPr>
                <w:rFonts w:ascii="Times New Roman" w:hAnsi="Times New Roman" w:cs="Times New Roman"/>
                <w:sz w:val="24"/>
                <w:szCs w:val="24"/>
                <w:lang w:eastAsia="ru-RU"/>
              </w:rPr>
              <w:t>__________________</w:t>
            </w:r>
          </w:p>
        </w:tc>
      </w:tr>
      <w:tr w:rsidR="00F21858" w:rsidRPr="006B5BF1" w:rsidTr="00F21858">
        <w:tc>
          <w:tcPr>
            <w:tcW w:w="5210" w:type="dxa"/>
          </w:tcPr>
          <w:p w:rsidR="00F21858" w:rsidRPr="006B5BF1" w:rsidRDefault="00F21858" w:rsidP="00971F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05"/>
              </w:tabs>
              <w:suppressAutoHyphens w:val="0"/>
              <w:spacing w:after="0" w:line="240" w:lineRule="auto"/>
              <w:rPr>
                <w:rFonts w:ascii="Times New Roman" w:hAnsi="Times New Roman" w:cs="Times New Roman"/>
                <w:sz w:val="20"/>
                <w:szCs w:val="20"/>
                <w:lang w:eastAsia="ru-RU"/>
              </w:rPr>
            </w:pPr>
          </w:p>
        </w:tc>
        <w:tc>
          <w:tcPr>
            <w:tcW w:w="5211" w:type="dxa"/>
            <w:hideMark/>
          </w:tcPr>
          <w:p w:rsidR="00F21858" w:rsidRPr="006B5BF1" w:rsidRDefault="00F21858" w:rsidP="00971F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05"/>
              </w:tabs>
              <w:suppressAutoHyphens w:val="0"/>
              <w:spacing w:after="0" w:line="240" w:lineRule="auto"/>
              <w:jc w:val="right"/>
              <w:rPr>
                <w:rFonts w:ascii="Times New Roman" w:hAnsi="Times New Roman" w:cs="Times New Roman"/>
                <w:lang w:eastAsia="ru-RU"/>
              </w:rPr>
            </w:pPr>
            <w:r w:rsidRPr="006B5BF1">
              <w:rPr>
                <w:rFonts w:ascii="Times New Roman" w:hAnsi="Times New Roman" w:cs="Times New Roman"/>
                <w:lang w:eastAsia="ru-RU"/>
              </w:rPr>
              <w:t>(время составления акта)</w:t>
            </w:r>
          </w:p>
        </w:tc>
      </w:tr>
    </w:tbl>
    <w:p w:rsidR="00F21858" w:rsidRPr="006B5BF1" w:rsidRDefault="00F21858" w:rsidP="00971F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05"/>
        </w:tabs>
        <w:suppressAutoHyphens w:val="0"/>
        <w:spacing w:after="0" w:line="240" w:lineRule="auto"/>
        <w:rPr>
          <w:rFonts w:ascii="Times New Roman" w:hAnsi="Times New Roman" w:cs="Times New Roman"/>
          <w:sz w:val="24"/>
          <w:szCs w:val="24"/>
          <w:lang w:eastAsia="ru-RU"/>
        </w:rPr>
      </w:pPr>
    </w:p>
    <w:p w:rsidR="00F21858" w:rsidRPr="006B5BF1" w:rsidRDefault="00F21858" w:rsidP="00971FF1">
      <w:pPr>
        <w:widowControl w:val="0"/>
        <w:suppressAutoHyphens w:val="0"/>
        <w:autoSpaceDE w:val="0"/>
        <w:autoSpaceDN w:val="0"/>
        <w:adjustRightInd w:val="0"/>
        <w:spacing w:after="0" w:line="240" w:lineRule="auto"/>
        <w:jc w:val="center"/>
        <w:rPr>
          <w:rFonts w:ascii="Times New Roman" w:hAnsi="Times New Roman" w:cs="Times New Roman"/>
          <w:bCs/>
          <w:color w:val="26282F"/>
          <w:lang w:eastAsia="ru-RU"/>
        </w:rPr>
      </w:pPr>
      <w:r w:rsidRPr="006B5BF1">
        <w:rPr>
          <w:rFonts w:ascii="Times New Roman" w:hAnsi="Times New Roman" w:cs="Times New Roman"/>
          <w:bCs/>
          <w:color w:val="26282F"/>
          <w:lang w:eastAsia="ru-RU"/>
        </w:rPr>
        <w:t>Акт № ____</w:t>
      </w:r>
    </w:p>
    <w:p w:rsidR="00F21858" w:rsidRPr="006B5BF1" w:rsidRDefault="00F21858" w:rsidP="00971FF1">
      <w:pPr>
        <w:widowControl w:val="0"/>
        <w:suppressAutoHyphens w:val="0"/>
        <w:autoSpaceDE w:val="0"/>
        <w:autoSpaceDN w:val="0"/>
        <w:adjustRightInd w:val="0"/>
        <w:spacing w:after="0" w:line="240" w:lineRule="auto"/>
        <w:jc w:val="center"/>
        <w:rPr>
          <w:rFonts w:ascii="Times New Roman" w:hAnsi="Times New Roman" w:cs="Times New Roman"/>
          <w:bCs/>
          <w:color w:val="26282F"/>
          <w:lang w:eastAsia="ru-RU"/>
        </w:rPr>
      </w:pPr>
      <w:r w:rsidRPr="006B5BF1">
        <w:rPr>
          <w:rFonts w:ascii="Times New Roman" w:hAnsi="Times New Roman" w:cs="Times New Roman"/>
          <w:bCs/>
          <w:color w:val="26282F"/>
          <w:lang w:eastAsia="ru-RU"/>
        </w:rPr>
        <w:t>планового (рейдового) осмотра, обследования земельного (ых) участка (ов)</w:t>
      </w:r>
    </w:p>
    <w:p w:rsidR="00F21858" w:rsidRPr="006B5BF1" w:rsidRDefault="00F21858" w:rsidP="00971FF1">
      <w:pPr>
        <w:suppressAutoHyphens w:val="0"/>
        <w:spacing w:after="0" w:line="240" w:lineRule="auto"/>
        <w:jc w:val="center"/>
        <w:rPr>
          <w:rFonts w:ascii="Times New Roman" w:hAnsi="Times New Roman" w:cs="Times New Roman"/>
          <w:sz w:val="20"/>
          <w:szCs w:val="20"/>
          <w:lang w:eastAsia="ru-RU"/>
        </w:rPr>
      </w:pPr>
      <w:r w:rsidRPr="006B5BF1">
        <w:rPr>
          <w:rFonts w:ascii="Times New Roman" w:hAnsi="Times New Roman" w:cs="Times New Roman"/>
          <w:sz w:val="20"/>
          <w:szCs w:val="20"/>
          <w:lang w:eastAsia="ru-RU"/>
        </w:rPr>
        <w:tab/>
      </w:r>
    </w:p>
    <w:p w:rsidR="00B00446" w:rsidRPr="006B5BF1" w:rsidRDefault="00B47572" w:rsidP="00B47572">
      <w:pPr>
        <w:pStyle w:val="af"/>
        <w:tabs>
          <w:tab w:val="left" w:pos="10065"/>
        </w:tabs>
        <w:suppressAutoHyphens w:val="0"/>
        <w:spacing w:after="0" w:line="240" w:lineRule="auto"/>
        <w:ind w:left="0" w:firstLine="567"/>
        <w:rPr>
          <w:rFonts w:ascii="Times New Roman" w:hAnsi="Times New Roman" w:cs="Times New Roman"/>
          <w:sz w:val="24"/>
          <w:szCs w:val="24"/>
          <w:lang w:eastAsia="ru-RU"/>
        </w:rPr>
      </w:pPr>
      <w:r w:rsidRPr="006B5BF1">
        <w:rPr>
          <w:rFonts w:ascii="Times New Roman" w:hAnsi="Times New Roman" w:cs="Times New Roman"/>
          <w:sz w:val="24"/>
          <w:szCs w:val="24"/>
          <w:lang w:val="ru-RU" w:eastAsia="ru-RU"/>
        </w:rPr>
        <w:t xml:space="preserve">1) </w:t>
      </w:r>
      <w:r w:rsidR="00F21858" w:rsidRPr="006B5BF1">
        <w:rPr>
          <w:rFonts w:ascii="Times New Roman" w:hAnsi="Times New Roman" w:cs="Times New Roman"/>
          <w:sz w:val="24"/>
          <w:szCs w:val="24"/>
          <w:lang w:eastAsia="ru-RU"/>
        </w:rPr>
        <w:t>расположенного по адресу:</w:t>
      </w:r>
      <w:r w:rsidR="00F21858" w:rsidRPr="006B5BF1">
        <w:rPr>
          <w:rFonts w:ascii="Times New Roman" w:hAnsi="Times New Roman" w:cs="Times New Roman"/>
          <w:lang w:eastAsia="ru-RU"/>
        </w:rPr>
        <w:t xml:space="preserve"> </w:t>
      </w:r>
      <w:r w:rsidR="00F21858" w:rsidRPr="006B5BF1">
        <w:rPr>
          <w:rFonts w:ascii="Times New Roman" w:hAnsi="Times New Roman" w:cs="Times New Roman"/>
          <w:sz w:val="24"/>
          <w:szCs w:val="24"/>
          <w:u w:val="single"/>
          <w:lang w:eastAsia="ru-RU"/>
        </w:rPr>
        <w:tab/>
      </w:r>
      <w:r w:rsidR="00F21858" w:rsidRPr="006B5BF1">
        <w:rPr>
          <w:rFonts w:ascii="Times New Roman" w:hAnsi="Times New Roman" w:cs="Times New Roman"/>
          <w:sz w:val="24"/>
          <w:szCs w:val="24"/>
          <w:u w:val="single"/>
          <w:lang w:eastAsia="ru-RU"/>
        </w:rPr>
        <w:tab/>
      </w:r>
    </w:p>
    <w:p w:rsidR="00F21858" w:rsidRPr="006B5BF1" w:rsidRDefault="00F21858" w:rsidP="00E06124">
      <w:pPr>
        <w:tabs>
          <w:tab w:val="left" w:pos="10065"/>
        </w:tabs>
        <w:suppressAutoHyphens w:val="0"/>
        <w:spacing w:after="0" w:line="240" w:lineRule="auto"/>
        <w:ind w:firstLine="567"/>
        <w:rPr>
          <w:rFonts w:ascii="Times New Roman" w:hAnsi="Times New Roman" w:cs="Times New Roman"/>
          <w:u w:val="single"/>
          <w:lang w:eastAsia="ru-RU"/>
        </w:rPr>
      </w:pPr>
      <w:r w:rsidRPr="006B5BF1">
        <w:rPr>
          <w:rFonts w:ascii="Times New Roman" w:hAnsi="Times New Roman" w:cs="Times New Roman"/>
          <w:sz w:val="24"/>
          <w:szCs w:val="24"/>
          <w:lang w:eastAsia="ru-RU"/>
        </w:rPr>
        <w:t>площадью</w:t>
      </w:r>
      <w:r w:rsidRPr="006B5BF1">
        <w:rPr>
          <w:rFonts w:ascii="Times New Roman" w:hAnsi="Times New Roman" w:cs="Times New Roman"/>
          <w:lang w:eastAsia="ru-RU"/>
        </w:rPr>
        <w:t xml:space="preserve"> ____________, </w:t>
      </w:r>
      <w:r w:rsidRPr="006B5BF1">
        <w:rPr>
          <w:rFonts w:ascii="Times New Roman" w:hAnsi="Times New Roman" w:cs="Times New Roman"/>
          <w:sz w:val="24"/>
          <w:szCs w:val="24"/>
          <w:lang w:eastAsia="ru-RU"/>
        </w:rPr>
        <w:t>вид разрешенного использования</w:t>
      </w:r>
      <w:r w:rsidRPr="006B5BF1">
        <w:rPr>
          <w:rFonts w:ascii="Times New Roman" w:hAnsi="Times New Roman" w:cs="Times New Roman"/>
          <w:lang w:eastAsia="ru-RU"/>
        </w:rPr>
        <w:t xml:space="preserve"> </w:t>
      </w:r>
      <w:r w:rsidR="00C67515" w:rsidRPr="006B5BF1">
        <w:rPr>
          <w:rFonts w:ascii="Times New Roman" w:hAnsi="Times New Roman" w:cs="Times New Roman"/>
          <w:lang w:eastAsia="ru-RU"/>
        </w:rPr>
        <w:t>__</w:t>
      </w:r>
      <w:r w:rsidR="00E06124" w:rsidRPr="006B5BF1">
        <w:rPr>
          <w:rFonts w:ascii="Times New Roman" w:hAnsi="Times New Roman" w:cs="Times New Roman"/>
          <w:lang w:eastAsia="ru-RU"/>
        </w:rPr>
        <w:t>_____________________________</w:t>
      </w:r>
      <w:r w:rsidR="00C67515" w:rsidRPr="006B5BF1">
        <w:rPr>
          <w:rFonts w:ascii="Times New Roman" w:hAnsi="Times New Roman" w:cs="Times New Roman"/>
          <w:u w:val="single"/>
          <w:lang w:eastAsia="ru-RU"/>
        </w:rPr>
        <w:t xml:space="preserve"> </w:t>
      </w:r>
    </w:p>
    <w:p w:rsidR="00F21858" w:rsidRPr="006B5BF1" w:rsidRDefault="00F21858" w:rsidP="00B47572">
      <w:pPr>
        <w:suppressAutoHyphens w:val="0"/>
        <w:spacing w:after="0" w:line="240" w:lineRule="auto"/>
        <w:ind w:firstLine="567"/>
        <w:rPr>
          <w:rFonts w:ascii="Times New Roman" w:hAnsi="Times New Roman" w:cs="Times New Roman"/>
          <w:sz w:val="24"/>
          <w:szCs w:val="24"/>
          <w:u w:val="single"/>
          <w:lang w:eastAsia="ru-RU"/>
        </w:rPr>
      </w:pPr>
      <w:r w:rsidRPr="006B5BF1">
        <w:rPr>
          <w:rFonts w:ascii="Times New Roman" w:hAnsi="Times New Roman" w:cs="Times New Roman"/>
          <w:sz w:val="24"/>
          <w:szCs w:val="24"/>
          <w:lang w:eastAsia="ru-RU"/>
        </w:rPr>
        <w:t>кадастровый номер ___________________________________</w:t>
      </w:r>
      <w:r w:rsidR="00E06124" w:rsidRPr="006B5BF1">
        <w:rPr>
          <w:rFonts w:ascii="Times New Roman" w:hAnsi="Times New Roman" w:cs="Times New Roman"/>
          <w:sz w:val="24"/>
          <w:szCs w:val="24"/>
          <w:lang w:eastAsia="ru-RU"/>
        </w:rPr>
        <w:t>___________________________</w:t>
      </w:r>
    </w:p>
    <w:p w:rsidR="00F21858" w:rsidRPr="006B5BF1" w:rsidRDefault="00F21858" w:rsidP="00B47572">
      <w:pPr>
        <w:suppressAutoHyphens w:val="0"/>
        <w:spacing w:after="0" w:line="240" w:lineRule="auto"/>
        <w:ind w:right="-572" w:firstLine="567"/>
        <w:rPr>
          <w:rFonts w:ascii="Times New Roman" w:hAnsi="Times New Roman" w:cs="Times New Roman"/>
          <w:sz w:val="24"/>
          <w:szCs w:val="24"/>
          <w:lang w:eastAsia="ru-RU"/>
        </w:rPr>
      </w:pPr>
      <w:r w:rsidRPr="006B5BF1">
        <w:rPr>
          <w:rFonts w:ascii="Times New Roman" w:hAnsi="Times New Roman" w:cs="Times New Roman"/>
          <w:sz w:val="24"/>
          <w:szCs w:val="24"/>
          <w:lang w:eastAsia="ru-RU"/>
        </w:rPr>
        <w:t>используемого_______________________________________________________________________</w:t>
      </w:r>
    </w:p>
    <w:p w:rsidR="00F21858" w:rsidRPr="006B5BF1" w:rsidRDefault="00F21858" w:rsidP="00971FF1">
      <w:pPr>
        <w:suppressAutoHyphens w:val="0"/>
        <w:spacing w:after="0" w:line="240" w:lineRule="auto"/>
        <w:jc w:val="center"/>
        <w:rPr>
          <w:rFonts w:ascii="Times New Roman" w:hAnsi="Times New Roman" w:cs="Times New Roman"/>
          <w:lang w:eastAsia="ru-RU"/>
        </w:rPr>
      </w:pPr>
      <w:r w:rsidRPr="006B5BF1">
        <w:rPr>
          <w:rFonts w:ascii="Times New Roman" w:hAnsi="Times New Roman" w:cs="Times New Roman"/>
          <w:lang w:eastAsia="ru-RU"/>
        </w:rPr>
        <w:t xml:space="preserve">(полное и (в случае, если имеется) сокращенное наименование, в том числе фирменное наименование юридического лица, фамилии, имя и (в случае, если имеется) отчество индивидуального предпринимателя, </w:t>
      </w:r>
    </w:p>
    <w:p w:rsidR="00F21858" w:rsidRPr="006B5BF1" w:rsidRDefault="008D518B" w:rsidP="00971FF1">
      <w:pPr>
        <w:suppressAutoHyphens w:val="0"/>
        <w:spacing w:after="0" w:line="240" w:lineRule="auto"/>
        <w:jc w:val="center"/>
        <w:rPr>
          <w:rFonts w:ascii="Times New Roman" w:hAnsi="Times New Roman" w:cs="Times New Roman"/>
          <w:lang w:eastAsia="ru-RU"/>
        </w:rPr>
      </w:pPr>
      <w:r w:rsidRPr="006B5BF1">
        <w:rPr>
          <w:rFonts w:ascii="Times New Roman" w:hAnsi="Times New Roman" w:cs="Times New Roman"/>
          <w:lang w:eastAsia="ru-RU"/>
        </w:rPr>
        <w:t>ФИ</w:t>
      </w:r>
      <w:r w:rsidR="00F21858" w:rsidRPr="006B5BF1">
        <w:rPr>
          <w:rFonts w:ascii="Times New Roman" w:hAnsi="Times New Roman" w:cs="Times New Roman"/>
          <w:lang w:eastAsia="ru-RU"/>
        </w:rPr>
        <w:t>О физического лица)</w:t>
      </w:r>
    </w:p>
    <w:p w:rsidR="00C67515" w:rsidRPr="006B5BF1" w:rsidRDefault="00F21858" w:rsidP="00971FF1">
      <w:pPr>
        <w:tabs>
          <w:tab w:val="left" w:pos="2790"/>
        </w:tabs>
        <w:suppressAutoHyphens w:val="0"/>
        <w:spacing w:after="0" w:line="240" w:lineRule="auto"/>
        <w:rPr>
          <w:rFonts w:ascii="Times New Roman" w:hAnsi="Times New Roman" w:cs="Times New Roman"/>
          <w:u w:val="single"/>
          <w:lang w:eastAsia="ru-RU"/>
        </w:rPr>
      </w:pPr>
      <w:r w:rsidRPr="006B5BF1">
        <w:rPr>
          <w:rFonts w:ascii="Times New Roman" w:hAnsi="Times New Roman" w:cs="Times New Roman"/>
          <w:sz w:val="24"/>
          <w:szCs w:val="24"/>
          <w:lang w:eastAsia="ru-RU"/>
        </w:rPr>
        <w:t>2)</w:t>
      </w:r>
      <w:r w:rsidR="00C67515" w:rsidRPr="006B5BF1">
        <w:rPr>
          <w:rFonts w:ascii="Times New Roman" w:hAnsi="Times New Roman" w:cs="Times New Roman"/>
          <w:lang w:eastAsia="ru-RU"/>
        </w:rPr>
        <w:t>______________________________________________________________________________________________________________________________________________________________________________________</w:t>
      </w:r>
      <w:r w:rsidRPr="006B5BF1">
        <w:rPr>
          <w:rFonts w:ascii="Times New Roman" w:hAnsi="Times New Roman" w:cs="Times New Roman"/>
          <w:lang w:eastAsia="ru-RU"/>
        </w:rPr>
        <w:t xml:space="preserve"> </w:t>
      </w:r>
      <w:r w:rsidRPr="006B5BF1">
        <w:rPr>
          <w:rFonts w:ascii="Times New Roman" w:hAnsi="Times New Roman" w:cs="Times New Roman"/>
          <w:u w:val="single"/>
          <w:lang w:eastAsia="ru-RU"/>
        </w:rPr>
        <w:t xml:space="preserve">                                         </w:t>
      </w:r>
      <w:r w:rsidR="00C67515" w:rsidRPr="006B5BF1">
        <w:rPr>
          <w:rFonts w:ascii="Times New Roman" w:hAnsi="Times New Roman" w:cs="Times New Roman"/>
          <w:u w:val="single"/>
          <w:lang w:eastAsia="ru-RU"/>
        </w:rPr>
        <w:t xml:space="preserve">                         </w:t>
      </w:r>
    </w:p>
    <w:p w:rsidR="00E06124" w:rsidRPr="006B5BF1" w:rsidRDefault="00F21858" w:rsidP="00971FF1">
      <w:pPr>
        <w:tabs>
          <w:tab w:val="left" w:pos="2790"/>
        </w:tabs>
        <w:suppressAutoHyphens w:val="0"/>
        <w:spacing w:after="0" w:line="240" w:lineRule="auto"/>
        <w:jc w:val="center"/>
        <w:rPr>
          <w:rFonts w:ascii="Times New Roman" w:hAnsi="Times New Roman" w:cs="Times New Roman"/>
          <w:lang w:eastAsia="ru-RU"/>
        </w:rPr>
      </w:pPr>
      <w:r w:rsidRPr="006B5BF1">
        <w:rPr>
          <w:rFonts w:ascii="Times New Roman" w:hAnsi="Times New Roman" w:cs="Times New Roman"/>
          <w:lang w:eastAsia="ru-RU"/>
        </w:rPr>
        <w:t xml:space="preserve">(заполняется в случае, если осуществляется осмотр (обследование) нескольких земельных участков, </w:t>
      </w:r>
    </w:p>
    <w:p w:rsidR="00F21858" w:rsidRPr="006B5BF1" w:rsidRDefault="00E06124" w:rsidP="00971FF1">
      <w:pPr>
        <w:tabs>
          <w:tab w:val="left" w:pos="2790"/>
        </w:tabs>
        <w:suppressAutoHyphens w:val="0"/>
        <w:spacing w:after="0" w:line="240" w:lineRule="auto"/>
        <w:jc w:val="center"/>
        <w:rPr>
          <w:rFonts w:ascii="Times New Roman" w:hAnsi="Times New Roman" w:cs="Times New Roman"/>
          <w:lang w:eastAsia="ru-RU"/>
        </w:rPr>
      </w:pPr>
      <w:r w:rsidRPr="006B5BF1">
        <w:rPr>
          <w:rFonts w:ascii="Times New Roman" w:hAnsi="Times New Roman" w:cs="Times New Roman"/>
          <w:lang w:eastAsia="ru-RU"/>
        </w:rPr>
        <w:t xml:space="preserve">так же как пункт </w:t>
      </w:r>
      <w:r w:rsidR="00F21858" w:rsidRPr="006B5BF1">
        <w:rPr>
          <w:rFonts w:ascii="Times New Roman" w:hAnsi="Times New Roman" w:cs="Times New Roman"/>
          <w:lang w:eastAsia="ru-RU"/>
        </w:rPr>
        <w:t>1)</w:t>
      </w:r>
    </w:p>
    <w:p w:rsidR="00F21858" w:rsidRPr="006B5BF1" w:rsidRDefault="00F21858" w:rsidP="00971FF1">
      <w:pPr>
        <w:tabs>
          <w:tab w:val="left" w:pos="2790"/>
        </w:tabs>
        <w:suppressAutoHyphens w:val="0"/>
        <w:spacing w:after="0" w:line="240" w:lineRule="auto"/>
        <w:jc w:val="both"/>
        <w:rPr>
          <w:rFonts w:ascii="Times New Roman" w:hAnsi="Times New Roman" w:cs="Times New Roman"/>
          <w:sz w:val="24"/>
          <w:szCs w:val="24"/>
          <w:lang w:eastAsia="ru-RU"/>
        </w:rPr>
      </w:pPr>
    </w:p>
    <w:p w:rsidR="00F21858" w:rsidRPr="006B5BF1" w:rsidRDefault="00F21858" w:rsidP="00E06124">
      <w:pPr>
        <w:tabs>
          <w:tab w:val="left" w:pos="709"/>
          <w:tab w:val="left" w:pos="2790"/>
        </w:tabs>
        <w:suppressAutoHyphens w:val="0"/>
        <w:spacing w:after="0" w:line="240" w:lineRule="auto"/>
        <w:ind w:firstLine="567"/>
        <w:jc w:val="both"/>
        <w:rPr>
          <w:rFonts w:ascii="Times New Roman" w:hAnsi="Times New Roman" w:cs="Times New Roman"/>
          <w:sz w:val="24"/>
          <w:szCs w:val="20"/>
          <w:lang w:eastAsia="ru-RU"/>
        </w:rPr>
      </w:pPr>
      <w:r w:rsidRPr="006B5BF1">
        <w:rPr>
          <w:rFonts w:ascii="Times New Roman" w:hAnsi="Times New Roman" w:cs="Times New Roman"/>
          <w:sz w:val="24"/>
          <w:szCs w:val="20"/>
          <w:lang w:eastAsia="ru-RU"/>
        </w:rPr>
        <w:t>В соответствии</w:t>
      </w:r>
      <w:r w:rsidR="00E06124" w:rsidRPr="006B5BF1">
        <w:rPr>
          <w:rFonts w:ascii="Times New Roman" w:hAnsi="Times New Roman" w:cs="Times New Roman"/>
          <w:sz w:val="24"/>
          <w:szCs w:val="20"/>
          <w:lang w:eastAsia="ru-RU"/>
        </w:rPr>
        <w:t xml:space="preserve"> </w:t>
      </w:r>
      <w:r w:rsidRPr="006B5BF1">
        <w:rPr>
          <w:rFonts w:ascii="Times New Roman" w:hAnsi="Times New Roman" w:cs="Times New Roman"/>
          <w:sz w:val="24"/>
          <w:szCs w:val="20"/>
          <w:lang w:eastAsia="ru-RU"/>
        </w:rPr>
        <w:t>__________________________________________________________________</w:t>
      </w:r>
    </w:p>
    <w:p w:rsidR="00B00446" w:rsidRPr="006B5BF1" w:rsidRDefault="00F21858" w:rsidP="00971FF1">
      <w:pPr>
        <w:tabs>
          <w:tab w:val="left" w:pos="2790"/>
          <w:tab w:val="left" w:pos="3119"/>
        </w:tabs>
        <w:suppressAutoHyphens w:val="0"/>
        <w:spacing w:after="0" w:line="240" w:lineRule="auto"/>
        <w:jc w:val="center"/>
        <w:rPr>
          <w:rFonts w:ascii="Times New Roman" w:hAnsi="Times New Roman" w:cs="Times New Roman"/>
          <w:lang w:eastAsia="ru-RU"/>
        </w:rPr>
      </w:pPr>
      <w:r w:rsidRPr="006B5BF1">
        <w:rPr>
          <w:rFonts w:ascii="Times New Roman" w:hAnsi="Times New Roman" w:cs="Times New Roman"/>
          <w:lang w:eastAsia="ru-RU"/>
        </w:rPr>
        <w:t xml:space="preserve">(реквизиты планового (рейдового) задания, на основании которого проведен </w:t>
      </w:r>
      <w:r w:rsidR="00B00446" w:rsidRPr="006B5BF1">
        <w:rPr>
          <w:rFonts w:ascii="Times New Roman" w:hAnsi="Times New Roman" w:cs="Times New Roman"/>
          <w:lang w:eastAsia="ru-RU"/>
        </w:rPr>
        <w:t xml:space="preserve"> </w:t>
      </w:r>
    </w:p>
    <w:p w:rsidR="00F21858" w:rsidRPr="006B5BF1" w:rsidRDefault="00F21858" w:rsidP="00971FF1">
      <w:pPr>
        <w:tabs>
          <w:tab w:val="left" w:pos="2790"/>
          <w:tab w:val="left" w:pos="3119"/>
        </w:tabs>
        <w:suppressAutoHyphens w:val="0"/>
        <w:spacing w:after="0" w:line="240" w:lineRule="auto"/>
        <w:jc w:val="center"/>
        <w:rPr>
          <w:rFonts w:ascii="Times New Roman" w:hAnsi="Times New Roman" w:cs="Times New Roman"/>
          <w:lang w:eastAsia="ru-RU"/>
        </w:rPr>
      </w:pPr>
      <w:r w:rsidRPr="006B5BF1">
        <w:rPr>
          <w:rFonts w:ascii="Times New Roman" w:hAnsi="Times New Roman" w:cs="Times New Roman"/>
          <w:lang w:eastAsia="ru-RU"/>
        </w:rPr>
        <w:t>плановый (рейдовый) осмотр,</w:t>
      </w:r>
      <w:r w:rsidR="00B00446" w:rsidRPr="006B5BF1">
        <w:rPr>
          <w:rFonts w:ascii="Times New Roman" w:hAnsi="Times New Roman" w:cs="Times New Roman"/>
          <w:lang w:eastAsia="ru-RU"/>
        </w:rPr>
        <w:t xml:space="preserve"> </w:t>
      </w:r>
      <w:r w:rsidRPr="006B5BF1">
        <w:rPr>
          <w:rFonts w:ascii="Times New Roman" w:hAnsi="Times New Roman" w:cs="Times New Roman"/>
          <w:lang w:eastAsia="ru-RU"/>
        </w:rPr>
        <w:t>обследование земельного(ных) участка(ов))</w:t>
      </w:r>
    </w:p>
    <w:p w:rsidR="00F21858" w:rsidRPr="006B5BF1" w:rsidRDefault="006D2C19" w:rsidP="00971FF1">
      <w:pPr>
        <w:widowControl w:val="0"/>
        <w:tabs>
          <w:tab w:val="left" w:pos="709"/>
        </w:tabs>
        <w:suppressAutoHyphens w:val="0"/>
        <w:autoSpaceDE w:val="0"/>
        <w:autoSpaceDN w:val="0"/>
        <w:adjustRightInd w:val="0"/>
        <w:spacing w:after="0" w:line="240" w:lineRule="auto"/>
        <w:ind w:right="-206"/>
        <w:rPr>
          <w:rFonts w:ascii="Times New Roman" w:hAnsi="Times New Roman" w:cs="Times New Roman"/>
          <w:sz w:val="24"/>
          <w:szCs w:val="24"/>
          <w:lang w:eastAsia="ru-RU"/>
        </w:rPr>
      </w:pPr>
      <w:r w:rsidRPr="006B5BF1">
        <w:rPr>
          <w:rFonts w:ascii="Times New Roman" w:hAnsi="Times New Roman" w:cs="Times New Roman"/>
          <w:sz w:val="24"/>
          <w:szCs w:val="24"/>
          <w:lang w:eastAsia="ru-RU"/>
        </w:rPr>
        <w:t>л</w:t>
      </w:r>
      <w:r w:rsidR="00F21858" w:rsidRPr="006B5BF1">
        <w:rPr>
          <w:rFonts w:ascii="Times New Roman" w:hAnsi="Times New Roman" w:cs="Times New Roman"/>
          <w:sz w:val="24"/>
          <w:szCs w:val="24"/>
          <w:lang w:eastAsia="ru-RU"/>
        </w:rPr>
        <w:t>ицо (а), проводившее плановый (рейдовый) осмотр, обследование:_____________________</w:t>
      </w:r>
    </w:p>
    <w:p w:rsidR="00C67515" w:rsidRPr="006B5BF1" w:rsidRDefault="00C67515" w:rsidP="00971FF1">
      <w:pPr>
        <w:widowControl w:val="0"/>
        <w:tabs>
          <w:tab w:val="left" w:pos="709"/>
        </w:tabs>
        <w:suppressAutoHyphens w:val="0"/>
        <w:autoSpaceDE w:val="0"/>
        <w:autoSpaceDN w:val="0"/>
        <w:adjustRightInd w:val="0"/>
        <w:spacing w:after="0" w:line="240" w:lineRule="auto"/>
        <w:ind w:right="-206"/>
        <w:rPr>
          <w:rFonts w:ascii="Times New Roman" w:hAnsi="Times New Roman" w:cs="Times New Roman"/>
          <w:sz w:val="24"/>
          <w:szCs w:val="24"/>
          <w:lang w:eastAsia="ru-RU"/>
        </w:rPr>
      </w:pPr>
    </w:p>
    <w:p w:rsidR="00F21858" w:rsidRPr="006B5BF1" w:rsidRDefault="00F21858" w:rsidP="00971FF1">
      <w:pPr>
        <w:widowControl w:val="0"/>
        <w:suppressAutoHyphens w:val="0"/>
        <w:autoSpaceDE w:val="0"/>
        <w:autoSpaceDN w:val="0"/>
        <w:adjustRightInd w:val="0"/>
        <w:spacing w:after="0" w:line="240" w:lineRule="auto"/>
        <w:ind w:right="-206"/>
        <w:rPr>
          <w:rFonts w:ascii="Times New Roman" w:hAnsi="Times New Roman" w:cs="Times New Roman"/>
          <w:sz w:val="4"/>
          <w:szCs w:val="4"/>
          <w:u w:val="single"/>
          <w:lang w:eastAsia="ru-RU"/>
        </w:rPr>
      </w:pPr>
      <w:r w:rsidRPr="006B5BF1">
        <w:rPr>
          <w:rFonts w:ascii="Times New Roman" w:hAnsi="Times New Roman" w:cs="Times New Roman"/>
          <w:u w:val="single"/>
          <w:lang w:eastAsia="ru-RU"/>
        </w:rPr>
        <w:t xml:space="preserve">                                                                               </w:t>
      </w:r>
      <w:r w:rsidR="00637B77" w:rsidRPr="006B5BF1">
        <w:rPr>
          <w:rFonts w:ascii="Times New Roman" w:hAnsi="Times New Roman" w:cs="Times New Roman"/>
          <w:u w:val="single"/>
          <w:lang w:eastAsia="ru-RU"/>
        </w:rPr>
        <w:t xml:space="preserve">      </w:t>
      </w:r>
      <w:r w:rsidRPr="006B5BF1">
        <w:rPr>
          <w:rFonts w:ascii="Times New Roman" w:hAnsi="Times New Roman" w:cs="Times New Roman"/>
          <w:u w:val="single"/>
          <w:lang w:eastAsia="ru-RU"/>
        </w:rPr>
        <w:t xml:space="preserve">     </w:t>
      </w:r>
      <w:r w:rsidR="00C67515" w:rsidRPr="006B5BF1">
        <w:rPr>
          <w:rFonts w:ascii="Times New Roman" w:hAnsi="Times New Roman" w:cs="Times New Roman"/>
          <w:u w:val="single"/>
          <w:lang w:eastAsia="ru-RU"/>
        </w:rPr>
        <w:t xml:space="preserve">                               </w:t>
      </w:r>
      <w:r w:rsidRPr="006B5BF1">
        <w:rPr>
          <w:rFonts w:ascii="Times New Roman" w:hAnsi="Times New Roman" w:cs="Times New Roman"/>
          <w:u w:val="single"/>
          <w:lang w:eastAsia="ru-RU"/>
        </w:rPr>
        <w:t xml:space="preserve">                            </w:t>
      </w:r>
      <w:r w:rsidR="00C67515" w:rsidRPr="006B5BF1">
        <w:rPr>
          <w:rFonts w:ascii="Times New Roman" w:hAnsi="Times New Roman" w:cs="Times New Roman"/>
          <w:u w:val="single"/>
          <w:lang w:eastAsia="ru-RU"/>
        </w:rPr>
        <w:t xml:space="preserve">                                     </w:t>
      </w:r>
      <w:r w:rsidR="00C67515" w:rsidRPr="006B5BF1">
        <w:rPr>
          <w:rFonts w:ascii="Times New Roman" w:hAnsi="Times New Roman" w:cs="Times New Roman"/>
          <w:sz w:val="4"/>
          <w:szCs w:val="4"/>
          <w:u w:val="single"/>
          <w:lang w:eastAsia="ru-RU"/>
        </w:rPr>
        <w:t>,</w:t>
      </w:r>
    </w:p>
    <w:p w:rsidR="00F21858" w:rsidRPr="006B5BF1" w:rsidRDefault="0060717F" w:rsidP="00971FF1">
      <w:pPr>
        <w:widowControl w:val="0"/>
        <w:suppressAutoHyphens w:val="0"/>
        <w:autoSpaceDE w:val="0"/>
        <w:autoSpaceDN w:val="0"/>
        <w:adjustRightInd w:val="0"/>
        <w:spacing w:after="0" w:line="240" w:lineRule="auto"/>
        <w:ind w:right="-206"/>
        <w:jc w:val="center"/>
        <w:rPr>
          <w:rFonts w:ascii="Times New Roman" w:hAnsi="Times New Roman" w:cs="Times New Roman"/>
          <w:lang w:eastAsia="ru-RU"/>
        </w:rPr>
      </w:pPr>
      <w:r w:rsidRPr="006B5BF1">
        <w:rPr>
          <w:rFonts w:ascii="Times New Roman" w:hAnsi="Times New Roman" w:cs="Times New Roman"/>
          <w:lang w:eastAsia="ru-RU"/>
        </w:rPr>
        <w:t>(ФИО</w:t>
      </w:r>
      <w:r w:rsidR="00F21858" w:rsidRPr="006B5BF1">
        <w:rPr>
          <w:rFonts w:ascii="Times New Roman" w:hAnsi="Times New Roman" w:cs="Times New Roman"/>
          <w:lang w:eastAsia="ru-RU"/>
        </w:rPr>
        <w:t>, должность должностного лица (должностных лиц), проводившего(их) плановый (рейдовый) осмотр, обследование)</w:t>
      </w:r>
    </w:p>
    <w:p w:rsidR="006D2C19" w:rsidRPr="006B5BF1" w:rsidRDefault="00C67515" w:rsidP="006D2C19">
      <w:pPr>
        <w:widowControl w:val="0"/>
        <w:tabs>
          <w:tab w:val="left" w:pos="0"/>
          <w:tab w:val="left" w:pos="709"/>
        </w:tabs>
        <w:suppressAutoHyphens w:val="0"/>
        <w:autoSpaceDE w:val="0"/>
        <w:autoSpaceDN w:val="0"/>
        <w:adjustRightInd w:val="0"/>
        <w:spacing w:after="0" w:line="240" w:lineRule="auto"/>
        <w:ind w:right="-206"/>
        <w:rPr>
          <w:rFonts w:ascii="Times New Roman" w:hAnsi="Times New Roman" w:cs="Times New Roman"/>
          <w:sz w:val="24"/>
          <w:szCs w:val="24"/>
          <w:lang w:eastAsia="ru-RU"/>
        </w:rPr>
      </w:pPr>
      <w:r w:rsidRPr="006B5BF1">
        <w:rPr>
          <w:rFonts w:ascii="Times New Roman" w:hAnsi="Times New Roman" w:cs="Times New Roman"/>
          <w:sz w:val="24"/>
          <w:szCs w:val="24"/>
          <w:lang w:eastAsia="ru-RU"/>
        </w:rPr>
        <w:t>с участием</w:t>
      </w:r>
    </w:p>
    <w:p w:rsidR="006D2C19" w:rsidRPr="006B5BF1" w:rsidRDefault="006D2C19" w:rsidP="006D2C19">
      <w:pPr>
        <w:widowControl w:val="0"/>
        <w:tabs>
          <w:tab w:val="left" w:pos="0"/>
          <w:tab w:val="left" w:pos="709"/>
        </w:tabs>
        <w:suppressAutoHyphens w:val="0"/>
        <w:autoSpaceDE w:val="0"/>
        <w:autoSpaceDN w:val="0"/>
        <w:adjustRightInd w:val="0"/>
        <w:spacing w:after="0" w:line="240" w:lineRule="auto"/>
        <w:ind w:right="-206"/>
        <w:rPr>
          <w:rFonts w:ascii="Times New Roman" w:hAnsi="Times New Roman" w:cs="Times New Roman"/>
          <w:lang w:eastAsia="ru-RU"/>
        </w:rPr>
      </w:pPr>
      <w:r w:rsidRPr="006B5BF1">
        <w:rPr>
          <w:rFonts w:ascii="Times New Roman" w:hAnsi="Times New Roman" w:cs="Times New Roman"/>
          <w:sz w:val="24"/>
          <w:szCs w:val="24"/>
          <w:lang w:eastAsia="ru-RU"/>
        </w:rPr>
        <w:t xml:space="preserve"> </w:t>
      </w:r>
      <w:r w:rsidR="0060717F" w:rsidRPr="006B5BF1">
        <w:rPr>
          <w:rFonts w:ascii="Times New Roman" w:hAnsi="Times New Roman" w:cs="Times New Roman"/>
          <w:sz w:val="24"/>
          <w:szCs w:val="24"/>
          <w:lang w:eastAsia="ru-RU"/>
        </w:rPr>
        <w:t>_____________________________________________________________________________</w:t>
      </w:r>
      <w:r w:rsidR="00C67515" w:rsidRPr="006B5BF1">
        <w:rPr>
          <w:rFonts w:ascii="Times New Roman" w:hAnsi="Times New Roman" w:cs="Times New Roman"/>
          <w:sz w:val="24"/>
          <w:szCs w:val="24"/>
          <w:lang w:eastAsia="ru-RU"/>
        </w:rPr>
        <w:t xml:space="preserve"> </w:t>
      </w:r>
      <w:r w:rsidR="00C67515" w:rsidRPr="006B5BF1">
        <w:rPr>
          <w:rFonts w:ascii="Times New Roman" w:hAnsi="Times New Roman" w:cs="Times New Roman"/>
          <w:sz w:val="24"/>
          <w:szCs w:val="24"/>
          <w:u w:val="single"/>
          <w:lang w:eastAsia="ru-RU"/>
        </w:rPr>
        <w:t xml:space="preserve">                                                                                                                                                        </w:t>
      </w:r>
      <w:r w:rsidR="00F21858" w:rsidRPr="006B5BF1">
        <w:rPr>
          <w:rFonts w:ascii="Times New Roman" w:hAnsi="Times New Roman" w:cs="Times New Roman"/>
          <w:sz w:val="20"/>
          <w:szCs w:val="20"/>
          <w:lang w:eastAsia="ru-RU"/>
        </w:rPr>
        <w:t xml:space="preserve">       </w:t>
      </w:r>
      <w:r w:rsidR="0060717F" w:rsidRPr="006B5BF1">
        <w:rPr>
          <w:rFonts w:ascii="Times New Roman" w:hAnsi="Times New Roman" w:cs="Times New Roman"/>
          <w:sz w:val="20"/>
          <w:szCs w:val="20"/>
          <w:lang w:eastAsia="ru-RU"/>
        </w:rPr>
        <w:t xml:space="preserve">                   </w:t>
      </w:r>
      <w:r w:rsidR="00F21858" w:rsidRPr="006B5BF1">
        <w:rPr>
          <w:rFonts w:ascii="Times New Roman" w:hAnsi="Times New Roman" w:cs="Times New Roman"/>
          <w:sz w:val="20"/>
          <w:szCs w:val="20"/>
          <w:lang w:eastAsia="ru-RU"/>
        </w:rPr>
        <w:t>(</w:t>
      </w:r>
      <w:r w:rsidR="00F21858" w:rsidRPr="006B5BF1">
        <w:rPr>
          <w:rFonts w:ascii="Times New Roman" w:hAnsi="Times New Roman" w:cs="Times New Roman"/>
          <w:lang w:eastAsia="ru-RU"/>
        </w:rPr>
        <w:t xml:space="preserve">Ф.И.О. специалиста, эксперта, представителя экспертной организации, уполномоченного представителя </w:t>
      </w:r>
    </w:p>
    <w:p w:rsidR="006D2C19" w:rsidRPr="006B5BF1" w:rsidRDefault="00F21858" w:rsidP="006D2C19">
      <w:pPr>
        <w:widowControl w:val="0"/>
        <w:tabs>
          <w:tab w:val="left" w:pos="0"/>
          <w:tab w:val="left" w:pos="709"/>
        </w:tabs>
        <w:suppressAutoHyphens w:val="0"/>
        <w:autoSpaceDE w:val="0"/>
        <w:autoSpaceDN w:val="0"/>
        <w:adjustRightInd w:val="0"/>
        <w:spacing w:after="0" w:line="240" w:lineRule="auto"/>
        <w:ind w:right="-206"/>
        <w:jc w:val="center"/>
        <w:rPr>
          <w:rFonts w:ascii="Times New Roman" w:hAnsi="Times New Roman" w:cs="Times New Roman"/>
          <w:lang w:eastAsia="ru-RU"/>
        </w:rPr>
      </w:pPr>
      <w:r w:rsidRPr="006B5BF1">
        <w:rPr>
          <w:rFonts w:ascii="Times New Roman" w:hAnsi="Times New Roman" w:cs="Times New Roman"/>
          <w:lang w:eastAsia="ru-RU"/>
        </w:rPr>
        <w:t xml:space="preserve">органов государственной власти, иных лиц, привлекаемых к проведению планового (рейдового) осмотра, </w:t>
      </w:r>
    </w:p>
    <w:p w:rsidR="00F21858" w:rsidRPr="006B5BF1" w:rsidRDefault="00F21858" w:rsidP="006D2C19">
      <w:pPr>
        <w:widowControl w:val="0"/>
        <w:tabs>
          <w:tab w:val="left" w:pos="0"/>
          <w:tab w:val="left" w:pos="709"/>
        </w:tabs>
        <w:suppressAutoHyphens w:val="0"/>
        <w:autoSpaceDE w:val="0"/>
        <w:autoSpaceDN w:val="0"/>
        <w:adjustRightInd w:val="0"/>
        <w:spacing w:after="0" w:line="240" w:lineRule="auto"/>
        <w:ind w:right="-206"/>
        <w:jc w:val="center"/>
        <w:rPr>
          <w:rFonts w:ascii="Times New Roman" w:hAnsi="Times New Roman" w:cs="Times New Roman"/>
          <w:lang w:eastAsia="ru-RU"/>
        </w:rPr>
      </w:pPr>
      <w:r w:rsidRPr="006B5BF1">
        <w:rPr>
          <w:rFonts w:ascii="Times New Roman" w:hAnsi="Times New Roman" w:cs="Times New Roman"/>
          <w:lang w:eastAsia="ru-RU"/>
        </w:rPr>
        <w:t>обследования, если таковые имеются)</w:t>
      </w:r>
    </w:p>
    <w:p w:rsidR="00F21858" w:rsidRPr="006B5BF1" w:rsidRDefault="00F21858" w:rsidP="00971FF1">
      <w:pPr>
        <w:suppressAutoHyphens w:val="0"/>
        <w:spacing w:after="0" w:line="240" w:lineRule="auto"/>
        <w:rPr>
          <w:rFonts w:ascii="Times New Roman" w:hAnsi="Times New Roman" w:cs="Times New Roman"/>
          <w:sz w:val="24"/>
          <w:szCs w:val="24"/>
          <w:lang w:eastAsia="ru-RU"/>
        </w:rPr>
      </w:pPr>
    </w:p>
    <w:p w:rsidR="00F21858" w:rsidRPr="006B5BF1" w:rsidRDefault="00F21858" w:rsidP="006D2C19">
      <w:pPr>
        <w:tabs>
          <w:tab w:val="left" w:pos="709"/>
        </w:tabs>
        <w:suppressAutoHyphens w:val="0"/>
        <w:autoSpaceDE w:val="0"/>
        <w:autoSpaceDN w:val="0"/>
        <w:spacing w:after="0" w:line="240" w:lineRule="auto"/>
        <w:ind w:firstLine="567"/>
        <w:rPr>
          <w:rFonts w:ascii="Times New Roman" w:hAnsi="Times New Roman" w:cs="Times New Roman"/>
          <w:sz w:val="24"/>
          <w:szCs w:val="24"/>
          <w:lang w:eastAsia="ru-RU"/>
        </w:rPr>
      </w:pPr>
      <w:r w:rsidRPr="006B5BF1">
        <w:rPr>
          <w:rFonts w:ascii="Times New Roman" w:hAnsi="Times New Roman" w:cs="Times New Roman"/>
          <w:sz w:val="24"/>
          <w:szCs w:val="24"/>
          <w:lang w:eastAsia="ru-RU"/>
        </w:rPr>
        <w:t>Дата и время проведения планового (рейдового) осмотра, обследования:</w:t>
      </w:r>
    </w:p>
    <w:p w:rsidR="00AC6219" w:rsidRPr="006B5BF1" w:rsidRDefault="00AC6219" w:rsidP="006D2C19">
      <w:pPr>
        <w:tabs>
          <w:tab w:val="left" w:pos="709"/>
        </w:tabs>
        <w:suppressAutoHyphens w:val="0"/>
        <w:autoSpaceDE w:val="0"/>
        <w:autoSpaceDN w:val="0"/>
        <w:spacing w:after="0" w:line="240" w:lineRule="auto"/>
        <w:ind w:firstLine="567"/>
        <w:rPr>
          <w:rFonts w:ascii="Times New Roman" w:hAnsi="Times New Roman" w:cs="Times New Roman"/>
          <w:sz w:val="24"/>
          <w:szCs w:val="24"/>
          <w:lang w:eastAsia="ru-RU"/>
        </w:rPr>
      </w:pPr>
    </w:p>
    <w:p w:rsidR="00F21858" w:rsidRPr="006B5BF1" w:rsidRDefault="00F21858" w:rsidP="00971FF1">
      <w:pPr>
        <w:widowControl w:val="0"/>
        <w:suppressAutoHyphens w:val="0"/>
        <w:autoSpaceDE w:val="0"/>
        <w:autoSpaceDN w:val="0"/>
        <w:adjustRightInd w:val="0"/>
        <w:spacing w:after="240" w:line="240" w:lineRule="auto"/>
        <w:rPr>
          <w:rFonts w:ascii="Times New Roman" w:hAnsi="Times New Roman" w:cs="Times New Roman"/>
          <w:sz w:val="24"/>
          <w:szCs w:val="24"/>
          <w:lang w:eastAsia="ru-RU"/>
        </w:rPr>
      </w:pPr>
      <w:r w:rsidRPr="006B5BF1">
        <w:rPr>
          <w:rFonts w:ascii="Times New Roman" w:hAnsi="Times New Roman" w:cs="Times New Roman"/>
          <w:sz w:val="24"/>
          <w:szCs w:val="24"/>
          <w:lang w:eastAsia="ru-RU"/>
        </w:rPr>
        <w:t>«</w:t>
      </w:r>
      <w:r w:rsidRPr="006B5BF1">
        <w:rPr>
          <w:rFonts w:ascii="Times New Roman" w:hAnsi="Times New Roman" w:cs="Times New Roman"/>
          <w:sz w:val="24"/>
          <w:szCs w:val="24"/>
          <w:u w:val="single"/>
          <w:lang w:eastAsia="ru-RU"/>
        </w:rPr>
        <w:t xml:space="preserve">     </w:t>
      </w:r>
      <w:r w:rsidRPr="006B5BF1">
        <w:rPr>
          <w:rFonts w:ascii="Times New Roman" w:hAnsi="Times New Roman" w:cs="Times New Roman"/>
          <w:sz w:val="24"/>
          <w:szCs w:val="24"/>
          <w:lang w:eastAsia="ru-RU"/>
        </w:rPr>
        <w:t>»</w:t>
      </w:r>
      <w:r w:rsidRPr="006B5BF1">
        <w:rPr>
          <w:rFonts w:ascii="Times New Roman" w:hAnsi="Times New Roman" w:cs="Times New Roman"/>
          <w:sz w:val="24"/>
          <w:szCs w:val="24"/>
          <w:u w:val="single"/>
          <w:lang w:eastAsia="ru-RU"/>
        </w:rPr>
        <w:t xml:space="preserve">             </w:t>
      </w:r>
      <w:r w:rsidRPr="006B5BF1">
        <w:rPr>
          <w:rFonts w:ascii="Times New Roman" w:hAnsi="Times New Roman" w:cs="Times New Roman"/>
          <w:sz w:val="24"/>
          <w:szCs w:val="24"/>
          <w:lang w:eastAsia="ru-RU"/>
        </w:rPr>
        <w:t>20</w:t>
      </w:r>
      <w:r w:rsidRPr="006B5BF1">
        <w:rPr>
          <w:rFonts w:ascii="Times New Roman" w:hAnsi="Times New Roman" w:cs="Times New Roman"/>
          <w:sz w:val="24"/>
          <w:szCs w:val="24"/>
          <w:u w:val="single"/>
          <w:lang w:eastAsia="ru-RU"/>
        </w:rPr>
        <w:t xml:space="preserve">          </w:t>
      </w:r>
      <w:r w:rsidRPr="006B5BF1">
        <w:rPr>
          <w:rFonts w:ascii="Times New Roman" w:hAnsi="Times New Roman" w:cs="Times New Roman"/>
          <w:sz w:val="24"/>
          <w:szCs w:val="24"/>
          <w:lang w:eastAsia="ru-RU"/>
        </w:rPr>
        <w:t>г.  с</w:t>
      </w:r>
      <w:r w:rsidRPr="006B5BF1">
        <w:rPr>
          <w:rFonts w:ascii="Times New Roman" w:hAnsi="Times New Roman" w:cs="Times New Roman"/>
          <w:sz w:val="24"/>
          <w:szCs w:val="24"/>
          <w:u w:val="single"/>
          <w:lang w:eastAsia="ru-RU"/>
        </w:rPr>
        <w:t xml:space="preserve">          </w:t>
      </w:r>
      <w:r w:rsidRPr="006B5BF1">
        <w:rPr>
          <w:rFonts w:ascii="Times New Roman" w:hAnsi="Times New Roman" w:cs="Times New Roman"/>
          <w:sz w:val="24"/>
          <w:szCs w:val="24"/>
          <w:lang w:eastAsia="ru-RU"/>
        </w:rPr>
        <w:t>час.</w:t>
      </w:r>
      <w:r w:rsidRPr="006B5BF1">
        <w:rPr>
          <w:rFonts w:ascii="Times New Roman" w:hAnsi="Times New Roman" w:cs="Times New Roman"/>
          <w:sz w:val="24"/>
          <w:szCs w:val="24"/>
          <w:u w:val="single"/>
          <w:lang w:eastAsia="ru-RU"/>
        </w:rPr>
        <w:t xml:space="preserve">        </w:t>
      </w:r>
      <w:r w:rsidRPr="006B5BF1">
        <w:rPr>
          <w:rFonts w:ascii="Times New Roman" w:hAnsi="Times New Roman" w:cs="Times New Roman"/>
          <w:sz w:val="24"/>
          <w:szCs w:val="24"/>
          <w:lang w:eastAsia="ru-RU"/>
        </w:rPr>
        <w:t>мин.  до</w:t>
      </w:r>
      <w:r w:rsidRPr="006B5BF1">
        <w:rPr>
          <w:rFonts w:ascii="Times New Roman" w:hAnsi="Times New Roman" w:cs="Times New Roman"/>
          <w:sz w:val="24"/>
          <w:szCs w:val="24"/>
          <w:u w:val="single"/>
          <w:lang w:eastAsia="ru-RU"/>
        </w:rPr>
        <w:t xml:space="preserve">         </w:t>
      </w:r>
      <w:r w:rsidRPr="006B5BF1">
        <w:rPr>
          <w:rFonts w:ascii="Times New Roman" w:hAnsi="Times New Roman" w:cs="Times New Roman"/>
          <w:sz w:val="24"/>
          <w:szCs w:val="24"/>
          <w:lang w:eastAsia="ru-RU"/>
        </w:rPr>
        <w:t>час.</w:t>
      </w:r>
      <w:r w:rsidRPr="006B5BF1">
        <w:rPr>
          <w:rFonts w:ascii="Times New Roman" w:hAnsi="Times New Roman" w:cs="Times New Roman"/>
          <w:sz w:val="24"/>
          <w:szCs w:val="24"/>
          <w:u w:val="single"/>
          <w:lang w:eastAsia="ru-RU"/>
        </w:rPr>
        <w:t xml:space="preserve">        </w:t>
      </w:r>
      <w:r w:rsidRPr="006B5BF1">
        <w:rPr>
          <w:rFonts w:ascii="Times New Roman" w:hAnsi="Times New Roman" w:cs="Times New Roman"/>
          <w:sz w:val="24"/>
          <w:szCs w:val="24"/>
          <w:lang w:eastAsia="ru-RU"/>
        </w:rPr>
        <w:t xml:space="preserve">мин. </w:t>
      </w:r>
    </w:p>
    <w:p w:rsidR="00AC6219" w:rsidRPr="006B5BF1" w:rsidRDefault="00AC6219" w:rsidP="00AC6219">
      <w:pPr>
        <w:widowControl w:val="0"/>
        <w:suppressAutoHyphens w:val="0"/>
        <w:autoSpaceDE w:val="0"/>
        <w:autoSpaceDN w:val="0"/>
        <w:adjustRightInd w:val="0"/>
        <w:spacing w:after="0" w:line="240" w:lineRule="auto"/>
        <w:rPr>
          <w:rFonts w:ascii="Times New Roman" w:hAnsi="Times New Roman" w:cs="Times New Roman"/>
          <w:sz w:val="24"/>
          <w:szCs w:val="24"/>
          <w:lang w:eastAsia="ru-RU"/>
        </w:rPr>
      </w:pPr>
    </w:p>
    <w:p w:rsidR="00990B31" w:rsidRPr="006B5BF1" w:rsidRDefault="00F21858" w:rsidP="00AC6219">
      <w:pPr>
        <w:tabs>
          <w:tab w:val="left" w:pos="709"/>
        </w:tabs>
        <w:suppressAutoHyphens w:val="0"/>
        <w:spacing w:after="0" w:line="240" w:lineRule="auto"/>
        <w:ind w:firstLine="567"/>
        <w:rPr>
          <w:rFonts w:ascii="Times New Roman" w:hAnsi="Times New Roman" w:cs="Times New Roman"/>
          <w:sz w:val="24"/>
          <w:szCs w:val="24"/>
          <w:lang w:eastAsia="ru-RU"/>
        </w:rPr>
      </w:pPr>
      <w:r w:rsidRPr="006B5BF1">
        <w:rPr>
          <w:rFonts w:ascii="Times New Roman" w:hAnsi="Times New Roman" w:cs="Times New Roman"/>
          <w:sz w:val="24"/>
          <w:szCs w:val="24"/>
          <w:lang w:eastAsia="ru-RU"/>
        </w:rPr>
        <w:t>Продолжительность проведения планового (рейдового) осмотра, обследования:</w:t>
      </w:r>
      <w:r w:rsidR="00990B31" w:rsidRPr="006B5BF1">
        <w:rPr>
          <w:rFonts w:ascii="Times New Roman" w:hAnsi="Times New Roman" w:cs="Times New Roman"/>
          <w:sz w:val="24"/>
          <w:szCs w:val="24"/>
          <w:lang w:eastAsia="ru-RU"/>
        </w:rPr>
        <w:t>__________</w:t>
      </w:r>
    </w:p>
    <w:p w:rsidR="00990B31" w:rsidRPr="006B5BF1" w:rsidRDefault="00990B31" w:rsidP="00971FF1">
      <w:pPr>
        <w:tabs>
          <w:tab w:val="left" w:pos="709"/>
        </w:tabs>
        <w:suppressAutoHyphens w:val="0"/>
        <w:spacing w:after="0" w:line="240" w:lineRule="auto"/>
        <w:rPr>
          <w:rFonts w:ascii="Times New Roman" w:hAnsi="Times New Roman" w:cs="Times New Roman"/>
          <w:sz w:val="24"/>
          <w:szCs w:val="24"/>
          <w:lang w:eastAsia="ru-RU"/>
        </w:rPr>
      </w:pPr>
    </w:p>
    <w:p w:rsidR="00F21858" w:rsidRPr="006B5BF1" w:rsidRDefault="00C67515" w:rsidP="00971FF1">
      <w:pPr>
        <w:tabs>
          <w:tab w:val="left" w:pos="709"/>
        </w:tabs>
        <w:suppressAutoHyphens w:val="0"/>
        <w:spacing w:after="0" w:line="240" w:lineRule="auto"/>
        <w:rPr>
          <w:rFonts w:ascii="Times New Roman" w:hAnsi="Times New Roman" w:cs="Times New Roman"/>
          <w:sz w:val="4"/>
          <w:szCs w:val="4"/>
          <w:u w:val="single"/>
          <w:lang w:eastAsia="ru-RU"/>
        </w:rPr>
      </w:pPr>
      <w:r w:rsidRPr="006B5BF1">
        <w:rPr>
          <w:rFonts w:ascii="Times New Roman" w:hAnsi="Times New Roman" w:cs="Times New Roman"/>
          <w:sz w:val="24"/>
          <w:szCs w:val="24"/>
          <w:u w:val="single"/>
          <w:lang w:eastAsia="ru-RU"/>
        </w:rPr>
        <w:t xml:space="preserve">                   </w:t>
      </w:r>
    </w:p>
    <w:p w:rsidR="00F21858" w:rsidRPr="006B5BF1" w:rsidRDefault="00C67515" w:rsidP="00971FF1">
      <w:pPr>
        <w:tabs>
          <w:tab w:val="left" w:pos="709"/>
        </w:tabs>
        <w:suppressAutoHyphens w:val="0"/>
        <w:spacing w:after="0" w:line="240" w:lineRule="auto"/>
        <w:rPr>
          <w:rFonts w:ascii="Times New Roman" w:hAnsi="Times New Roman" w:cs="Times New Roman"/>
          <w:sz w:val="4"/>
          <w:szCs w:val="4"/>
          <w:u w:val="single"/>
          <w:lang w:eastAsia="ru-RU"/>
        </w:rPr>
      </w:pPr>
      <w:r w:rsidRPr="006B5BF1">
        <w:rPr>
          <w:rFonts w:ascii="Times New Roman" w:hAnsi="Times New Roman" w:cs="Times New Roman"/>
          <w:sz w:val="24"/>
          <w:szCs w:val="24"/>
          <w:u w:val="single"/>
          <w:lang w:eastAsia="ru-RU"/>
        </w:rPr>
        <w:t xml:space="preserve">                                                                                                                                                                   </w:t>
      </w:r>
      <w:r w:rsidR="00990B31" w:rsidRPr="006B5BF1">
        <w:rPr>
          <w:rFonts w:ascii="Times New Roman" w:hAnsi="Times New Roman" w:cs="Times New Roman"/>
          <w:sz w:val="24"/>
          <w:szCs w:val="24"/>
          <w:u w:val="single"/>
          <w:lang w:eastAsia="ru-RU"/>
        </w:rPr>
        <w:t xml:space="preserve">  </w:t>
      </w:r>
      <w:r w:rsidRPr="006B5BF1">
        <w:rPr>
          <w:rFonts w:ascii="Times New Roman" w:hAnsi="Times New Roman" w:cs="Times New Roman"/>
          <w:sz w:val="24"/>
          <w:szCs w:val="24"/>
          <w:u w:val="single"/>
          <w:lang w:eastAsia="ru-RU"/>
        </w:rPr>
        <w:t xml:space="preserve">    </w:t>
      </w:r>
      <w:r w:rsidRPr="006B5BF1">
        <w:rPr>
          <w:rFonts w:ascii="Times New Roman" w:hAnsi="Times New Roman" w:cs="Times New Roman"/>
          <w:sz w:val="4"/>
          <w:szCs w:val="4"/>
          <w:u w:val="single"/>
          <w:lang w:eastAsia="ru-RU"/>
        </w:rPr>
        <w:t xml:space="preserve"> </w:t>
      </w:r>
    </w:p>
    <w:p w:rsidR="00F21858" w:rsidRPr="006B5BF1" w:rsidRDefault="00F21858" w:rsidP="00AC6219">
      <w:pPr>
        <w:widowControl w:val="0"/>
        <w:tabs>
          <w:tab w:val="left" w:pos="709"/>
        </w:tabs>
        <w:suppressAutoHyphens w:val="0"/>
        <w:autoSpaceDE w:val="0"/>
        <w:autoSpaceDN w:val="0"/>
        <w:adjustRightInd w:val="0"/>
        <w:spacing w:after="0" w:line="240" w:lineRule="auto"/>
        <w:ind w:right="-206" w:firstLine="567"/>
        <w:rPr>
          <w:rFonts w:ascii="Times New Roman" w:hAnsi="Times New Roman" w:cs="Times New Roman"/>
          <w:sz w:val="24"/>
          <w:szCs w:val="24"/>
          <w:lang w:eastAsia="ru-RU"/>
        </w:rPr>
      </w:pPr>
      <w:r w:rsidRPr="006B5BF1">
        <w:rPr>
          <w:rFonts w:ascii="Times New Roman" w:hAnsi="Times New Roman" w:cs="Times New Roman"/>
          <w:sz w:val="24"/>
          <w:szCs w:val="24"/>
          <w:lang w:eastAsia="ru-RU"/>
        </w:rPr>
        <w:t>В ходе проведения планового (рейдового) осмотра, обследования установлено следующее: ____________________________________________________________________________________</w:t>
      </w:r>
    </w:p>
    <w:p w:rsidR="00F21858" w:rsidRPr="006B5BF1" w:rsidRDefault="00F21858" w:rsidP="00AC6219">
      <w:pPr>
        <w:widowControl w:val="0"/>
        <w:suppressAutoHyphens w:val="0"/>
        <w:autoSpaceDE w:val="0"/>
        <w:autoSpaceDN w:val="0"/>
        <w:adjustRightInd w:val="0"/>
        <w:spacing w:after="0" w:line="240" w:lineRule="auto"/>
        <w:ind w:right="-206"/>
        <w:jc w:val="center"/>
        <w:rPr>
          <w:rFonts w:ascii="Times New Roman" w:hAnsi="Times New Roman" w:cs="Times New Roman"/>
          <w:lang w:eastAsia="ru-RU"/>
        </w:rPr>
      </w:pPr>
      <w:r w:rsidRPr="006B5BF1">
        <w:rPr>
          <w:rFonts w:ascii="Times New Roman" w:hAnsi="Times New Roman" w:cs="Times New Roman"/>
          <w:lang w:eastAsia="ru-RU"/>
        </w:rPr>
        <w:t>(указываются фактические обстоятельства, в том числе указываются объекты недвижимости и временные объекты, расположенные на земельном участке, наименование юридического лица, инд</w:t>
      </w:r>
      <w:r w:rsidR="0060717F" w:rsidRPr="006B5BF1">
        <w:rPr>
          <w:rFonts w:ascii="Times New Roman" w:hAnsi="Times New Roman" w:cs="Times New Roman"/>
          <w:lang w:eastAsia="ru-RU"/>
        </w:rPr>
        <w:t>ивидуального предпринимателя, ФИО</w:t>
      </w:r>
      <w:r w:rsidR="005F6027" w:rsidRPr="006B5BF1">
        <w:rPr>
          <w:rFonts w:ascii="Times New Roman" w:hAnsi="Times New Roman" w:cs="Times New Roman"/>
          <w:lang w:eastAsia="ru-RU"/>
        </w:rPr>
        <w:t xml:space="preserve"> </w:t>
      </w:r>
      <w:r w:rsidRPr="006B5BF1">
        <w:rPr>
          <w:rFonts w:ascii="Times New Roman" w:hAnsi="Times New Roman" w:cs="Times New Roman"/>
          <w:lang w:eastAsia="ru-RU"/>
        </w:rPr>
        <w:t>гражданина собственника(ов) объектов (при наличии такой информации)</w:t>
      </w:r>
    </w:p>
    <w:p w:rsidR="00F21858" w:rsidRPr="006B5BF1" w:rsidRDefault="00F21858" w:rsidP="00971FF1">
      <w:pPr>
        <w:widowControl w:val="0"/>
        <w:suppressAutoHyphens w:val="0"/>
        <w:autoSpaceDE w:val="0"/>
        <w:autoSpaceDN w:val="0"/>
        <w:adjustRightInd w:val="0"/>
        <w:spacing w:after="0" w:line="240" w:lineRule="auto"/>
        <w:ind w:right="-206" w:firstLine="567"/>
        <w:rPr>
          <w:rFonts w:ascii="Times New Roman" w:hAnsi="Times New Roman" w:cs="Times New Roman"/>
          <w:sz w:val="24"/>
          <w:szCs w:val="24"/>
          <w:lang w:eastAsia="ru-RU"/>
        </w:rPr>
      </w:pPr>
    </w:p>
    <w:p w:rsidR="00F21858" w:rsidRPr="006B5BF1" w:rsidRDefault="00F21858" w:rsidP="00AC6219">
      <w:pPr>
        <w:widowControl w:val="0"/>
        <w:tabs>
          <w:tab w:val="left" w:pos="709"/>
        </w:tabs>
        <w:suppressAutoHyphens w:val="0"/>
        <w:autoSpaceDE w:val="0"/>
        <w:autoSpaceDN w:val="0"/>
        <w:adjustRightInd w:val="0"/>
        <w:spacing w:after="0" w:line="240" w:lineRule="auto"/>
        <w:ind w:right="-206" w:firstLine="426"/>
        <w:rPr>
          <w:rFonts w:ascii="Times New Roman" w:hAnsi="Times New Roman" w:cs="Times New Roman"/>
          <w:sz w:val="24"/>
          <w:szCs w:val="24"/>
          <w:lang w:eastAsia="ru-RU"/>
        </w:rPr>
      </w:pPr>
      <w:r w:rsidRPr="006B5BF1">
        <w:rPr>
          <w:rFonts w:ascii="Times New Roman" w:hAnsi="Times New Roman" w:cs="Times New Roman"/>
          <w:sz w:val="24"/>
          <w:szCs w:val="24"/>
          <w:lang w:eastAsia="ru-RU"/>
        </w:rPr>
        <w:t>В действиях</w:t>
      </w:r>
      <w:r w:rsidR="00AC6219" w:rsidRPr="006B5BF1">
        <w:rPr>
          <w:rFonts w:ascii="Times New Roman" w:hAnsi="Times New Roman" w:cs="Times New Roman"/>
          <w:sz w:val="24"/>
          <w:szCs w:val="24"/>
          <w:lang w:eastAsia="ru-RU"/>
        </w:rPr>
        <w:t xml:space="preserve"> </w:t>
      </w:r>
      <w:r w:rsidRPr="006B5BF1">
        <w:rPr>
          <w:rFonts w:ascii="Times New Roman" w:hAnsi="Times New Roman" w:cs="Times New Roman"/>
          <w:sz w:val="24"/>
          <w:szCs w:val="24"/>
          <w:lang w:eastAsia="ru-RU"/>
        </w:rPr>
        <w:t>_____________________________________________________________________</w:t>
      </w:r>
    </w:p>
    <w:p w:rsidR="00AC6219" w:rsidRPr="006B5BF1" w:rsidRDefault="00F21858" w:rsidP="00AC6219">
      <w:pPr>
        <w:widowControl w:val="0"/>
        <w:suppressAutoHyphens w:val="0"/>
        <w:autoSpaceDE w:val="0"/>
        <w:autoSpaceDN w:val="0"/>
        <w:adjustRightInd w:val="0"/>
        <w:spacing w:after="0" w:line="240" w:lineRule="auto"/>
        <w:ind w:right="-206" w:firstLine="567"/>
        <w:jc w:val="center"/>
        <w:rPr>
          <w:rFonts w:ascii="Times New Roman" w:hAnsi="Times New Roman" w:cs="Times New Roman"/>
          <w:lang w:eastAsia="ru-RU"/>
        </w:rPr>
      </w:pPr>
      <w:r w:rsidRPr="006B5BF1">
        <w:rPr>
          <w:rFonts w:ascii="Times New Roman" w:hAnsi="Times New Roman" w:cs="Times New Roman"/>
          <w:lang w:eastAsia="ru-RU"/>
        </w:rPr>
        <w:t>(наименование юридического лица, индивидуального</w:t>
      </w:r>
      <w:r w:rsidR="0060717F" w:rsidRPr="006B5BF1">
        <w:rPr>
          <w:rFonts w:ascii="Times New Roman" w:hAnsi="Times New Roman" w:cs="Times New Roman"/>
          <w:lang w:eastAsia="ru-RU"/>
        </w:rPr>
        <w:t xml:space="preserve"> предпринимателя (ИНН, ОГРН), </w:t>
      </w:r>
    </w:p>
    <w:p w:rsidR="00F21858" w:rsidRPr="006B5BF1" w:rsidRDefault="0060717F" w:rsidP="00AC6219">
      <w:pPr>
        <w:widowControl w:val="0"/>
        <w:suppressAutoHyphens w:val="0"/>
        <w:autoSpaceDE w:val="0"/>
        <w:autoSpaceDN w:val="0"/>
        <w:adjustRightInd w:val="0"/>
        <w:spacing w:after="0" w:line="240" w:lineRule="auto"/>
        <w:ind w:right="-206" w:firstLine="567"/>
        <w:jc w:val="center"/>
        <w:rPr>
          <w:rFonts w:ascii="Times New Roman" w:hAnsi="Times New Roman" w:cs="Times New Roman"/>
          <w:lang w:eastAsia="ru-RU"/>
        </w:rPr>
      </w:pPr>
      <w:r w:rsidRPr="006B5BF1">
        <w:rPr>
          <w:rFonts w:ascii="Times New Roman" w:hAnsi="Times New Roman" w:cs="Times New Roman"/>
          <w:lang w:eastAsia="ru-RU"/>
        </w:rPr>
        <w:t>ФИО</w:t>
      </w:r>
      <w:r w:rsidR="00F21858" w:rsidRPr="006B5BF1">
        <w:rPr>
          <w:rFonts w:ascii="Times New Roman" w:hAnsi="Times New Roman" w:cs="Times New Roman"/>
          <w:lang w:eastAsia="ru-RU"/>
        </w:rPr>
        <w:t xml:space="preserve"> гражданина)</w:t>
      </w:r>
    </w:p>
    <w:p w:rsidR="00F21858" w:rsidRPr="006B5BF1" w:rsidRDefault="00F21858" w:rsidP="00971FF1">
      <w:pPr>
        <w:widowControl w:val="0"/>
        <w:suppressAutoHyphens w:val="0"/>
        <w:autoSpaceDE w:val="0"/>
        <w:autoSpaceDN w:val="0"/>
        <w:adjustRightInd w:val="0"/>
        <w:spacing w:after="0" w:line="240" w:lineRule="auto"/>
        <w:ind w:right="-206" w:firstLine="567"/>
        <w:rPr>
          <w:rFonts w:ascii="Times New Roman" w:hAnsi="Times New Roman" w:cs="Times New Roman"/>
          <w:sz w:val="16"/>
          <w:szCs w:val="16"/>
          <w:lang w:eastAsia="ru-RU"/>
        </w:rPr>
      </w:pPr>
    </w:p>
    <w:p w:rsidR="00F21858" w:rsidRPr="006B5BF1" w:rsidRDefault="0060717F" w:rsidP="00971FF1">
      <w:pPr>
        <w:widowControl w:val="0"/>
        <w:suppressAutoHyphens w:val="0"/>
        <w:autoSpaceDE w:val="0"/>
        <w:autoSpaceDN w:val="0"/>
        <w:adjustRightInd w:val="0"/>
        <w:spacing w:after="0" w:line="240" w:lineRule="auto"/>
        <w:ind w:right="-206"/>
        <w:rPr>
          <w:rFonts w:ascii="Times New Roman" w:hAnsi="Times New Roman" w:cs="Times New Roman"/>
          <w:lang w:eastAsia="ru-RU"/>
        </w:rPr>
      </w:pPr>
      <w:r w:rsidRPr="006B5BF1">
        <w:rPr>
          <w:rFonts w:ascii="Times New Roman" w:hAnsi="Times New Roman" w:cs="Times New Roman"/>
          <w:sz w:val="24"/>
          <w:szCs w:val="24"/>
          <w:lang w:eastAsia="ru-RU"/>
        </w:rPr>
        <w:t xml:space="preserve">усматриваются/не усматриваются </w:t>
      </w:r>
      <w:r w:rsidR="00305E44" w:rsidRPr="006B5BF1">
        <w:rPr>
          <w:rFonts w:ascii="Times New Roman" w:hAnsi="Times New Roman" w:cs="Times New Roman"/>
          <w:sz w:val="24"/>
          <w:szCs w:val="24"/>
          <w:lang w:eastAsia="ru-RU"/>
        </w:rPr>
        <w:t xml:space="preserve">признаки </w:t>
      </w:r>
      <w:r w:rsidR="00AC6219" w:rsidRPr="006B5BF1">
        <w:rPr>
          <w:rFonts w:ascii="Times New Roman" w:hAnsi="Times New Roman" w:cs="Times New Roman"/>
          <w:sz w:val="24"/>
          <w:szCs w:val="24"/>
          <w:lang w:eastAsia="ru-RU"/>
        </w:rPr>
        <w:t xml:space="preserve">нарушений </w:t>
      </w:r>
      <w:r w:rsidR="00F21858" w:rsidRPr="006B5BF1">
        <w:rPr>
          <w:rFonts w:ascii="Times New Roman" w:hAnsi="Times New Roman" w:cs="Times New Roman"/>
          <w:sz w:val="24"/>
          <w:szCs w:val="24"/>
          <w:lang w:eastAsia="ru-RU"/>
        </w:rPr>
        <w:t>требований законодател</w:t>
      </w:r>
      <w:r w:rsidR="00AC6219" w:rsidRPr="006B5BF1">
        <w:rPr>
          <w:rFonts w:ascii="Times New Roman" w:hAnsi="Times New Roman" w:cs="Times New Roman"/>
          <w:sz w:val="24"/>
          <w:szCs w:val="24"/>
          <w:lang w:eastAsia="ru-RU"/>
        </w:rPr>
        <w:t xml:space="preserve">ьства Российской Федерации, законодательства субъекта Российской Федерации, за нарушение которых предусмотрена административная и иная ответственность </w:t>
      </w:r>
      <w:r w:rsidR="00AC6219" w:rsidRPr="006B5BF1">
        <w:rPr>
          <w:rFonts w:ascii="Times New Roman" w:hAnsi="Times New Roman" w:cs="Times New Roman"/>
          <w:lang w:eastAsia="ru-RU"/>
        </w:rPr>
        <w:t xml:space="preserve">(указать, каких </w:t>
      </w:r>
      <w:r w:rsidR="00F21858" w:rsidRPr="006B5BF1">
        <w:rPr>
          <w:rFonts w:ascii="Times New Roman" w:hAnsi="Times New Roman" w:cs="Times New Roman"/>
          <w:lang w:eastAsia="ru-RU"/>
        </w:rPr>
        <w:t>именно требований законодательства).</w:t>
      </w:r>
    </w:p>
    <w:p w:rsidR="00F21858" w:rsidRPr="006B5BF1" w:rsidRDefault="00F21858" w:rsidP="00971FF1">
      <w:pPr>
        <w:widowControl w:val="0"/>
        <w:suppressAutoHyphens w:val="0"/>
        <w:autoSpaceDE w:val="0"/>
        <w:autoSpaceDN w:val="0"/>
        <w:adjustRightInd w:val="0"/>
        <w:spacing w:after="0" w:line="240" w:lineRule="auto"/>
        <w:ind w:right="-206" w:firstLine="567"/>
        <w:rPr>
          <w:rFonts w:ascii="Times New Roman" w:hAnsi="Times New Roman" w:cs="Times New Roman"/>
          <w:sz w:val="24"/>
          <w:szCs w:val="24"/>
          <w:lang w:eastAsia="ru-RU"/>
        </w:rPr>
      </w:pPr>
    </w:p>
    <w:p w:rsidR="00F21858" w:rsidRPr="006B5BF1" w:rsidRDefault="00F21858" w:rsidP="00AC6219">
      <w:pPr>
        <w:widowControl w:val="0"/>
        <w:tabs>
          <w:tab w:val="left" w:pos="709"/>
        </w:tabs>
        <w:suppressAutoHyphens w:val="0"/>
        <w:autoSpaceDE w:val="0"/>
        <w:autoSpaceDN w:val="0"/>
        <w:adjustRightInd w:val="0"/>
        <w:spacing w:after="0" w:line="240" w:lineRule="auto"/>
        <w:ind w:right="-206" w:firstLine="567"/>
        <w:rPr>
          <w:rFonts w:ascii="Times New Roman" w:hAnsi="Times New Roman" w:cs="Times New Roman"/>
          <w:sz w:val="24"/>
          <w:szCs w:val="24"/>
          <w:lang w:eastAsia="ru-RU"/>
        </w:rPr>
      </w:pPr>
      <w:r w:rsidRPr="006B5BF1">
        <w:rPr>
          <w:rFonts w:ascii="Times New Roman" w:hAnsi="Times New Roman" w:cs="Times New Roman"/>
          <w:sz w:val="24"/>
          <w:szCs w:val="24"/>
          <w:lang w:eastAsia="ru-RU"/>
        </w:rPr>
        <w:t>Дополнительная информация:</w:t>
      </w:r>
      <w:r w:rsidR="00AC6219" w:rsidRPr="006B5BF1">
        <w:rPr>
          <w:rFonts w:ascii="Times New Roman" w:hAnsi="Times New Roman" w:cs="Times New Roman"/>
          <w:sz w:val="24"/>
          <w:szCs w:val="24"/>
          <w:lang w:eastAsia="ru-RU"/>
        </w:rPr>
        <w:t xml:space="preserve"> </w:t>
      </w:r>
      <w:r w:rsidRPr="006B5BF1">
        <w:rPr>
          <w:rFonts w:ascii="Times New Roman" w:hAnsi="Times New Roman" w:cs="Times New Roman"/>
          <w:sz w:val="24"/>
          <w:szCs w:val="24"/>
          <w:lang w:eastAsia="ru-RU"/>
        </w:rPr>
        <w:t>______________________________________________________</w:t>
      </w:r>
    </w:p>
    <w:p w:rsidR="00F21858" w:rsidRPr="006B5BF1" w:rsidRDefault="00F21858" w:rsidP="00971FF1">
      <w:pPr>
        <w:widowControl w:val="0"/>
        <w:suppressAutoHyphens w:val="0"/>
        <w:autoSpaceDE w:val="0"/>
        <w:autoSpaceDN w:val="0"/>
        <w:adjustRightInd w:val="0"/>
        <w:spacing w:after="0" w:line="240" w:lineRule="auto"/>
        <w:ind w:right="-206"/>
        <w:rPr>
          <w:rFonts w:ascii="Times New Roman" w:hAnsi="Times New Roman" w:cs="Times New Roman"/>
          <w:sz w:val="24"/>
          <w:szCs w:val="24"/>
          <w:lang w:eastAsia="ru-RU"/>
        </w:rPr>
      </w:pPr>
    </w:p>
    <w:p w:rsidR="00F21858" w:rsidRPr="006B5BF1" w:rsidRDefault="00F21858" w:rsidP="00971FF1">
      <w:pPr>
        <w:widowControl w:val="0"/>
        <w:tabs>
          <w:tab w:val="left" w:pos="709"/>
        </w:tabs>
        <w:suppressAutoHyphens w:val="0"/>
        <w:autoSpaceDE w:val="0"/>
        <w:autoSpaceDN w:val="0"/>
        <w:adjustRightInd w:val="0"/>
        <w:spacing w:after="0" w:line="240" w:lineRule="auto"/>
        <w:ind w:right="-206" w:firstLine="567"/>
        <w:rPr>
          <w:rFonts w:ascii="Times New Roman" w:hAnsi="Times New Roman" w:cs="Times New Roman"/>
          <w:sz w:val="24"/>
          <w:szCs w:val="24"/>
          <w:lang w:eastAsia="ru-RU"/>
        </w:rPr>
      </w:pPr>
      <w:r w:rsidRPr="006B5BF1">
        <w:rPr>
          <w:rFonts w:ascii="Times New Roman" w:hAnsi="Times New Roman" w:cs="Times New Roman"/>
          <w:sz w:val="24"/>
          <w:szCs w:val="24"/>
          <w:lang w:eastAsia="ru-RU"/>
        </w:rPr>
        <w:t>В ходе осмотра, обследования земельного участка производились</w:t>
      </w:r>
      <w:r w:rsidR="00AC6219" w:rsidRPr="006B5BF1">
        <w:rPr>
          <w:rFonts w:ascii="Times New Roman" w:hAnsi="Times New Roman" w:cs="Times New Roman"/>
          <w:sz w:val="24"/>
          <w:szCs w:val="24"/>
          <w:lang w:eastAsia="ru-RU"/>
        </w:rPr>
        <w:t xml:space="preserve"> </w:t>
      </w:r>
      <w:r w:rsidRPr="006B5BF1">
        <w:rPr>
          <w:rFonts w:ascii="Times New Roman" w:hAnsi="Times New Roman" w:cs="Times New Roman"/>
          <w:sz w:val="24"/>
          <w:szCs w:val="24"/>
          <w:lang w:eastAsia="ru-RU"/>
        </w:rPr>
        <w:t>:_______________________</w:t>
      </w:r>
    </w:p>
    <w:p w:rsidR="00F21858" w:rsidRPr="006B5BF1" w:rsidRDefault="00F21858" w:rsidP="00971FF1">
      <w:pPr>
        <w:suppressAutoHyphens w:val="0"/>
        <w:spacing w:after="0" w:line="240" w:lineRule="auto"/>
        <w:rPr>
          <w:rFonts w:ascii="Times New Roman" w:hAnsi="Times New Roman" w:cs="Times New Roman"/>
          <w:sz w:val="20"/>
          <w:szCs w:val="20"/>
          <w:lang w:eastAsia="ru-RU"/>
        </w:rPr>
      </w:pPr>
      <w:r w:rsidRPr="006B5BF1">
        <w:rPr>
          <w:rFonts w:ascii="Times New Roman" w:hAnsi="Times New Roman" w:cs="Times New Roman"/>
          <w:sz w:val="20"/>
          <w:szCs w:val="20"/>
          <w:lang w:eastAsia="ru-RU"/>
        </w:rPr>
        <w:t>______________________________________________________________________________________________________</w:t>
      </w:r>
    </w:p>
    <w:p w:rsidR="00F21858" w:rsidRPr="006B5BF1" w:rsidRDefault="00F21858" w:rsidP="00971FF1">
      <w:pPr>
        <w:widowControl w:val="0"/>
        <w:suppressAutoHyphens w:val="0"/>
        <w:autoSpaceDE w:val="0"/>
        <w:autoSpaceDN w:val="0"/>
        <w:adjustRightInd w:val="0"/>
        <w:spacing w:after="0" w:line="240" w:lineRule="auto"/>
        <w:ind w:right="-206"/>
        <w:jc w:val="center"/>
        <w:rPr>
          <w:rFonts w:ascii="Times New Roman" w:hAnsi="Times New Roman" w:cs="Times New Roman"/>
          <w:lang w:eastAsia="ru-RU"/>
        </w:rPr>
      </w:pPr>
      <w:r w:rsidRPr="006B5BF1">
        <w:rPr>
          <w:rFonts w:ascii="Times New Roman" w:hAnsi="Times New Roman" w:cs="Times New Roman"/>
          <w:lang w:eastAsia="ru-RU"/>
        </w:rPr>
        <w:t>(обмер участка, фото-, видеосъемка, составлена схема)</w:t>
      </w:r>
    </w:p>
    <w:p w:rsidR="00F21858" w:rsidRPr="006B5BF1" w:rsidRDefault="00F21858" w:rsidP="00971FF1">
      <w:pPr>
        <w:widowControl w:val="0"/>
        <w:suppressAutoHyphens w:val="0"/>
        <w:autoSpaceDE w:val="0"/>
        <w:autoSpaceDN w:val="0"/>
        <w:adjustRightInd w:val="0"/>
        <w:spacing w:after="0" w:line="240" w:lineRule="auto"/>
        <w:ind w:right="-206"/>
        <w:rPr>
          <w:rFonts w:ascii="Times New Roman" w:hAnsi="Times New Roman" w:cs="Times New Roman"/>
          <w:sz w:val="24"/>
          <w:szCs w:val="24"/>
          <w:lang w:eastAsia="ru-RU"/>
        </w:rPr>
      </w:pPr>
    </w:p>
    <w:p w:rsidR="00F21858" w:rsidRPr="006B5BF1" w:rsidRDefault="00F21858" w:rsidP="00971FF1">
      <w:pPr>
        <w:widowControl w:val="0"/>
        <w:suppressAutoHyphens w:val="0"/>
        <w:autoSpaceDE w:val="0"/>
        <w:autoSpaceDN w:val="0"/>
        <w:adjustRightInd w:val="0"/>
        <w:spacing w:after="0" w:line="240" w:lineRule="auto"/>
        <w:ind w:right="-206" w:firstLine="567"/>
        <w:rPr>
          <w:rFonts w:ascii="Times New Roman" w:hAnsi="Times New Roman" w:cs="Times New Roman"/>
          <w:sz w:val="24"/>
          <w:szCs w:val="24"/>
          <w:lang w:eastAsia="ru-RU"/>
        </w:rPr>
      </w:pPr>
      <w:r w:rsidRPr="006B5BF1">
        <w:rPr>
          <w:rFonts w:ascii="Times New Roman" w:hAnsi="Times New Roman" w:cs="Times New Roman"/>
          <w:sz w:val="24"/>
          <w:szCs w:val="24"/>
          <w:lang w:eastAsia="ru-RU"/>
        </w:rPr>
        <w:t xml:space="preserve">Прилагаемые к акту планового (рейдового) осмотра, обследования документы: </w:t>
      </w:r>
    </w:p>
    <w:p w:rsidR="00F21858" w:rsidRPr="006B5BF1" w:rsidRDefault="00F21858" w:rsidP="00971FF1">
      <w:pPr>
        <w:widowControl w:val="0"/>
        <w:suppressAutoHyphens w:val="0"/>
        <w:autoSpaceDE w:val="0"/>
        <w:autoSpaceDN w:val="0"/>
        <w:adjustRightInd w:val="0"/>
        <w:spacing w:after="0" w:line="240" w:lineRule="auto"/>
        <w:ind w:right="-206" w:firstLine="567"/>
        <w:rPr>
          <w:rFonts w:ascii="Times New Roman" w:hAnsi="Times New Roman" w:cs="Times New Roman"/>
          <w:sz w:val="24"/>
          <w:szCs w:val="24"/>
          <w:lang w:eastAsia="ru-RU"/>
        </w:rPr>
      </w:pPr>
      <w:r w:rsidRPr="006B5BF1">
        <w:rPr>
          <w:rFonts w:ascii="Times New Roman" w:hAnsi="Times New Roman" w:cs="Times New Roman"/>
          <w:sz w:val="24"/>
          <w:szCs w:val="24"/>
          <w:lang w:eastAsia="ru-RU"/>
        </w:rPr>
        <w:t>1. Фототаблица;</w:t>
      </w:r>
    </w:p>
    <w:p w:rsidR="00F21858" w:rsidRPr="006B5BF1" w:rsidRDefault="00F21858" w:rsidP="00971FF1">
      <w:pPr>
        <w:widowControl w:val="0"/>
        <w:suppressAutoHyphens w:val="0"/>
        <w:autoSpaceDE w:val="0"/>
        <w:autoSpaceDN w:val="0"/>
        <w:adjustRightInd w:val="0"/>
        <w:spacing w:after="0" w:line="240" w:lineRule="auto"/>
        <w:ind w:right="-206" w:firstLine="567"/>
        <w:rPr>
          <w:rFonts w:ascii="Times New Roman" w:hAnsi="Times New Roman" w:cs="Times New Roman"/>
          <w:sz w:val="24"/>
          <w:szCs w:val="24"/>
          <w:lang w:eastAsia="ru-RU"/>
        </w:rPr>
      </w:pPr>
      <w:r w:rsidRPr="006B5BF1">
        <w:rPr>
          <w:rFonts w:ascii="Times New Roman" w:hAnsi="Times New Roman" w:cs="Times New Roman"/>
          <w:sz w:val="24"/>
          <w:szCs w:val="24"/>
          <w:lang w:eastAsia="ru-RU"/>
        </w:rPr>
        <w:t>2. Схематический чертеж земельного участка (копия топографической съемки/выкопировки на земельный участок, с нанесением объектов);</w:t>
      </w:r>
    </w:p>
    <w:p w:rsidR="00F21858" w:rsidRPr="006B5BF1" w:rsidRDefault="00F21858" w:rsidP="00971FF1">
      <w:pPr>
        <w:widowControl w:val="0"/>
        <w:suppressAutoHyphens w:val="0"/>
        <w:autoSpaceDE w:val="0"/>
        <w:autoSpaceDN w:val="0"/>
        <w:adjustRightInd w:val="0"/>
        <w:spacing w:after="0" w:line="240" w:lineRule="auto"/>
        <w:ind w:right="-206" w:firstLine="567"/>
        <w:rPr>
          <w:rFonts w:ascii="Times New Roman" w:hAnsi="Times New Roman" w:cs="Times New Roman"/>
          <w:sz w:val="24"/>
          <w:szCs w:val="24"/>
          <w:lang w:eastAsia="ru-RU"/>
        </w:rPr>
      </w:pPr>
      <w:r w:rsidRPr="006B5BF1">
        <w:rPr>
          <w:rFonts w:ascii="Times New Roman" w:hAnsi="Times New Roman" w:cs="Times New Roman"/>
          <w:sz w:val="24"/>
          <w:szCs w:val="24"/>
          <w:lang w:eastAsia="ru-RU"/>
        </w:rPr>
        <w:t>3. Правоустанавливающие документы на земельный участок;</w:t>
      </w:r>
    </w:p>
    <w:p w:rsidR="00F21858" w:rsidRPr="006B5BF1" w:rsidRDefault="00F21858" w:rsidP="00971FF1">
      <w:pPr>
        <w:widowControl w:val="0"/>
        <w:suppressAutoHyphens w:val="0"/>
        <w:autoSpaceDE w:val="0"/>
        <w:autoSpaceDN w:val="0"/>
        <w:adjustRightInd w:val="0"/>
        <w:spacing w:after="0" w:line="240" w:lineRule="auto"/>
        <w:ind w:right="-206" w:firstLine="567"/>
        <w:rPr>
          <w:rFonts w:ascii="Times New Roman" w:hAnsi="Times New Roman" w:cs="Times New Roman"/>
          <w:sz w:val="24"/>
          <w:szCs w:val="24"/>
          <w:lang w:eastAsia="ru-RU"/>
        </w:rPr>
      </w:pPr>
      <w:r w:rsidRPr="006B5BF1">
        <w:rPr>
          <w:rFonts w:ascii="Times New Roman" w:hAnsi="Times New Roman" w:cs="Times New Roman"/>
          <w:sz w:val="24"/>
          <w:szCs w:val="24"/>
          <w:lang w:eastAsia="ru-RU"/>
        </w:rPr>
        <w:t>4. Иные документы;</w:t>
      </w:r>
    </w:p>
    <w:p w:rsidR="00F21858" w:rsidRPr="006B5BF1" w:rsidRDefault="00F21858" w:rsidP="00971FF1">
      <w:pPr>
        <w:widowControl w:val="0"/>
        <w:suppressAutoHyphens w:val="0"/>
        <w:autoSpaceDE w:val="0"/>
        <w:autoSpaceDN w:val="0"/>
        <w:adjustRightInd w:val="0"/>
        <w:spacing w:after="0" w:line="240" w:lineRule="auto"/>
        <w:ind w:right="-206" w:firstLine="567"/>
        <w:rPr>
          <w:rFonts w:ascii="Times New Roman" w:hAnsi="Times New Roman" w:cs="Times New Roman"/>
          <w:sz w:val="24"/>
          <w:szCs w:val="24"/>
          <w:lang w:eastAsia="ru-RU"/>
        </w:rPr>
      </w:pPr>
      <w:r w:rsidRPr="006B5BF1">
        <w:rPr>
          <w:rFonts w:ascii="Times New Roman" w:hAnsi="Times New Roman" w:cs="Times New Roman"/>
          <w:sz w:val="24"/>
          <w:szCs w:val="24"/>
          <w:lang w:eastAsia="ru-RU"/>
        </w:rPr>
        <w:t xml:space="preserve">5. Предостережение (при необходимости).  </w:t>
      </w:r>
    </w:p>
    <w:p w:rsidR="00F21858" w:rsidRPr="006B5BF1" w:rsidRDefault="00F21858" w:rsidP="00971FF1">
      <w:pPr>
        <w:suppressAutoHyphens w:val="0"/>
        <w:spacing w:after="0" w:line="240" w:lineRule="auto"/>
        <w:rPr>
          <w:rFonts w:ascii="Times New Roman" w:hAnsi="Times New Roman" w:cs="Times New Roman"/>
          <w:sz w:val="24"/>
          <w:szCs w:val="24"/>
          <w:lang w:eastAsia="ru-RU"/>
        </w:rPr>
      </w:pPr>
    </w:p>
    <w:p w:rsidR="006A6F6B" w:rsidRPr="006B5BF1" w:rsidRDefault="00F21858" w:rsidP="00971FF1">
      <w:pPr>
        <w:widowControl w:val="0"/>
        <w:suppressAutoHyphens w:val="0"/>
        <w:autoSpaceDE w:val="0"/>
        <w:autoSpaceDN w:val="0"/>
        <w:adjustRightInd w:val="0"/>
        <w:spacing w:after="0" w:line="240" w:lineRule="auto"/>
        <w:ind w:firstLine="567"/>
        <w:rPr>
          <w:rFonts w:ascii="Times New Roman" w:hAnsi="Times New Roman" w:cs="Times New Roman"/>
          <w:sz w:val="24"/>
          <w:szCs w:val="24"/>
          <w:lang w:eastAsia="ru-RU"/>
        </w:rPr>
      </w:pPr>
      <w:r w:rsidRPr="006B5BF1">
        <w:rPr>
          <w:rFonts w:ascii="Times New Roman" w:hAnsi="Times New Roman" w:cs="Times New Roman"/>
          <w:sz w:val="24"/>
          <w:szCs w:val="24"/>
          <w:lang w:eastAsia="ru-RU"/>
        </w:rPr>
        <w:t>Подписи должностных лиц или должностного лица, проводивших плановый (рейдовый) ос</w:t>
      </w:r>
      <w:r w:rsidR="00833F79" w:rsidRPr="006B5BF1">
        <w:rPr>
          <w:rFonts w:ascii="Times New Roman" w:hAnsi="Times New Roman" w:cs="Times New Roman"/>
          <w:sz w:val="24"/>
          <w:szCs w:val="24"/>
          <w:lang w:eastAsia="ru-RU"/>
        </w:rPr>
        <w:t>-</w:t>
      </w:r>
      <w:r w:rsidRPr="006B5BF1">
        <w:rPr>
          <w:rFonts w:ascii="Times New Roman" w:hAnsi="Times New Roman" w:cs="Times New Roman"/>
          <w:sz w:val="24"/>
          <w:szCs w:val="24"/>
          <w:lang w:eastAsia="ru-RU"/>
        </w:rPr>
        <w:t xml:space="preserve">мотр, обследование   </w:t>
      </w:r>
    </w:p>
    <w:p w:rsidR="003109EB" w:rsidRPr="006B5BF1" w:rsidRDefault="003109EB" w:rsidP="00833F79">
      <w:pPr>
        <w:widowControl w:val="0"/>
        <w:suppressAutoHyphens w:val="0"/>
        <w:autoSpaceDE w:val="0"/>
        <w:autoSpaceDN w:val="0"/>
        <w:adjustRightInd w:val="0"/>
        <w:spacing w:after="0" w:line="240" w:lineRule="auto"/>
        <w:ind w:firstLine="567"/>
        <w:rPr>
          <w:rFonts w:ascii="Times New Roman" w:hAnsi="Times New Roman" w:cs="Times New Roman"/>
          <w:sz w:val="24"/>
          <w:szCs w:val="24"/>
          <w:lang w:eastAsia="ru-RU"/>
        </w:rPr>
      </w:pPr>
    </w:p>
    <w:p w:rsidR="00F21858" w:rsidRPr="006B5BF1" w:rsidRDefault="00F21858" w:rsidP="00833F79">
      <w:pPr>
        <w:widowControl w:val="0"/>
        <w:suppressAutoHyphens w:val="0"/>
        <w:autoSpaceDE w:val="0"/>
        <w:autoSpaceDN w:val="0"/>
        <w:adjustRightInd w:val="0"/>
        <w:spacing w:after="0" w:line="240" w:lineRule="auto"/>
        <w:rPr>
          <w:rFonts w:ascii="Times New Roman" w:hAnsi="Times New Roman" w:cs="Times New Roman"/>
          <w:sz w:val="24"/>
          <w:szCs w:val="24"/>
          <w:lang w:eastAsia="ru-RU"/>
        </w:rPr>
      </w:pPr>
      <w:r w:rsidRPr="006B5BF1">
        <w:rPr>
          <w:rFonts w:ascii="Times New Roman" w:hAnsi="Times New Roman" w:cs="Times New Roman"/>
          <w:sz w:val="24"/>
          <w:szCs w:val="24"/>
          <w:lang w:eastAsia="ru-RU"/>
        </w:rPr>
        <w:t xml:space="preserve">   __________</w:t>
      </w:r>
      <w:r w:rsidR="006A6F6B" w:rsidRPr="006B5BF1">
        <w:rPr>
          <w:rFonts w:ascii="Times New Roman" w:hAnsi="Times New Roman" w:cs="Times New Roman"/>
          <w:sz w:val="24"/>
          <w:szCs w:val="24"/>
          <w:lang w:eastAsia="ru-RU"/>
        </w:rPr>
        <w:t>______</w:t>
      </w:r>
      <w:r w:rsidRPr="006B5BF1">
        <w:rPr>
          <w:rFonts w:ascii="Times New Roman" w:hAnsi="Times New Roman" w:cs="Times New Roman"/>
          <w:sz w:val="24"/>
          <w:szCs w:val="24"/>
          <w:lang w:eastAsia="ru-RU"/>
        </w:rPr>
        <w:t xml:space="preserve">____         </w:t>
      </w:r>
      <w:r w:rsidR="006A6F6B" w:rsidRPr="006B5BF1">
        <w:rPr>
          <w:rFonts w:ascii="Times New Roman" w:hAnsi="Times New Roman" w:cs="Times New Roman"/>
          <w:sz w:val="24"/>
          <w:szCs w:val="24"/>
          <w:lang w:eastAsia="ru-RU"/>
        </w:rPr>
        <w:t xml:space="preserve">                                                          </w:t>
      </w:r>
      <w:r w:rsidRPr="006B5BF1">
        <w:rPr>
          <w:rFonts w:ascii="Times New Roman" w:hAnsi="Times New Roman" w:cs="Times New Roman"/>
          <w:sz w:val="24"/>
          <w:szCs w:val="24"/>
          <w:lang w:eastAsia="ru-RU"/>
        </w:rPr>
        <w:t xml:space="preserve"> ______________________ </w:t>
      </w:r>
    </w:p>
    <w:p w:rsidR="00F21858" w:rsidRPr="006B5BF1" w:rsidRDefault="009E0321" w:rsidP="00833F79">
      <w:pPr>
        <w:widowControl w:val="0"/>
        <w:suppressAutoHyphens w:val="0"/>
        <w:autoSpaceDE w:val="0"/>
        <w:autoSpaceDN w:val="0"/>
        <w:adjustRightInd w:val="0"/>
        <w:spacing w:after="0" w:line="240" w:lineRule="auto"/>
        <w:rPr>
          <w:rFonts w:ascii="Times New Roman" w:hAnsi="Times New Roman" w:cs="Times New Roman"/>
          <w:lang w:eastAsia="ru-RU"/>
        </w:rPr>
      </w:pPr>
      <w:r w:rsidRPr="006B5BF1">
        <w:rPr>
          <w:rFonts w:ascii="Times New Roman" w:hAnsi="Times New Roman" w:cs="Times New Roman"/>
          <w:lang w:eastAsia="ru-RU"/>
        </w:rPr>
        <w:t xml:space="preserve">                    </w:t>
      </w:r>
      <w:r w:rsidR="00F21858" w:rsidRPr="006B5BF1">
        <w:rPr>
          <w:rFonts w:ascii="Times New Roman" w:hAnsi="Times New Roman" w:cs="Times New Roman"/>
          <w:lang w:eastAsia="ru-RU"/>
        </w:rPr>
        <w:t xml:space="preserve"> (подпись)                                 </w:t>
      </w:r>
      <w:r w:rsidRPr="006B5BF1">
        <w:rPr>
          <w:rFonts w:ascii="Times New Roman" w:hAnsi="Times New Roman" w:cs="Times New Roman"/>
          <w:lang w:eastAsia="ru-RU"/>
        </w:rPr>
        <w:t xml:space="preserve">                                                                 </w:t>
      </w:r>
      <w:r w:rsidR="00F21858" w:rsidRPr="006B5BF1">
        <w:rPr>
          <w:rFonts w:ascii="Times New Roman" w:hAnsi="Times New Roman" w:cs="Times New Roman"/>
          <w:lang w:eastAsia="ru-RU"/>
        </w:rPr>
        <w:t xml:space="preserve"> </w:t>
      </w:r>
      <w:r w:rsidR="0060717F" w:rsidRPr="006B5BF1">
        <w:rPr>
          <w:rFonts w:ascii="Times New Roman" w:hAnsi="Times New Roman" w:cs="Times New Roman"/>
          <w:lang w:eastAsia="ru-RU"/>
        </w:rPr>
        <w:t>(ФИО</w:t>
      </w:r>
      <w:r w:rsidR="00F21858" w:rsidRPr="006B5BF1">
        <w:rPr>
          <w:rFonts w:ascii="Times New Roman" w:hAnsi="Times New Roman" w:cs="Times New Roman"/>
          <w:lang w:eastAsia="ru-RU"/>
        </w:rPr>
        <w:t>)</w:t>
      </w:r>
    </w:p>
    <w:p w:rsidR="00F21858" w:rsidRPr="006B5BF1" w:rsidRDefault="00F21858" w:rsidP="00971FF1">
      <w:pPr>
        <w:suppressAutoHyphens w:val="0"/>
        <w:spacing w:after="0" w:line="240" w:lineRule="auto"/>
        <w:rPr>
          <w:rFonts w:ascii="Times New Roman" w:hAnsi="Times New Roman" w:cs="Times New Roman"/>
          <w:sz w:val="24"/>
          <w:szCs w:val="24"/>
          <w:lang w:eastAsia="ru-RU"/>
        </w:rPr>
      </w:pPr>
    </w:p>
    <w:p w:rsidR="00B15437" w:rsidRPr="006B5BF1" w:rsidRDefault="00B15437" w:rsidP="00971FF1">
      <w:pPr>
        <w:suppressAutoHyphens w:val="0"/>
        <w:spacing w:after="0" w:line="240" w:lineRule="auto"/>
        <w:rPr>
          <w:rFonts w:ascii="Times New Roman" w:hAnsi="Times New Roman" w:cs="Times New Roman"/>
          <w:sz w:val="24"/>
          <w:szCs w:val="24"/>
          <w:lang w:eastAsia="ru-RU"/>
        </w:rPr>
      </w:pPr>
    </w:p>
    <w:p w:rsidR="001C65D8" w:rsidRPr="006B5BF1" w:rsidRDefault="001C65D8" w:rsidP="00833F79">
      <w:pPr>
        <w:spacing w:after="0" w:line="240" w:lineRule="auto"/>
        <w:ind w:firstLine="6521"/>
        <w:jc w:val="right"/>
      </w:pPr>
      <w:r w:rsidRPr="006B5BF1">
        <w:rPr>
          <w:rFonts w:ascii="Times New Roman" w:hAnsi="Times New Roman" w:cs="Times New Roman"/>
          <w:sz w:val="24"/>
          <w:szCs w:val="24"/>
        </w:rPr>
        <w:t xml:space="preserve">Приложение </w:t>
      </w:r>
      <w:r w:rsidR="00DA06E0" w:rsidRPr="006B5BF1">
        <w:rPr>
          <w:rFonts w:ascii="Times New Roman" w:hAnsi="Times New Roman" w:cs="Times New Roman"/>
          <w:sz w:val="24"/>
          <w:szCs w:val="24"/>
        </w:rPr>
        <w:t>9</w:t>
      </w:r>
    </w:p>
    <w:p w:rsidR="001C65D8" w:rsidRPr="006B5BF1" w:rsidRDefault="001C65D8" w:rsidP="00833F79">
      <w:pPr>
        <w:tabs>
          <w:tab w:val="left" w:pos="6237"/>
        </w:tabs>
        <w:spacing w:after="0" w:line="240" w:lineRule="auto"/>
        <w:ind w:left="6521"/>
        <w:jc w:val="right"/>
        <w:rPr>
          <w:rFonts w:ascii="Times New Roman" w:hAnsi="Times New Roman" w:cs="Times New Roman"/>
          <w:sz w:val="24"/>
          <w:szCs w:val="24"/>
        </w:rPr>
      </w:pPr>
      <w:r w:rsidRPr="006B5BF1">
        <w:rPr>
          <w:rFonts w:ascii="Times New Roman" w:hAnsi="Times New Roman" w:cs="Times New Roman"/>
          <w:sz w:val="24"/>
          <w:szCs w:val="24"/>
        </w:rPr>
        <w:t>к Регламенту</w:t>
      </w:r>
    </w:p>
    <w:p w:rsidR="001C65D8" w:rsidRPr="006B5BF1" w:rsidRDefault="001C65D8" w:rsidP="00971FF1">
      <w:pPr>
        <w:widowControl w:val="0"/>
        <w:shd w:val="clear" w:color="auto" w:fill="FFFFFF"/>
        <w:autoSpaceDE w:val="0"/>
        <w:spacing w:after="0" w:line="240" w:lineRule="auto"/>
        <w:ind w:right="-139"/>
        <w:rPr>
          <w:rFonts w:ascii="Times New Roman" w:hAnsi="Times New Roman" w:cs="Times New Roman"/>
          <w:sz w:val="24"/>
          <w:szCs w:val="24"/>
        </w:rPr>
      </w:pPr>
    </w:p>
    <w:p w:rsidR="00882ADD" w:rsidRPr="006B5BF1" w:rsidRDefault="00882ADD" w:rsidP="00971FF1">
      <w:pPr>
        <w:widowControl w:val="0"/>
        <w:shd w:val="clear" w:color="auto" w:fill="FFFFFF"/>
        <w:spacing w:after="0" w:line="240" w:lineRule="auto"/>
        <w:ind w:right="-139"/>
        <w:jc w:val="center"/>
        <w:rPr>
          <w:sz w:val="24"/>
          <w:szCs w:val="24"/>
        </w:rPr>
      </w:pPr>
      <w:r w:rsidRPr="006B5BF1">
        <w:rPr>
          <w:rFonts w:ascii="Times New Roman" w:hAnsi="Times New Roman"/>
          <w:sz w:val="24"/>
          <w:szCs w:val="24"/>
        </w:rPr>
        <w:t xml:space="preserve">Форма </w:t>
      </w:r>
    </w:p>
    <w:p w:rsidR="00882ADD" w:rsidRPr="006B5BF1" w:rsidRDefault="00882ADD" w:rsidP="00971FF1">
      <w:pPr>
        <w:widowControl w:val="0"/>
        <w:shd w:val="clear" w:color="auto" w:fill="FFFFFF"/>
        <w:spacing w:after="0" w:line="240" w:lineRule="auto"/>
        <w:ind w:right="-139"/>
        <w:jc w:val="center"/>
        <w:rPr>
          <w:sz w:val="24"/>
          <w:szCs w:val="24"/>
        </w:rPr>
      </w:pPr>
      <w:r w:rsidRPr="006B5BF1">
        <w:rPr>
          <w:rFonts w:ascii="Times New Roman" w:hAnsi="Times New Roman"/>
          <w:spacing w:val="-1"/>
          <w:sz w:val="24"/>
          <w:szCs w:val="24"/>
        </w:rPr>
        <w:t>фототаблицы к акту планового (рейдового) осмотра земельного(-ых) участка(-ов)</w:t>
      </w:r>
    </w:p>
    <w:p w:rsidR="006A6F6B" w:rsidRPr="006B5BF1" w:rsidRDefault="006A6F6B" w:rsidP="00971FF1">
      <w:pPr>
        <w:suppressAutoHyphens w:val="0"/>
        <w:spacing w:after="0" w:line="240" w:lineRule="auto"/>
        <w:jc w:val="center"/>
        <w:rPr>
          <w:rFonts w:ascii="Times New Roman" w:eastAsia="Calibri" w:hAnsi="Times New Roman" w:cs="Times New Roman"/>
          <w:sz w:val="24"/>
          <w:szCs w:val="24"/>
          <w:lang w:eastAsia="ru-RU"/>
        </w:rPr>
      </w:pPr>
    </w:p>
    <w:p w:rsidR="006A6F6B" w:rsidRPr="006B5BF1" w:rsidRDefault="006A6F6B" w:rsidP="00971FF1">
      <w:pPr>
        <w:suppressAutoHyphens w:val="0"/>
        <w:spacing w:after="0" w:line="240" w:lineRule="auto"/>
        <w:jc w:val="center"/>
        <w:rPr>
          <w:rFonts w:ascii="Times New Roman" w:eastAsia="Calibri" w:hAnsi="Times New Roman" w:cs="Times New Roman"/>
          <w:sz w:val="24"/>
          <w:szCs w:val="24"/>
          <w:lang w:eastAsia="ru-RU"/>
        </w:rPr>
      </w:pPr>
      <w:r w:rsidRPr="006B5BF1">
        <w:rPr>
          <w:rFonts w:ascii="Times New Roman" w:eastAsia="Calibri" w:hAnsi="Times New Roman" w:cs="Times New Roman"/>
          <w:sz w:val="24"/>
          <w:szCs w:val="24"/>
          <w:lang w:eastAsia="ru-RU"/>
        </w:rPr>
        <w:t>ФОТОТАБЛИЦА № ___</w:t>
      </w:r>
    </w:p>
    <w:p w:rsidR="0072511E" w:rsidRPr="006B5BF1" w:rsidRDefault="006A6F6B" w:rsidP="00971FF1">
      <w:pPr>
        <w:widowControl w:val="0"/>
        <w:suppressAutoHyphens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5" w:name="Par367"/>
      <w:bookmarkEnd w:id="5"/>
      <w:r w:rsidRPr="006B5BF1">
        <w:rPr>
          <w:rFonts w:ascii="Times New Roman" w:eastAsia="Calibri" w:hAnsi="Times New Roman" w:cs="Times New Roman"/>
          <w:sz w:val="24"/>
          <w:szCs w:val="24"/>
          <w:lang w:eastAsia="ru-RU"/>
        </w:rPr>
        <w:t xml:space="preserve">приложение к акту </w:t>
      </w:r>
      <w:r w:rsidR="0072511E" w:rsidRPr="006B5BF1">
        <w:rPr>
          <w:rFonts w:ascii="Times New Roman" w:eastAsia="Calibri" w:hAnsi="Times New Roman" w:cs="Times New Roman"/>
          <w:sz w:val="24"/>
          <w:szCs w:val="24"/>
          <w:lang w:eastAsia="ru-RU"/>
        </w:rPr>
        <w:t>планового (рейдового)осмотра обследования</w:t>
      </w:r>
      <w:r w:rsidRPr="006B5BF1">
        <w:rPr>
          <w:rFonts w:ascii="Times New Roman" w:eastAsia="Calibri" w:hAnsi="Times New Roman" w:cs="Times New Roman"/>
          <w:sz w:val="24"/>
          <w:szCs w:val="24"/>
          <w:lang w:eastAsia="ru-RU"/>
        </w:rPr>
        <w:t xml:space="preserve"> </w:t>
      </w:r>
    </w:p>
    <w:p w:rsidR="0072511E" w:rsidRPr="006B5BF1" w:rsidRDefault="0072511E" w:rsidP="00971FF1">
      <w:pPr>
        <w:widowControl w:val="0"/>
        <w:suppressAutoHyphens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6B5BF1">
        <w:rPr>
          <w:rFonts w:ascii="Times New Roman" w:eastAsia="Calibri" w:hAnsi="Times New Roman" w:cs="Times New Roman"/>
          <w:sz w:val="24"/>
          <w:szCs w:val="24"/>
          <w:lang w:eastAsia="ru-RU"/>
        </w:rPr>
        <w:t>земельного (ых) участка (ов)</w:t>
      </w:r>
    </w:p>
    <w:p w:rsidR="006A6F6B" w:rsidRPr="006B5BF1" w:rsidRDefault="0072511E" w:rsidP="00971FF1">
      <w:pPr>
        <w:widowControl w:val="0"/>
        <w:suppressAutoHyphens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6B5BF1">
        <w:rPr>
          <w:rFonts w:ascii="Times New Roman" w:eastAsia="Calibri" w:hAnsi="Times New Roman" w:cs="Times New Roman"/>
          <w:sz w:val="24"/>
          <w:szCs w:val="24"/>
          <w:lang w:eastAsia="ru-RU"/>
        </w:rPr>
        <w:tab/>
      </w:r>
    </w:p>
    <w:p w:rsidR="006A6F6B" w:rsidRPr="006B5BF1" w:rsidRDefault="006A6F6B" w:rsidP="00971FF1">
      <w:pPr>
        <w:widowControl w:val="0"/>
        <w:suppressAutoHyphens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6B5BF1">
        <w:rPr>
          <w:rFonts w:ascii="Times New Roman" w:eastAsia="Calibri" w:hAnsi="Times New Roman" w:cs="Times New Roman"/>
          <w:sz w:val="24"/>
          <w:szCs w:val="24"/>
          <w:lang w:eastAsia="ru-RU"/>
        </w:rPr>
        <w:t>от «____» __________20____г. № ______</w:t>
      </w:r>
    </w:p>
    <w:p w:rsidR="006A6F6B" w:rsidRPr="006B5BF1" w:rsidRDefault="006A6F6B" w:rsidP="00971FF1">
      <w:pPr>
        <w:widowControl w:val="0"/>
        <w:suppressAutoHyphens w:val="0"/>
        <w:autoSpaceDE w:val="0"/>
        <w:autoSpaceDN w:val="0"/>
        <w:adjustRightInd w:val="0"/>
        <w:spacing w:after="0" w:line="240" w:lineRule="auto"/>
        <w:jc w:val="center"/>
        <w:rPr>
          <w:rFonts w:ascii="Times New Roman" w:eastAsia="Calibri" w:hAnsi="Times New Roman" w:cs="Times New Roman"/>
          <w:i/>
          <w:sz w:val="16"/>
          <w:szCs w:val="16"/>
          <w:u w:val="single"/>
          <w:lang w:eastAsia="ru-RU"/>
        </w:rPr>
      </w:pPr>
      <w:r w:rsidRPr="006B5BF1">
        <w:rPr>
          <w:rFonts w:ascii="Times New Roman" w:eastAsia="Calibri" w:hAnsi="Times New Roman" w:cs="Times New Roman"/>
          <w:i/>
          <w:sz w:val="28"/>
          <w:szCs w:val="28"/>
          <w:u w:val="single"/>
          <w:lang w:eastAsia="ru-RU"/>
        </w:rPr>
        <w:t xml:space="preserve"> </w:t>
      </w:r>
    </w:p>
    <w:p w:rsidR="006A6F6B" w:rsidRPr="006B5BF1" w:rsidRDefault="006A6F6B" w:rsidP="00971FF1">
      <w:pPr>
        <w:widowControl w:val="0"/>
        <w:suppressAutoHyphens w:val="0"/>
        <w:autoSpaceDE w:val="0"/>
        <w:autoSpaceDN w:val="0"/>
        <w:adjustRightInd w:val="0"/>
        <w:spacing w:after="0" w:line="240" w:lineRule="auto"/>
        <w:jc w:val="center"/>
        <w:rPr>
          <w:rFonts w:ascii="Times New Roman" w:eastAsia="Calibri" w:hAnsi="Times New Roman" w:cs="Times New Roman"/>
          <w:i/>
          <w:sz w:val="28"/>
          <w:szCs w:val="28"/>
          <w:lang w:eastAsia="ru-RU"/>
        </w:rPr>
      </w:pPr>
      <w:r w:rsidRPr="006B5BF1">
        <w:rPr>
          <w:rFonts w:ascii="Times New Roman" w:eastAsia="Calibri" w:hAnsi="Times New Roman" w:cs="Times New Roman"/>
          <w:i/>
          <w:sz w:val="28"/>
          <w:szCs w:val="28"/>
          <w:lang w:eastAsia="ru-RU"/>
        </w:rPr>
        <w:t>___</w:t>
      </w:r>
      <w:r w:rsidR="002A730B" w:rsidRPr="006B5BF1">
        <w:rPr>
          <w:rFonts w:ascii="Times New Roman" w:eastAsia="Calibri" w:hAnsi="Times New Roman" w:cs="Times New Roman"/>
          <w:i/>
          <w:sz w:val="28"/>
          <w:szCs w:val="28"/>
          <w:lang w:eastAsia="ru-RU"/>
        </w:rPr>
        <w:t>_______________________________</w:t>
      </w:r>
      <w:r w:rsidRPr="006B5BF1">
        <w:rPr>
          <w:rFonts w:ascii="Times New Roman" w:eastAsia="Calibri" w:hAnsi="Times New Roman" w:cs="Times New Roman"/>
          <w:i/>
          <w:sz w:val="28"/>
          <w:szCs w:val="28"/>
          <w:lang w:eastAsia="ru-RU"/>
        </w:rPr>
        <w:t>____________________</w:t>
      </w:r>
    </w:p>
    <w:p w:rsidR="00677634" w:rsidRPr="006B5BF1" w:rsidRDefault="006A6F6B" w:rsidP="00646872">
      <w:pPr>
        <w:widowControl w:val="0"/>
        <w:suppressAutoHyphens w:val="0"/>
        <w:autoSpaceDE w:val="0"/>
        <w:autoSpaceDN w:val="0"/>
        <w:adjustRightInd w:val="0"/>
        <w:spacing w:after="0" w:line="240" w:lineRule="auto"/>
        <w:jc w:val="center"/>
        <w:rPr>
          <w:rFonts w:ascii="Times New Roman" w:eastAsia="Calibri" w:hAnsi="Times New Roman" w:cs="Times New Roman"/>
          <w:lang w:eastAsia="ru-RU"/>
        </w:rPr>
      </w:pPr>
      <w:r w:rsidRPr="006B5BF1">
        <w:rPr>
          <w:rFonts w:ascii="Times New Roman" w:eastAsia="Calibri" w:hAnsi="Times New Roman" w:cs="Times New Roman"/>
          <w:lang w:eastAsia="ru-RU"/>
        </w:rPr>
        <w:t xml:space="preserve">(Ф.И.О. должностного лица, наименование юридического лица, Ф.И.О. физического лица, </w:t>
      </w:r>
    </w:p>
    <w:p w:rsidR="006A6F6B" w:rsidRPr="006B5BF1" w:rsidRDefault="006A6F6B" w:rsidP="00646872">
      <w:pPr>
        <w:widowControl w:val="0"/>
        <w:suppressAutoHyphens w:val="0"/>
        <w:autoSpaceDE w:val="0"/>
        <w:autoSpaceDN w:val="0"/>
        <w:adjustRightInd w:val="0"/>
        <w:spacing w:after="0" w:line="240" w:lineRule="auto"/>
        <w:jc w:val="center"/>
        <w:rPr>
          <w:rFonts w:ascii="Times New Roman" w:eastAsia="Calibri" w:hAnsi="Times New Roman" w:cs="Times New Roman"/>
          <w:lang w:eastAsia="ru-RU"/>
        </w:rPr>
      </w:pPr>
      <w:r w:rsidRPr="006B5BF1">
        <w:rPr>
          <w:rFonts w:ascii="Times New Roman" w:eastAsia="Calibri" w:hAnsi="Times New Roman" w:cs="Times New Roman"/>
          <w:lang w:eastAsia="ru-RU"/>
        </w:rPr>
        <w:t>его представителя)</w:t>
      </w:r>
    </w:p>
    <w:p w:rsidR="006A6F6B" w:rsidRPr="006B5BF1" w:rsidRDefault="006A6F6B" w:rsidP="00646872">
      <w:pPr>
        <w:widowControl w:val="0"/>
        <w:suppressAutoHyphens w:val="0"/>
        <w:autoSpaceDE w:val="0"/>
        <w:autoSpaceDN w:val="0"/>
        <w:adjustRightInd w:val="0"/>
        <w:spacing w:after="0" w:line="240" w:lineRule="auto"/>
        <w:jc w:val="center"/>
        <w:rPr>
          <w:rFonts w:ascii="Times New Roman" w:eastAsia="Calibri" w:hAnsi="Times New Roman" w:cs="Times New Roman"/>
          <w:lang w:eastAsia="ru-RU"/>
        </w:rPr>
      </w:pPr>
    </w:p>
    <w:p w:rsidR="00677634" w:rsidRPr="006B5BF1" w:rsidRDefault="006A6F6B" w:rsidP="00646872">
      <w:pPr>
        <w:widowControl w:val="0"/>
        <w:suppressAutoHyphens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6B5BF1">
        <w:rPr>
          <w:rFonts w:ascii="Times New Roman" w:eastAsia="Calibri" w:hAnsi="Times New Roman" w:cs="Times New Roman"/>
          <w:bCs/>
          <w:i/>
          <w:color w:val="333333"/>
          <w:sz w:val="28"/>
          <w:szCs w:val="28"/>
          <w:lang w:eastAsia="ru-RU"/>
        </w:rPr>
        <w:t>_______________________________________________________</w:t>
      </w:r>
    </w:p>
    <w:p w:rsidR="006A6F6B" w:rsidRPr="006B5BF1" w:rsidRDefault="006A6F6B" w:rsidP="00971FF1">
      <w:pPr>
        <w:widowControl w:val="0"/>
        <w:suppressAutoHyphens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6B5BF1">
        <w:rPr>
          <w:rFonts w:ascii="Times New Roman" w:eastAsia="Calibri" w:hAnsi="Times New Roman" w:cs="Times New Roman"/>
          <w:lang w:eastAsia="en-US"/>
        </w:rPr>
        <w:t>(адрес земельного участка, кадастровый номер)</w:t>
      </w:r>
    </w:p>
    <w:p w:rsidR="00646872" w:rsidRPr="006B5BF1" w:rsidRDefault="00646872" w:rsidP="00646872">
      <w:pPr>
        <w:widowControl w:val="0"/>
        <w:shd w:val="clear" w:color="auto" w:fill="FFFFFF"/>
        <w:spacing w:after="0" w:line="240" w:lineRule="auto"/>
        <w:jc w:val="center"/>
        <w:rPr>
          <w:rFonts w:ascii="Times New Roman" w:hAnsi="Times New Roman"/>
          <w:spacing w:val="-3"/>
          <w:sz w:val="24"/>
          <w:szCs w:val="24"/>
        </w:rPr>
      </w:pPr>
    </w:p>
    <w:p w:rsidR="00882ADD" w:rsidRPr="006B5BF1" w:rsidRDefault="00882ADD" w:rsidP="00646872">
      <w:pPr>
        <w:widowControl w:val="0"/>
        <w:shd w:val="clear" w:color="auto" w:fill="FFFFFF"/>
        <w:spacing w:after="0" w:line="240" w:lineRule="auto"/>
        <w:jc w:val="center"/>
        <w:rPr>
          <w:sz w:val="24"/>
          <w:szCs w:val="24"/>
        </w:rPr>
      </w:pPr>
      <w:r w:rsidRPr="006B5BF1">
        <w:rPr>
          <w:rFonts w:ascii="Times New Roman" w:hAnsi="Times New Roman"/>
          <w:spacing w:val="-3"/>
          <w:sz w:val="24"/>
          <w:szCs w:val="24"/>
        </w:rPr>
        <w:t>МЕСТО ДЛЯ ФОТОГРАФИИ</w:t>
      </w:r>
    </w:p>
    <w:p w:rsidR="002A730B" w:rsidRPr="006B5BF1" w:rsidRDefault="002A730B" w:rsidP="00971FF1">
      <w:pPr>
        <w:pStyle w:val="ConsPlusNonformat"/>
        <w:rPr>
          <w:rFonts w:ascii="Times New Roman" w:hAnsi="Times New Roman" w:cs="Times New Roman"/>
          <w:sz w:val="24"/>
          <w:szCs w:val="24"/>
        </w:rPr>
      </w:pPr>
    </w:p>
    <w:p w:rsidR="002A730B" w:rsidRPr="006B5BF1" w:rsidRDefault="002A730B" w:rsidP="00971FF1">
      <w:pPr>
        <w:pStyle w:val="ConsPlusNonformat"/>
        <w:rPr>
          <w:rFonts w:ascii="Times New Roman" w:hAnsi="Times New Roman" w:cs="Times New Roman"/>
          <w:sz w:val="24"/>
          <w:szCs w:val="24"/>
        </w:rPr>
      </w:pPr>
    </w:p>
    <w:p w:rsidR="006A6F6B" w:rsidRPr="006B5BF1" w:rsidRDefault="006A6F6B" w:rsidP="00971FF1">
      <w:pPr>
        <w:pStyle w:val="ConsPlusNonformat"/>
        <w:rPr>
          <w:rFonts w:ascii="Times New Roman" w:hAnsi="Times New Roman" w:cs="Times New Roman"/>
          <w:sz w:val="28"/>
          <w:szCs w:val="28"/>
        </w:rPr>
      </w:pPr>
      <w:r w:rsidRPr="006B5BF1">
        <w:rPr>
          <w:rFonts w:ascii="Times New Roman" w:hAnsi="Times New Roman" w:cs="Times New Roman"/>
          <w:sz w:val="24"/>
          <w:szCs w:val="24"/>
        </w:rPr>
        <w:t>Должностное лицо, производ</w:t>
      </w:r>
      <w:r w:rsidR="002A730B" w:rsidRPr="006B5BF1">
        <w:rPr>
          <w:rFonts w:ascii="Times New Roman" w:hAnsi="Times New Roman" w:cs="Times New Roman"/>
          <w:sz w:val="24"/>
          <w:szCs w:val="24"/>
        </w:rPr>
        <w:t xml:space="preserve">ившее фотосъёмку:  </w:t>
      </w:r>
      <w:r w:rsidRPr="006B5BF1">
        <w:rPr>
          <w:rFonts w:ascii="Times New Roman" w:hAnsi="Times New Roman" w:cs="Times New Roman"/>
          <w:sz w:val="24"/>
          <w:szCs w:val="24"/>
        </w:rPr>
        <w:t xml:space="preserve">___________     </w:t>
      </w:r>
      <w:r w:rsidR="002A730B" w:rsidRPr="006B5BF1">
        <w:rPr>
          <w:rFonts w:ascii="Times New Roman" w:hAnsi="Times New Roman" w:cs="Times New Roman"/>
          <w:sz w:val="24"/>
          <w:szCs w:val="24"/>
        </w:rPr>
        <w:t xml:space="preserve">           ______________</w:t>
      </w:r>
    </w:p>
    <w:p w:rsidR="006A6F6B" w:rsidRPr="006B5BF1" w:rsidRDefault="006A6F6B" w:rsidP="00971FF1">
      <w:pPr>
        <w:pStyle w:val="ConsPlusNonformat"/>
        <w:rPr>
          <w:rFonts w:ascii="Times New Roman" w:hAnsi="Times New Roman" w:cs="Times New Roman"/>
          <w:sz w:val="22"/>
          <w:szCs w:val="22"/>
        </w:rPr>
      </w:pPr>
      <w:r w:rsidRPr="006B5BF1">
        <w:rPr>
          <w:rFonts w:ascii="Times New Roman" w:hAnsi="Times New Roman" w:cs="Times New Roman"/>
          <w:sz w:val="22"/>
          <w:szCs w:val="22"/>
        </w:rPr>
        <w:t xml:space="preserve">                                                                                                      </w:t>
      </w:r>
      <w:r w:rsidR="002A730B" w:rsidRPr="006B5BF1">
        <w:rPr>
          <w:rFonts w:ascii="Times New Roman" w:hAnsi="Times New Roman" w:cs="Times New Roman"/>
          <w:sz w:val="22"/>
          <w:szCs w:val="22"/>
        </w:rPr>
        <w:t>(подпись)</w:t>
      </w:r>
      <w:r w:rsidR="002A730B" w:rsidRPr="006B5BF1">
        <w:rPr>
          <w:rFonts w:ascii="Times New Roman" w:hAnsi="Times New Roman" w:cs="Times New Roman"/>
          <w:sz w:val="22"/>
          <w:szCs w:val="22"/>
        </w:rPr>
        <w:tab/>
        <w:t xml:space="preserve">             (Ф.И.О.)</w:t>
      </w:r>
      <w:r w:rsidRPr="006B5BF1">
        <w:rPr>
          <w:rFonts w:ascii="Times New Roman" w:hAnsi="Times New Roman" w:cs="Times New Roman"/>
          <w:sz w:val="22"/>
          <w:szCs w:val="22"/>
        </w:rPr>
        <w:t xml:space="preserve">                        </w:t>
      </w:r>
      <w:r w:rsidR="002A730B" w:rsidRPr="006B5BF1">
        <w:rPr>
          <w:rFonts w:ascii="Times New Roman" w:hAnsi="Times New Roman" w:cs="Times New Roman"/>
          <w:sz w:val="22"/>
          <w:szCs w:val="22"/>
        </w:rPr>
        <w:t xml:space="preserve">                             </w:t>
      </w:r>
    </w:p>
    <w:p w:rsidR="006A6F6B" w:rsidRPr="006B5BF1" w:rsidRDefault="006A6F6B" w:rsidP="00971FF1">
      <w:pPr>
        <w:pStyle w:val="ConsPlusNonformat"/>
        <w:rPr>
          <w:rFonts w:ascii="Times New Roman" w:hAnsi="Times New Roman" w:cs="Times New Roman"/>
          <w:sz w:val="22"/>
          <w:szCs w:val="22"/>
        </w:rPr>
      </w:pPr>
    </w:p>
    <w:p w:rsidR="006A6F6B" w:rsidRPr="006B5BF1" w:rsidRDefault="006A6F6B" w:rsidP="00971FF1">
      <w:pPr>
        <w:pStyle w:val="ConsPlusNonformat"/>
        <w:rPr>
          <w:rFonts w:ascii="Times New Roman" w:hAnsi="Times New Roman" w:cs="Times New Roman"/>
          <w:sz w:val="24"/>
          <w:szCs w:val="24"/>
        </w:rPr>
      </w:pPr>
      <w:r w:rsidRPr="006B5BF1">
        <w:rPr>
          <w:rFonts w:ascii="Times New Roman" w:hAnsi="Times New Roman" w:cs="Times New Roman"/>
          <w:sz w:val="24"/>
          <w:szCs w:val="24"/>
        </w:rPr>
        <w:t xml:space="preserve">Лица, участвовавшие в осмотре:          </w:t>
      </w:r>
      <w:r w:rsidR="002A730B" w:rsidRPr="006B5BF1">
        <w:rPr>
          <w:rFonts w:ascii="Times New Roman" w:hAnsi="Times New Roman" w:cs="Times New Roman"/>
          <w:sz w:val="24"/>
          <w:szCs w:val="24"/>
        </w:rPr>
        <w:t xml:space="preserve">                   </w:t>
      </w:r>
      <w:r w:rsidRPr="006B5BF1">
        <w:rPr>
          <w:rFonts w:ascii="Times New Roman" w:hAnsi="Times New Roman" w:cs="Times New Roman"/>
          <w:sz w:val="24"/>
          <w:szCs w:val="24"/>
        </w:rPr>
        <w:t xml:space="preserve">  ___________     </w:t>
      </w:r>
      <w:r w:rsidR="002A730B" w:rsidRPr="006B5BF1">
        <w:rPr>
          <w:rFonts w:ascii="Times New Roman" w:hAnsi="Times New Roman" w:cs="Times New Roman"/>
          <w:sz w:val="24"/>
          <w:szCs w:val="24"/>
        </w:rPr>
        <w:t xml:space="preserve">           ______________</w:t>
      </w:r>
    </w:p>
    <w:p w:rsidR="006A6F6B" w:rsidRPr="006B5BF1" w:rsidRDefault="006A6F6B" w:rsidP="00971FF1">
      <w:pPr>
        <w:pStyle w:val="ConsPlusNonformat"/>
        <w:rPr>
          <w:rFonts w:ascii="Times New Roman" w:hAnsi="Times New Roman" w:cs="Times New Roman"/>
          <w:sz w:val="22"/>
          <w:szCs w:val="22"/>
        </w:rPr>
      </w:pPr>
      <w:r w:rsidRPr="006B5BF1">
        <w:rPr>
          <w:rFonts w:ascii="Times New Roman" w:hAnsi="Times New Roman" w:cs="Times New Roman"/>
          <w:sz w:val="22"/>
          <w:szCs w:val="22"/>
        </w:rPr>
        <w:t xml:space="preserve">                                                                                              </w:t>
      </w:r>
      <w:r w:rsidR="002A730B" w:rsidRPr="006B5BF1">
        <w:rPr>
          <w:rFonts w:ascii="Times New Roman" w:hAnsi="Times New Roman" w:cs="Times New Roman"/>
          <w:sz w:val="22"/>
          <w:szCs w:val="22"/>
        </w:rPr>
        <w:t xml:space="preserve">       </w:t>
      </w:r>
      <w:r w:rsidRPr="006B5BF1">
        <w:rPr>
          <w:rFonts w:ascii="Times New Roman" w:hAnsi="Times New Roman" w:cs="Times New Roman"/>
          <w:sz w:val="22"/>
          <w:szCs w:val="22"/>
        </w:rPr>
        <w:t>(подпись)</w:t>
      </w:r>
      <w:r w:rsidRPr="006B5BF1">
        <w:rPr>
          <w:rFonts w:ascii="Times New Roman" w:hAnsi="Times New Roman" w:cs="Times New Roman"/>
          <w:sz w:val="22"/>
          <w:szCs w:val="22"/>
        </w:rPr>
        <w:tab/>
        <w:t xml:space="preserve">                          (Ф.И.О.)</w:t>
      </w:r>
    </w:p>
    <w:p w:rsidR="006A6F6B" w:rsidRPr="006B5BF1" w:rsidRDefault="006A6F6B" w:rsidP="00971FF1">
      <w:pPr>
        <w:pStyle w:val="ConsPlusNonformat"/>
        <w:rPr>
          <w:rFonts w:ascii="Times New Roman" w:hAnsi="Times New Roman" w:cs="Times New Roman"/>
          <w:sz w:val="22"/>
          <w:szCs w:val="22"/>
        </w:rPr>
      </w:pPr>
      <w:r w:rsidRPr="006B5BF1">
        <w:rPr>
          <w:rFonts w:ascii="Times New Roman" w:hAnsi="Times New Roman" w:cs="Times New Roman"/>
          <w:sz w:val="22"/>
          <w:szCs w:val="22"/>
        </w:rPr>
        <w:t xml:space="preserve">                                                                                   </w:t>
      </w:r>
    </w:p>
    <w:p w:rsidR="002A730B" w:rsidRPr="006B5BF1" w:rsidRDefault="002A730B" w:rsidP="00971FF1">
      <w:pPr>
        <w:pStyle w:val="ConsPlusNonformat"/>
        <w:rPr>
          <w:rFonts w:ascii="Times New Roman" w:hAnsi="Times New Roman" w:cs="Times New Roman"/>
          <w:sz w:val="24"/>
          <w:szCs w:val="24"/>
        </w:rPr>
      </w:pPr>
      <w:r w:rsidRPr="006B5BF1">
        <w:rPr>
          <w:rFonts w:ascii="Times New Roman" w:hAnsi="Times New Roman" w:cs="Times New Roman"/>
          <w:sz w:val="24"/>
          <w:szCs w:val="24"/>
        </w:rPr>
        <w:t xml:space="preserve">                                                                                       ___________                ______________</w:t>
      </w:r>
    </w:p>
    <w:p w:rsidR="002A730B" w:rsidRPr="006B5BF1" w:rsidRDefault="002A730B" w:rsidP="00971FF1">
      <w:pPr>
        <w:pStyle w:val="ConsPlusNonformat"/>
        <w:rPr>
          <w:rFonts w:ascii="Times New Roman" w:hAnsi="Times New Roman" w:cs="Times New Roman"/>
          <w:sz w:val="22"/>
          <w:szCs w:val="22"/>
        </w:rPr>
      </w:pPr>
      <w:r w:rsidRPr="006B5BF1">
        <w:rPr>
          <w:rFonts w:ascii="Times New Roman" w:hAnsi="Times New Roman" w:cs="Times New Roman"/>
          <w:sz w:val="22"/>
          <w:szCs w:val="22"/>
        </w:rPr>
        <w:t xml:space="preserve">                                                                                                     (подпись)</w:t>
      </w:r>
      <w:r w:rsidRPr="006B5BF1">
        <w:rPr>
          <w:rFonts w:ascii="Times New Roman" w:hAnsi="Times New Roman" w:cs="Times New Roman"/>
          <w:sz w:val="22"/>
          <w:szCs w:val="22"/>
        </w:rPr>
        <w:tab/>
        <w:t xml:space="preserve">                          (Ф.И.О.)</w:t>
      </w:r>
    </w:p>
    <w:p w:rsidR="001C65D8" w:rsidRPr="006B5BF1" w:rsidRDefault="00B21FBC" w:rsidP="00255440">
      <w:pPr>
        <w:spacing w:after="0" w:line="240" w:lineRule="auto"/>
        <w:ind w:left="6521"/>
        <w:jc w:val="right"/>
      </w:pPr>
      <w:r w:rsidRPr="006B5BF1">
        <w:rPr>
          <w:rFonts w:ascii="Times New Roman" w:hAnsi="Times New Roman" w:cs="Times New Roman"/>
          <w:sz w:val="24"/>
          <w:szCs w:val="24"/>
        </w:rPr>
        <w:t>Приложение</w:t>
      </w:r>
      <w:r w:rsidR="008C5BE4" w:rsidRPr="006B5BF1">
        <w:rPr>
          <w:rFonts w:ascii="Times New Roman" w:hAnsi="Times New Roman" w:cs="Times New Roman"/>
          <w:sz w:val="24"/>
          <w:szCs w:val="24"/>
        </w:rPr>
        <w:t xml:space="preserve"> </w:t>
      </w:r>
      <w:r w:rsidR="00DA06E0" w:rsidRPr="006B5BF1">
        <w:rPr>
          <w:rFonts w:ascii="Times New Roman" w:hAnsi="Times New Roman" w:cs="Times New Roman"/>
          <w:sz w:val="24"/>
          <w:szCs w:val="24"/>
        </w:rPr>
        <w:t>10</w:t>
      </w:r>
    </w:p>
    <w:p w:rsidR="001C65D8" w:rsidRPr="006B5BF1" w:rsidRDefault="001C65D8" w:rsidP="00255440">
      <w:pPr>
        <w:tabs>
          <w:tab w:val="left" w:pos="6237"/>
        </w:tabs>
        <w:spacing w:after="0" w:line="240" w:lineRule="auto"/>
        <w:ind w:left="6521"/>
        <w:jc w:val="right"/>
      </w:pPr>
      <w:r w:rsidRPr="006B5BF1">
        <w:rPr>
          <w:rFonts w:ascii="Times New Roman" w:hAnsi="Times New Roman" w:cs="Times New Roman"/>
          <w:sz w:val="24"/>
          <w:szCs w:val="24"/>
        </w:rPr>
        <w:t xml:space="preserve"> к Регламенту</w:t>
      </w:r>
    </w:p>
    <w:p w:rsidR="001C65D8" w:rsidRPr="006B5BF1" w:rsidRDefault="001C65D8" w:rsidP="00971FF1">
      <w:pPr>
        <w:widowControl w:val="0"/>
        <w:shd w:val="clear" w:color="auto" w:fill="FFFFFF"/>
        <w:autoSpaceDE w:val="0"/>
        <w:spacing w:after="0" w:line="240" w:lineRule="auto"/>
        <w:ind w:right="-139"/>
        <w:jc w:val="right"/>
        <w:rPr>
          <w:rFonts w:ascii="Times New Roman" w:hAnsi="Times New Roman" w:cs="Times New Roman"/>
          <w:sz w:val="24"/>
          <w:szCs w:val="24"/>
        </w:rPr>
      </w:pPr>
    </w:p>
    <w:p w:rsidR="00882ADD" w:rsidRPr="006B5BF1" w:rsidRDefault="00882ADD" w:rsidP="00971FF1">
      <w:pPr>
        <w:widowControl w:val="0"/>
        <w:shd w:val="clear" w:color="auto" w:fill="FFFFFF"/>
        <w:spacing w:after="0" w:line="240" w:lineRule="auto"/>
        <w:ind w:right="-139"/>
        <w:jc w:val="center"/>
        <w:rPr>
          <w:sz w:val="24"/>
          <w:szCs w:val="24"/>
        </w:rPr>
      </w:pPr>
      <w:r w:rsidRPr="006B5BF1">
        <w:rPr>
          <w:rFonts w:ascii="Times New Roman" w:hAnsi="Times New Roman"/>
          <w:sz w:val="24"/>
          <w:szCs w:val="24"/>
        </w:rPr>
        <w:t>Форма</w:t>
      </w:r>
    </w:p>
    <w:p w:rsidR="0072511E" w:rsidRPr="006B5BF1" w:rsidRDefault="00882ADD" w:rsidP="00971FF1">
      <w:pPr>
        <w:widowControl w:val="0"/>
        <w:shd w:val="clear" w:color="auto" w:fill="FFFFFF"/>
        <w:spacing w:after="0" w:line="240" w:lineRule="auto"/>
        <w:ind w:right="-139"/>
        <w:jc w:val="center"/>
        <w:rPr>
          <w:rFonts w:ascii="Times New Roman" w:hAnsi="Times New Roman"/>
          <w:spacing w:val="-1"/>
          <w:sz w:val="24"/>
          <w:szCs w:val="24"/>
        </w:rPr>
      </w:pPr>
      <w:r w:rsidRPr="006B5BF1">
        <w:rPr>
          <w:rFonts w:ascii="Times New Roman" w:hAnsi="Times New Roman"/>
          <w:spacing w:val="-1"/>
          <w:sz w:val="24"/>
          <w:szCs w:val="24"/>
        </w:rPr>
        <w:t>схематического чертежа к акту планового (рейдового) осмотра</w:t>
      </w:r>
      <w:r w:rsidR="0072511E" w:rsidRPr="006B5BF1">
        <w:rPr>
          <w:rFonts w:ascii="Times New Roman" w:hAnsi="Times New Roman"/>
          <w:spacing w:val="-1"/>
          <w:sz w:val="24"/>
          <w:szCs w:val="24"/>
        </w:rPr>
        <w:t xml:space="preserve"> обследования</w:t>
      </w:r>
    </w:p>
    <w:p w:rsidR="00882ADD" w:rsidRPr="006B5BF1" w:rsidRDefault="00882ADD" w:rsidP="00971FF1">
      <w:pPr>
        <w:widowControl w:val="0"/>
        <w:shd w:val="clear" w:color="auto" w:fill="FFFFFF"/>
        <w:spacing w:after="0" w:line="240" w:lineRule="auto"/>
        <w:ind w:right="-139"/>
        <w:jc w:val="center"/>
        <w:rPr>
          <w:sz w:val="24"/>
          <w:szCs w:val="24"/>
        </w:rPr>
      </w:pPr>
      <w:r w:rsidRPr="006B5BF1">
        <w:rPr>
          <w:rFonts w:ascii="Times New Roman" w:hAnsi="Times New Roman"/>
          <w:spacing w:val="-1"/>
          <w:sz w:val="24"/>
          <w:szCs w:val="24"/>
        </w:rPr>
        <w:t>земельного(-ых) участка(-ов)</w:t>
      </w:r>
    </w:p>
    <w:p w:rsidR="00255440" w:rsidRPr="006B5BF1" w:rsidRDefault="00255440" w:rsidP="00255440">
      <w:pPr>
        <w:widowControl w:val="0"/>
        <w:shd w:val="clear" w:color="auto" w:fill="FFFFFF"/>
        <w:tabs>
          <w:tab w:val="left" w:pos="4675"/>
          <w:tab w:val="left" w:pos="5501"/>
        </w:tabs>
        <w:spacing w:after="0" w:line="240" w:lineRule="auto"/>
        <w:ind w:right="-142"/>
        <w:jc w:val="center"/>
        <w:rPr>
          <w:rFonts w:ascii="Times New Roman" w:hAnsi="Times New Roman"/>
          <w:sz w:val="24"/>
          <w:szCs w:val="24"/>
        </w:rPr>
      </w:pPr>
    </w:p>
    <w:p w:rsidR="0038231A" w:rsidRPr="006B5BF1" w:rsidRDefault="00882ADD" w:rsidP="00255440">
      <w:pPr>
        <w:widowControl w:val="0"/>
        <w:shd w:val="clear" w:color="auto" w:fill="FFFFFF"/>
        <w:tabs>
          <w:tab w:val="left" w:pos="4675"/>
          <w:tab w:val="left" w:pos="5501"/>
        </w:tabs>
        <w:spacing w:after="0" w:line="240" w:lineRule="auto"/>
        <w:ind w:right="-142"/>
        <w:jc w:val="center"/>
        <w:rPr>
          <w:rFonts w:ascii="Times New Roman" w:hAnsi="Times New Roman"/>
          <w:sz w:val="24"/>
          <w:szCs w:val="24"/>
        </w:rPr>
      </w:pPr>
      <w:r w:rsidRPr="006B5BF1">
        <w:rPr>
          <w:rFonts w:ascii="Times New Roman" w:hAnsi="Times New Roman"/>
          <w:sz w:val="24"/>
          <w:szCs w:val="24"/>
        </w:rPr>
        <w:t>СХЕМАТИЧЕСКИЙ ЧЕРТЕЖ</w:t>
      </w:r>
      <w:r w:rsidR="0038231A" w:rsidRPr="006B5BF1">
        <w:rPr>
          <w:rFonts w:ascii="Times New Roman" w:hAnsi="Times New Roman"/>
          <w:sz w:val="24"/>
          <w:szCs w:val="24"/>
        </w:rPr>
        <w:t xml:space="preserve"> </w:t>
      </w:r>
    </w:p>
    <w:p w:rsidR="0038231A" w:rsidRPr="006B5BF1" w:rsidRDefault="00882ADD" w:rsidP="00255440">
      <w:pPr>
        <w:widowControl w:val="0"/>
        <w:shd w:val="clear" w:color="auto" w:fill="FFFFFF"/>
        <w:tabs>
          <w:tab w:val="left" w:pos="4675"/>
          <w:tab w:val="left" w:pos="5501"/>
        </w:tabs>
        <w:spacing w:after="0" w:line="240" w:lineRule="auto"/>
        <w:ind w:right="-142"/>
        <w:jc w:val="center"/>
        <w:rPr>
          <w:rFonts w:ascii="Times New Roman" w:hAnsi="Times New Roman"/>
          <w:spacing w:val="-2"/>
          <w:sz w:val="24"/>
          <w:szCs w:val="24"/>
        </w:rPr>
      </w:pPr>
      <w:r w:rsidRPr="006B5BF1">
        <w:rPr>
          <w:rFonts w:ascii="Times New Roman" w:hAnsi="Times New Roman"/>
          <w:spacing w:val="-2"/>
          <w:sz w:val="24"/>
          <w:szCs w:val="24"/>
        </w:rPr>
        <w:t>к акту планового (рейдового) осмотра</w:t>
      </w:r>
      <w:r w:rsidR="0072511E" w:rsidRPr="006B5BF1">
        <w:rPr>
          <w:rFonts w:ascii="Times New Roman" w:hAnsi="Times New Roman"/>
          <w:spacing w:val="-2"/>
          <w:sz w:val="24"/>
          <w:szCs w:val="24"/>
        </w:rPr>
        <w:t xml:space="preserve"> обследования</w:t>
      </w:r>
      <w:r w:rsidRPr="006B5BF1">
        <w:rPr>
          <w:rFonts w:ascii="Times New Roman" w:hAnsi="Times New Roman"/>
          <w:spacing w:val="-2"/>
          <w:sz w:val="24"/>
          <w:szCs w:val="24"/>
        </w:rPr>
        <w:t xml:space="preserve"> земельного(-ых) участка(-ов)</w:t>
      </w:r>
      <w:r w:rsidR="0038231A" w:rsidRPr="006B5BF1">
        <w:rPr>
          <w:rFonts w:ascii="Times New Roman" w:hAnsi="Times New Roman"/>
          <w:spacing w:val="-2"/>
          <w:sz w:val="24"/>
          <w:szCs w:val="24"/>
        </w:rPr>
        <w:t xml:space="preserve"> </w:t>
      </w:r>
    </w:p>
    <w:p w:rsidR="00882ADD" w:rsidRPr="006B5BF1" w:rsidRDefault="00882ADD" w:rsidP="00255440">
      <w:pPr>
        <w:widowControl w:val="0"/>
        <w:shd w:val="clear" w:color="auto" w:fill="FFFFFF"/>
        <w:tabs>
          <w:tab w:val="left" w:pos="4675"/>
          <w:tab w:val="left" w:pos="5501"/>
        </w:tabs>
        <w:spacing w:after="0" w:line="240" w:lineRule="auto"/>
        <w:ind w:right="-142"/>
        <w:jc w:val="center"/>
        <w:rPr>
          <w:sz w:val="24"/>
          <w:szCs w:val="24"/>
        </w:rPr>
      </w:pPr>
      <w:r w:rsidRPr="006B5BF1">
        <w:rPr>
          <w:rFonts w:ascii="Times New Roman" w:hAnsi="Times New Roman"/>
          <w:sz w:val="24"/>
          <w:szCs w:val="24"/>
        </w:rPr>
        <w:t>от «___»</w:t>
      </w:r>
      <w:r w:rsidRPr="006B5BF1">
        <w:rPr>
          <w:rFonts w:ascii="Times New Roman" w:hAnsi="Times New Roman" w:cs="Times New Roman"/>
          <w:sz w:val="24"/>
          <w:szCs w:val="24"/>
        </w:rPr>
        <w:t>_____________</w:t>
      </w:r>
      <w:r w:rsidRPr="006B5BF1">
        <w:rPr>
          <w:rFonts w:ascii="Times New Roman" w:hAnsi="Times New Roman"/>
          <w:sz w:val="24"/>
          <w:szCs w:val="24"/>
        </w:rPr>
        <w:t>20</w:t>
      </w:r>
      <w:r w:rsidRPr="006B5BF1">
        <w:rPr>
          <w:rFonts w:ascii="Times New Roman" w:hAnsi="Times New Roman" w:cs="Times New Roman"/>
          <w:sz w:val="24"/>
          <w:szCs w:val="24"/>
        </w:rPr>
        <w:t>___</w:t>
      </w:r>
      <w:r w:rsidRPr="006B5BF1">
        <w:rPr>
          <w:rFonts w:ascii="Times New Roman" w:hAnsi="Times New Roman"/>
          <w:sz w:val="24"/>
          <w:szCs w:val="24"/>
        </w:rPr>
        <w:t>№_______</w:t>
      </w:r>
    </w:p>
    <w:p w:rsidR="0038231A" w:rsidRPr="006B5BF1" w:rsidRDefault="0038231A" w:rsidP="0038231A">
      <w:pPr>
        <w:widowControl w:val="0"/>
        <w:shd w:val="clear" w:color="auto" w:fill="FFFFFF"/>
        <w:spacing w:after="0" w:line="240" w:lineRule="auto"/>
        <w:ind w:firstLine="567"/>
        <w:rPr>
          <w:rFonts w:ascii="Times New Roman" w:hAnsi="Times New Roman"/>
          <w:spacing w:val="-4"/>
          <w:sz w:val="24"/>
          <w:szCs w:val="24"/>
        </w:rPr>
      </w:pPr>
    </w:p>
    <w:p w:rsidR="00882ADD" w:rsidRPr="006B5BF1" w:rsidRDefault="00882ADD" w:rsidP="0038231A">
      <w:pPr>
        <w:widowControl w:val="0"/>
        <w:shd w:val="clear" w:color="auto" w:fill="FFFFFF"/>
        <w:spacing w:after="0" w:line="240" w:lineRule="auto"/>
        <w:ind w:firstLine="567"/>
        <w:rPr>
          <w:sz w:val="24"/>
          <w:szCs w:val="24"/>
        </w:rPr>
      </w:pPr>
      <w:r w:rsidRPr="006B5BF1">
        <w:rPr>
          <w:rFonts w:ascii="Times New Roman" w:hAnsi="Times New Roman"/>
          <w:spacing w:val="-4"/>
          <w:sz w:val="24"/>
          <w:szCs w:val="24"/>
        </w:rPr>
        <w:t>Осматриваемый объект:</w:t>
      </w:r>
      <w:r w:rsidR="00931914" w:rsidRPr="006B5BF1">
        <w:rPr>
          <w:rFonts w:ascii="Times New Roman" w:hAnsi="Times New Roman"/>
          <w:spacing w:val="-4"/>
          <w:sz w:val="24"/>
          <w:szCs w:val="24"/>
        </w:rPr>
        <w:t xml:space="preserve"> </w:t>
      </w:r>
      <w:r w:rsidRPr="006B5BF1">
        <w:rPr>
          <w:rFonts w:ascii="Times New Roman" w:hAnsi="Times New Roman"/>
          <w:spacing w:val="-4"/>
          <w:sz w:val="24"/>
          <w:szCs w:val="24"/>
        </w:rPr>
        <w:t>______________________________________________</w:t>
      </w:r>
      <w:r w:rsidR="00F325C1" w:rsidRPr="006B5BF1">
        <w:rPr>
          <w:rFonts w:ascii="Times New Roman" w:hAnsi="Times New Roman"/>
          <w:spacing w:val="-4"/>
          <w:sz w:val="24"/>
          <w:szCs w:val="24"/>
        </w:rPr>
        <w:t>__________</w:t>
      </w:r>
      <w:r w:rsidR="0038231A" w:rsidRPr="006B5BF1">
        <w:rPr>
          <w:rFonts w:ascii="Times New Roman" w:hAnsi="Times New Roman"/>
          <w:spacing w:val="-4"/>
          <w:sz w:val="24"/>
          <w:szCs w:val="24"/>
        </w:rPr>
        <w:t>____</w:t>
      </w:r>
      <w:r w:rsidR="00931914" w:rsidRPr="006B5BF1">
        <w:rPr>
          <w:rFonts w:ascii="Times New Roman" w:hAnsi="Times New Roman"/>
          <w:spacing w:val="-4"/>
          <w:sz w:val="24"/>
          <w:szCs w:val="24"/>
        </w:rPr>
        <w:t xml:space="preserve"> </w:t>
      </w:r>
      <w:r w:rsidRPr="006B5BF1">
        <w:rPr>
          <w:rFonts w:ascii="Times New Roman" w:hAnsi="Times New Roman"/>
          <w:spacing w:val="-4"/>
          <w:sz w:val="24"/>
          <w:szCs w:val="24"/>
        </w:rPr>
        <w:t>________________________________________________________________</w:t>
      </w:r>
      <w:r w:rsidR="00F325C1" w:rsidRPr="006B5BF1">
        <w:rPr>
          <w:rFonts w:ascii="Times New Roman" w:hAnsi="Times New Roman"/>
          <w:spacing w:val="-4"/>
          <w:sz w:val="24"/>
          <w:szCs w:val="24"/>
        </w:rPr>
        <w:t>________</w:t>
      </w:r>
      <w:r w:rsidR="0038231A" w:rsidRPr="006B5BF1">
        <w:rPr>
          <w:rFonts w:ascii="Times New Roman" w:hAnsi="Times New Roman"/>
          <w:spacing w:val="-4"/>
          <w:sz w:val="24"/>
          <w:szCs w:val="24"/>
        </w:rPr>
        <w:t>_______________</w:t>
      </w:r>
    </w:p>
    <w:p w:rsidR="00882ADD" w:rsidRPr="006B5BF1" w:rsidRDefault="00882ADD" w:rsidP="00F325C1">
      <w:pPr>
        <w:widowControl w:val="0"/>
        <w:shd w:val="clear" w:color="auto" w:fill="FFFFFF"/>
        <w:spacing w:after="0" w:line="240" w:lineRule="auto"/>
        <w:ind w:right="-139"/>
        <w:jc w:val="center"/>
      </w:pPr>
      <w:r w:rsidRPr="006B5BF1">
        <w:rPr>
          <w:rFonts w:ascii="Times New Roman" w:hAnsi="Times New Roman"/>
          <w:spacing w:val="-1"/>
        </w:rPr>
        <w:t>(указываются адрес, а при отсутствии адреса земельного</w:t>
      </w:r>
      <w:r w:rsidRPr="006B5BF1">
        <w:rPr>
          <w:rFonts w:ascii="Times New Roman" w:hAnsi="Times New Roman"/>
        </w:rPr>
        <w:t xml:space="preserve">(-ых) участка(-ов) </w:t>
      </w:r>
      <w:r w:rsidRPr="006B5BF1">
        <w:rPr>
          <w:rFonts w:ascii="Times New Roman" w:hAnsi="Times New Roman"/>
          <w:spacing w:val="-1"/>
        </w:rPr>
        <w:t>иное описание местоположения земельного</w:t>
      </w:r>
      <w:r w:rsidRPr="006B5BF1">
        <w:rPr>
          <w:rFonts w:ascii="Times New Roman" w:hAnsi="Times New Roman"/>
        </w:rPr>
        <w:t>(-ых) участка(-ов), кадастровый номер и вид разрешенного использования земельного(-ых) участка(-ов))</w:t>
      </w:r>
    </w:p>
    <w:p w:rsidR="0038231A" w:rsidRPr="006B5BF1" w:rsidRDefault="0038231A" w:rsidP="0038231A">
      <w:pPr>
        <w:widowControl w:val="0"/>
        <w:shd w:val="clear" w:color="auto" w:fill="FFFFFF"/>
        <w:spacing w:after="0" w:line="240" w:lineRule="auto"/>
        <w:jc w:val="center"/>
        <w:rPr>
          <w:rFonts w:ascii="Times New Roman" w:hAnsi="Times New Roman"/>
          <w:spacing w:val="-1"/>
          <w:sz w:val="24"/>
          <w:szCs w:val="24"/>
        </w:rPr>
      </w:pPr>
    </w:p>
    <w:p w:rsidR="00882ADD" w:rsidRPr="006B5BF1" w:rsidRDefault="00882ADD" w:rsidP="0038231A">
      <w:pPr>
        <w:widowControl w:val="0"/>
        <w:shd w:val="clear" w:color="auto" w:fill="FFFFFF"/>
        <w:spacing w:after="0" w:line="240" w:lineRule="auto"/>
        <w:jc w:val="center"/>
        <w:rPr>
          <w:sz w:val="24"/>
          <w:szCs w:val="24"/>
        </w:rPr>
      </w:pPr>
      <w:r w:rsidRPr="006B5BF1">
        <w:rPr>
          <w:rFonts w:ascii="Times New Roman" w:hAnsi="Times New Roman"/>
          <w:spacing w:val="-1"/>
          <w:sz w:val="24"/>
          <w:szCs w:val="24"/>
        </w:rPr>
        <w:t>МЕСТО ДЛЯ СХЕМАТИЧЕСКОГО ЧЕРТЕЖА</w:t>
      </w:r>
    </w:p>
    <w:p w:rsidR="00294A47" w:rsidRPr="006B5BF1" w:rsidRDefault="00294A47" w:rsidP="00971FF1">
      <w:pPr>
        <w:widowControl w:val="0"/>
        <w:shd w:val="clear" w:color="auto" w:fill="FFFFFF"/>
        <w:spacing w:after="0" w:line="240" w:lineRule="auto"/>
        <w:ind w:right="-139"/>
        <w:rPr>
          <w:rFonts w:ascii="Times New Roman" w:hAnsi="Times New Roman"/>
          <w:spacing w:val="-2"/>
          <w:sz w:val="24"/>
          <w:szCs w:val="24"/>
        </w:rPr>
      </w:pPr>
    </w:p>
    <w:p w:rsidR="00294A47" w:rsidRPr="006B5BF1" w:rsidRDefault="00294A47" w:rsidP="00971FF1">
      <w:pPr>
        <w:widowControl w:val="0"/>
        <w:shd w:val="clear" w:color="auto" w:fill="FFFFFF"/>
        <w:spacing w:after="0" w:line="240" w:lineRule="auto"/>
        <w:ind w:right="-139"/>
        <w:rPr>
          <w:rFonts w:ascii="Times New Roman" w:hAnsi="Times New Roman"/>
          <w:spacing w:val="-2"/>
          <w:sz w:val="24"/>
          <w:szCs w:val="24"/>
        </w:rPr>
      </w:pPr>
    </w:p>
    <w:p w:rsidR="00294A47" w:rsidRPr="006B5BF1" w:rsidRDefault="00294A47" w:rsidP="00971FF1">
      <w:pPr>
        <w:widowControl w:val="0"/>
        <w:shd w:val="clear" w:color="auto" w:fill="FFFFFF"/>
        <w:spacing w:after="0" w:line="240" w:lineRule="auto"/>
        <w:ind w:right="-139"/>
        <w:rPr>
          <w:rFonts w:ascii="Times New Roman" w:hAnsi="Times New Roman"/>
          <w:spacing w:val="-2"/>
          <w:sz w:val="24"/>
          <w:szCs w:val="24"/>
        </w:rPr>
      </w:pPr>
    </w:p>
    <w:p w:rsidR="00294A47" w:rsidRPr="006B5BF1" w:rsidRDefault="00294A47" w:rsidP="00971FF1">
      <w:pPr>
        <w:widowControl w:val="0"/>
        <w:shd w:val="clear" w:color="auto" w:fill="FFFFFF"/>
        <w:spacing w:after="0" w:line="240" w:lineRule="auto"/>
        <w:ind w:right="-139"/>
        <w:rPr>
          <w:rFonts w:ascii="Times New Roman" w:hAnsi="Times New Roman"/>
          <w:spacing w:val="-2"/>
          <w:sz w:val="24"/>
          <w:szCs w:val="24"/>
        </w:rPr>
      </w:pPr>
    </w:p>
    <w:p w:rsidR="00882ADD" w:rsidRPr="006B5BF1" w:rsidRDefault="00735DAF" w:rsidP="00971FF1">
      <w:pPr>
        <w:widowControl w:val="0"/>
        <w:shd w:val="clear" w:color="auto" w:fill="FFFFFF"/>
        <w:spacing w:after="0" w:line="240" w:lineRule="auto"/>
        <w:ind w:right="-139"/>
        <w:rPr>
          <w:sz w:val="28"/>
          <w:szCs w:val="28"/>
        </w:rPr>
      </w:pPr>
      <w:r w:rsidRPr="006B5BF1">
        <w:rPr>
          <w:rFonts w:ascii="Times New Roman" w:hAnsi="Times New Roman"/>
          <w:sz w:val="28"/>
          <w:szCs w:val="28"/>
        </w:rPr>
        <w:t>_______________________</w:t>
      </w:r>
      <w:r w:rsidR="00442879" w:rsidRPr="006B5BF1">
        <w:rPr>
          <w:rFonts w:ascii="Times New Roman" w:hAnsi="Times New Roman"/>
          <w:sz w:val="28"/>
          <w:szCs w:val="28"/>
        </w:rPr>
        <w:t>__</w:t>
      </w:r>
      <w:r w:rsidR="00931914" w:rsidRPr="006B5BF1">
        <w:rPr>
          <w:rFonts w:ascii="Times New Roman" w:hAnsi="Times New Roman"/>
          <w:sz w:val="28"/>
          <w:szCs w:val="28"/>
        </w:rPr>
        <w:t xml:space="preserve"> </w:t>
      </w:r>
      <w:r w:rsidR="00442879" w:rsidRPr="006B5BF1">
        <w:rPr>
          <w:rFonts w:ascii="Times New Roman" w:hAnsi="Times New Roman"/>
          <w:sz w:val="28"/>
          <w:szCs w:val="28"/>
        </w:rPr>
        <w:t xml:space="preserve">          </w:t>
      </w:r>
      <w:r w:rsidR="00882ADD" w:rsidRPr="006B5BF1">
        <w:rPr>
          <w:rFonts w:ascii="Times New Roman" w:hAnsi="Times New Roman"/>
          <w:sz w:val="28"/>
          <w:szCs w:val="28"/>
        </w:rPr>
        <w:t>______________</w:t>
      </w:r>
      <w:r w:rsidR="00442879" w:rsidRPr="006B5BF1">
        <w:rPr>
          <w:rFonts w:ascii="Times New Roman" w:hAnsi="Times New Roman"/>
          <w:sz w:val="28"/>
          <w:szCs w:val="28"/>
        </w:rPr>
        <w:t xml:space="preserve">          </w:t>
      </w:r>
      <w:r w:rsidR="00882ADD" w:rsidRPr="006B5BF1">
        <w:rPr>
          <w:rFonts w:ascii="Times New Roman" w:hAnsi="Times New Roman"/>
          <w:sz w:val="28"/>
          <w:szCs w:val="28"/>
        </w:rPr>
        <w:t>__________________</w:t>
      </w:r>
    </w:p>
    <w:p w:rsidR="00882ADD" w:rsidRPr="006B5BF1" w:rsidRDefault="00882ADD" w:rsidP="00971FF1">
      <w:pPr>
        <w:widowControl w:val="0"/>
        <w:shd w:val="clear" w:color="auto" w:fill="FFFFFF"/>
        <w:tabs>
          <w:tab w:val="left" w:pos="4589"/>
        </w:tabs>
        <w:spacing w:after="0" w:line="240" w:lineRule="auto"/>
        <w:ind w:right="-139"/>
      </w:pPr>
      <w:r w:rsidRPr="006B5BF1">
        <w:rPr>
          <w:rFonts w:ascii="Times New Roman" w:hAnsi="Times New Roman"/>
          <w:spacing w:val="-1"/>
        </w:rPr>
        <w:t>(должность уполномоченного лица)</w:t>
      </w:r>
      <w:r w:rsidRPr="006B5BF1">
        <w:rPr>
          <w:rFonts w:ascii="Arial" w:hAnsi="Arial" w:cs="Arial"/>
        </w:rPr>
        <w:tab/>
      </w:r>
      <w:r w:rsidR="00442879" w:rsidRPr="006B5BF1">
        <w:rPr>
          <w:rFonts w:ascii="Arial" w:hAnsi="Arial" w:cs="Arial"/>
        </w:rPr>
        <w:t xml:space="preserve">     </w:t>
      </w:r>
      <w:r w:rsidRPr="006B5BF1">
        <w:rPr>
          <w:rFonts w:ascii="Times New Roman" w:hAnsi="Times New Roman"/>
          <w:spacing w:val="-1"/>
        </w:rPr>
        <w:t>(подпись)</w:t>
      </w:r>
      <w:r w:rsidR="00442879" w:rsidRPr="006B5BF1">
        <w:rPr>
          <w:rFonts w:ascii="Times New Roman" w:hAnsi="Times New Roman"/>
          <w:spacing w:val="-1"/>
        </w:rPr>
        <w:t xml:space="preserve">              </w:t>
      </w:r>
      <w:r w:rsidR="00931914" w:rsidRPr="006B5BF1">
        <w:rPr>
          <w:rFonts w:ascii="Times New Roman" w:hAnsi="Times New Roman"/>
          <w:spacing w:val="-1"/>
        </w:rPr>
        <w:t xml:space="preserve"> </w:t>
      </w:r>
      <w:r w:rsidR="00442879" w:rsidRPr="006B5BF1">
        <w:rPr>
          <w:rFonts w:ascii="Times New Roman" w:hAnsi="Times New Roman"/>
          <w:spacing w:val="-1"/>
        </w:rPr>
        <w:t xml:space="preserve">        </w:t>
      </w:r>
      <w:r w:rsidRPr="006B5BF1">
        <w:rPr>
          <w:rFonts w:ascii="Times New Roman" w:hAnsi="Times New Roman"/>
          <w:spacing w:val="-1"/>
        </w:rPr>
        <w:t>(расшифровка подписи)</w:t>
      </w:r>
    </w:p>
    <w:p w:rsidR="00882ADD" w:rsidRPr="006B5BF1" w:rsidRDefault="00735DAF" w:rsidP="00971FF1">
      <w:pPr>
        <w:widowControl w:val="0"/>
        <w:shd w:val="clear" w:color="auto" w:fill="FFFFFF"/>
        <w:spacing w:after="0" w:line="240" w:lineRule="auto"/>
        <w:ind w:right="-139"/>
        <w:rPr>
          <w:sz w:val="28"/>
          <w:szCs w:val="28"/>
        </w:rPr>
      </w:pPr>
      <w:r w:rsidRPr="006B5BF1">
        <w:rPr>
          <w:rFonts w:ascii="Times New Roman" w:hAnsi="Times New Roman"/>
          <w:sz w:val="28"/>
          <w:szCs w:val="28"/>
        </w:rPr>
        <w:t>_____________________</w:t>
      </w:r>
      <w:r w:rsidR="00442879" w:rsidRPr="006B5BF1">
        <w:rPr>
          <w:rFonts w:ascii="Times New Roman" w:hAnsi="Times New Roman"/>
          <w:sz w:val="28"/>
          <w:szCs w:val="28"/>
        </w:rPr>
        <w:t xml:space="preserve">____            </w:t>
      </w:r>
      <w:r w:rsidR="00931914" w:rsidRPr="006B5BF1">
        <w:rPr>
          <w:rFonts w:ascii="Times New Roman" w:hAnsi="Times New Roman"/>
          <w:sz w:val="28"/>
          <w:szCs w:val="28"/>
        </w:rPr>
        <w:t xml:space="preserve"> </w:t>
      </w:r>
      <w:r w:rsidR="00442879" w:rsidRPr="006B5BF1">
        <w:rPr>
          <w:rFonts w:ascii="Times New Roman" w:hAnsi="Times New Roman"/>
          <w:sz w:val="28"/>
          <w:szCs w:val="28"/>
        </w:rPr>
        <w:t xml:space="preserve">_____________          </w:t>
      </w:r>
      <w:r w:rsidR="00882ADD" w:rsidRPr="006B5BF1">
        <w:rPr>
          <w:rFonts w:ascii="Times New Roman" w:hAnsi="Times New Roman"/>
          <w:sz w:val="28"/>
          <w:szCs w:val="28"/>
        </w:rPr>
        <w:t>__________________</w:t>
      </w:r>
    </w:p>
    <w:p w:rsidR="00882ADD" w:rsidRPr="006B5BF1" w:rsidRDefault="00882ADD" w:rsidP="00971FF1">
      <w:pPr>
        <w:widowControl w:val="0"/>
        <w:shd w:val="clear" w:color="auto" w:fill="FFFFFF"/>
        <w:tabs>
          <w:tab w:val="left" w:pos="4589"/>
        </w:tabs>
        <w:spacing w:after="0" w:line="240" w:lineRule="auto"/>
        <w:ind w:right="-139"/>
      </w:pPr>
      <w:r w:rsidRPr="006B5BF1">
        <w:rPr>
          <w:rFonts w:ascii="Times New Roman" w:hAnsi="Times New Roman"/>
          <w:spacing w:val="-1"/>
        </w:rPr>
        <w:t>(должность уполномоченного лица)</w:t>
      </w:r>
      <w:r w:rsidRPr="006B5BF1">
        <w:rPr>
          <w:rFonts w:ascii="Arial" w:hAnsi="Arial" w:cs="Arial"/>
        </w:rPr>
        <w:tab/>
      </w:r>
      <w:r w:rsidR="00442879" w:rsidRPr="006B5BF1">
        <w:rPr>
          <w:rFonts w:ascii="Arial" w:hAnsi="Arial" w:cs="Arial"/>
        </w:rPr>
        <w:t xml:space="preserve">     </w:t>
      </w:r>
      <w:r w:rsidRPr="006B5BF1">
        <w:rPr>
          <w:rFonts w:ascii="Times New Roman" w:hAnsi="Times New Roman"/>
          <w:spacing w:val="-1"/>
        </w:rPr>
        <w:t>(подпись)</w:t>
      </w:r>
      <w:r w:rsidR="00931914" w:rsidRPr="006B5BF1">
        <w:rPr>
          <w:rFonts w:ascii="Times New Roman" w:hAnsi="Times New Roman"/>
          <w:spacing w:val="-1"/>
        </w:rPr>
        <w:t xml:space="preserve"> </w:t>
      </w:r>
      <w:r w:rsidR="00442879" w:rsidRPr="006B5BF1">
        <w:rPr>
          <w:rFonts w:ascii="Times New Roman" w:hAnsi="Times New Roman"/>
          <w:spacing w:val="-1"/>
        </w:rPr>
        <w:t xml:space="preserve">                      </w:t>
      </w:r>
      <w:r w:rsidRPr="006B5BF1">
        <w:rPr>
          <w:rFonts w:ascii="Times New Roman" w:hAnsi="Times New Roman"/>
          <w:spacing w:val="-1"/>
        </w:rPr>
        <w:t>(расшифровка подписи)</w:t>
      </w:r>
    </w:p>
    <w:p w:rsidR="002907B7" w:rsidRPr="006B5BF1" w:rsidRDefault="002907B7" w:rsidP="00971FF1">
      <w:pPr>
        <w:pageBreakBefore/>
        <w:widowControl w:val="0"/>
        <w:autoSpaceDE w:val="0"/>
        <w:spacing w:after="0" w:line="240" w:lineRule="auto"/>
        <w:rPr>
          <w:rFonts w:ascii="Times New Roman" w:hAnsi="Times New Roman" w:cs="Times New Roman"/>
          <w:sz w:val="24"/>
          <w:szCs w:val="24"/>
        </w:rPr>
        <w:sectPr w:rsidR="002907B7" w:rsidRPr="006B5BF1" w:rsidSect="00E866C2">
          <w:headerReference w:type="default" r:id="rId21"/>
          <w:pgSz w:w="11906" w:h="16838"/>
          <w:pgMar w:top="964" w:right="567" w:bottom="851" w:left="1134" w:header="709" w:footer="227" w:gutter="0"/>
          <w:cols w:space="720"/>
          <w:formProt w:val="0"/>
          <w:docGrid w:linePitch="360" w:charSpace="-2049"/>
        </w:sectPr>
      </w:pPr>
    </w:p>
    <w:p w:rsidR="001C65D8" w:rsidRPr="006B5BF1" w:rsidRDefault="001A62A7" w:rsidP="00A3723F">
      <w:pPr>
        <w:pageBreakBefore/>
        <w:widowControl w:val="0"/>
        <w:autoSpaceDE w:val="0"/>
        <w:spacing w:after="0" w:line="240" w:lineRule="auto"/>
        <w:ind w:left="5670"/>
        <w:jc w:val="right"/>
      </w:pPr>
      <w:r w:rsidRPr="006B5BF1">
        <w:rPr>
          <w:rFonts w:ascii="Times New Roman" w:hAnsi="Times New Roman" w:cs="Times New Roman"/>
          <w:sz w:val="24"/>
          <w:szCs w:val="24"/>
        </w:rPr>
        <w:t>Приложение</w:t>
      </w:r>
      <w:r w:rsidR="00B21FBC" w:rsidRPr="006B5BF1">
        <w:rPr>
          <w:rFonts w:ascii="Times New Roman" w:hAnsi="Times New Roman" w:cs="Times New Roman"/>
          <w:sz w:val="24"/>
          <w:szCs w:val="24"/>
        </w:rPr>
        <w:t xml:space="preserve"> </w:t>
      </w:r>
      <w:r w:rsidR="00DA06E0" w:rsidRPr="006B5BF1">
        <w:rPr>
          <w:rFonts w:ascii="Times New Roman" w:hAnsi="Times New Roman" w:cs="Times New Roman"/>
          <w:sz w:val="24"/>
          <w:szCs w:val="24"/>
        </w:rPr>
        <w:t>11</w:t>
      </w:r>
    </w:p>
    <w:p w:rsidR="001C65D8" w:rsidRPr="006B5BF1" w:rsidRDefault="001C65D8" w:rsidP="00A3723F">
      <w:pPr>
        <w:widowControl w:val="0"/>
        <w:tabs>
          <w:tab w:val="left" w:pos="6237"/>
        </w:tabs>
        <w:autoSpaceDE w:val="0"/>
        <w:spacing w:after="0" w:line="240" w:lineRule="auto"/>
        <w:ind w:left="5670"/>
        <w:jc w:val="right"/>
      </w:pPr>
      <w:r w:rsidRPr="006B5BF1">
        <w:rPr>
          <w:rFonts w:ascii="Times New Roman" w:hAnsi="Times New Roman" w:cs="Times New Roman"/>
          <w:sz w:val="24"/>
          <w:szCs w:val="24"/>
        </w:rPr>
        <w:t xml:space="preserve">к Регламенту </w:t>
      </w:r>
    </w:p>
    <w:p w:rsidR="001C65D8" w:rsidRPr="006B5BF1" w:rsidRDefault="001C65D8" w:rsidP="00A3723F">
      <w:pPr>
        <w:widowControl w:val="0"/>
        <w:tabs>
          <w:tab w:val="left" w:pos="6237"/>
        </w:tabs>
        <w:autoSpaceDE w:val="0"/>
        <w:spacing w:after="0" w:line="240" w:lineRule="auto"/>
        <w:jc w:val="center"/>
        <w:rPr>
          <w:rFonts w:ascii="Times New Roman" w:hAnsi="Times New Roman" w:cs="Times New Roman"/>
          <w:sz w:val="24"/>
          <w:szCs w:val="24"/>
        </w:rPr>
      </w:pPr>
    </w:p>
    <w:p w:rsidR="002907B7" w:rsidRPr="006B5BF1" w:rsidRDefault="00953A5C" w:rsidP="00A3723F">
      <w:pPr>
        <w:spacing w:after="0" w:line="240" w:lineRule="auto"/>
        <w:jc w:val="center"/>
        <w:rPr>
          <w:rFonts w:ascii="Times New Roman" w:eastAsia="Calibri" w:hAnsi="Times New Roman" w:cs="Times New Roman"/>
          <w:sz w:val="24"/>
          <w:szCs w:val="24"/>
        </w:rPr>
      </w:pPr>
      <w:r w:rsidRPr="006B5BF1">
        <w:rPr>
          <w:rFonts w:ascii="Times New Roman" w:eastAsia="Calibri" w:hAnsi="Times New Roman" w:cs="Times New Roman"/>
          <w:sz w:val="24"/>
          <w:szCs w:val="24"/>
        </w:rPr>
        <w:t>Критерии проблемности при планировании плановых проверок в отношении юридических лиц и индивидуальных предпринимателей</w:t>
      </w:r>
    </w:p>
    <w:p w:rsidR="00953A5C" w:rsidRPr="006B5BF1" w:rsidRDefault="00953A5C" w:rsidP="00A3723F">
      <w:pPr>
        <w:spacing w:after="0" w:line="240" w:lineRule="auto"/>
        <w:jc w:val="center"/>
        <w:rPr>
          <w:rFonts w:ascii="Times New Roman" w:eastAsia="Calibri" w:hAnsi="Times New Roman" w:cs="Times New Roman"/>
          <w:sz w:val="24"/>
          <w:szCs w:val="24"/>
        </w:rPr>
      </w:pPr>
    </w:p>
    <w:tbl>
      <w:tblPr>
        <w:tblW w:w="1544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718"/>
        <w:gridCol w:w="3530"/>
        <w:gridCol w:w="5812"/>
        <w:gridCol w:w="2551"/>
        <w:gridCol w:w="2835"/>
      </w:tblGrid>
      <w:tr w:rsidR="002907B7" w:rsidRPr="006B5BF1" w:rsidTr="00613D4D">
        <w:trPr>
          <w:jc w:val="center"/>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6B5BF1" w:rsidRDefault="002907B7" w:rsidP="00613D4D">
            <w:pPr>
              <w:spacing w:after="0" w:line="240" w:lineRule="auto"/>
              <w:jc w:val="center"/>
              <w:rPr>
                <w:rFonts w:ascii="Times New Roman" w:eastAsia="Calibri" w:hAnsi="Times New Roman" w:cs="Times New Roman"/>
              </w:rPr>
            </w:pPr>
            <w:r w:rsidRPr="006B5BF1">
              <w:rPr>
                <w:rFonts w:ascii="Times New Roman" w:eastAsia="Calibri" w:hAnsi="Times New Roman" w:cs="Times New Roman"/>
              </w:rPr>
              <w:t>№</w:t>
            </w:r>
          </w:p>
          <w:p w:rsidR="002907B7" w:rsidRPr="006B5BF1" w:rsidRDefault="002907B7" w:rsidP="00613D4D">
            <w:pPr>
              <w:spacing w:after="0" w:line="240" w:lineRule="auto"/>
              <w:jc w:val="center"/>
              <w:rPr>
                <w:rFonts w:ascii="Times New Roman" w:eastAsia="Calibri" w:hAnsi="Times New Roman" w:cs="Times New Roman"/>
              </w:rPr>
            </w:pPr>
            <w:r w:rsidRPr="006B5BF1">
              <w:rPr>
                <w:rFonts w:ascii="Times New Roman" w:eastAsia="Calibri" w:hAnsi="Times New Roman" w:cs="Times New Roman"/>
              </w:rPr>
              <w:t>п/п</w:t>
            </w:r>
          </w:p>
        </w:tc>
        <w:tc>
          <w:tcPr>
            <w:tcW w:w="3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6B5BF1" w:rsidRDefault="002907B7" w:rsidP="00613D4D">
            <w:pPr>
              <w:spacing w:after="0" w:line="240" w:lineRule="auto"/>
              <w:jc w:val="center"/>
              <w:rPr>
                <w:rFonts w:ascii="Times New Roman" w:eastAsia="Calibri" w:hAnsi="Times New Roman" w:cs="Times New Roman"/>
              </w:rPr>
            </w:pPr>
            <w:r w:rsidRPr="006B5BF1">
              <w:rPr>
                <w:rFonts w:ascii="Times New Roman" w:eastAsia="Calibri" w:hAnsi="Times New Roman" w:cs="Times New Roman"/>
              </w:rPr>
              <w:t>Критерии проблемности юриди</w:t>
            </w:r>
            <w:r w:rsidR="00A3723F" w:rsidRPr="006B5BF1">
              <w:rPr>
                <w:rFonts w:ascii="Times New Roman" w:eastAsia="Calibri" w:hAnsi="Times New Roman" w:cs="Times New Roman"/>
              </w:rPr>
              <w:t>-</w:t>
            </w:r>
            <w:r w:rsidRPr="006B5BF1">
              <w:rPr>
                <w:rFonts w:ascii="Times New Roman" w:eastAsia="Calibri" w:hAnsi="Times New Roman" w:cs="Times New Roman"/>
              </w:rPr>
              <w:t>ческого лица</w:t>
            </w:r>
            <w:r w:rsidR="00342E17" w:rsidRPr="006B5BF1">
              <w:rPr>
                <w:rFonts w:ascii="Times New Roman" w:eastAsia="Calibri" w:hAnsi="Times New Roman" w:cs="Times New Roman"/>
              </w:rPr>
              <w:t>, индивидуального предпринимателя</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6B5BF1" w:rsidRDefault="009B0C14" w:rsidP="009B0C14">
            <w:pPr>
              <w:spacing w:after="0" w:line="240" w:lineRule="auto"/>
              <w:jc w:val="center"/>
              <w:rPr>
                <w:rFonts w:ascii="Times New Roman" w:eastAsia="Calibri" w:hAnsi="Times New Roman" w:cs="Times New Roman"/>
              </w:rPr>
            </w:pPr>
            <w:r w:rsidRPr="006B5BF1">
              <w:rPr>
                <w:rFonts w:ascii="Times New Roman" w:eastAsia="Calibri" w:hAnsi="Times New Roman" w:cs="Times New Roman"/>
              </w:rPr>
              <w:t>Фактор проблемности</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6B5BF1" w:rsidRDefault="002907B7" w:rsidP="00613D4D">
            <w:pPr>
              <w:spacing w:after="0" w:line="240" w:lineRule="auto"/>
              <w:jc w:val="center"/>
              <w:rPr>
                <w:rFonts w:ascii="Times New Roman" w:eastAsia="Calibri" w:hAnsi="Times New Roman" w:cs="Times New Roman"/>
              </w:rPr>
            </w:pPr>
            <w:r w:rsidRPr="006B5BF1">
              <w:rPr>
                <w:rFonts w:ascii="Times New Roman" w:eastAsia="Calibri" w:hAnsi="Times New Roman" w:cs="Times New Roman"/>
              </w:rPr>
              <w:t>Классификация (уровень) проблемности</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6B5BF1" w:rsidRDefault="002907B7" w:rsidP="00613D4D">
            <w:pPr>
              <w:spacing w:after="0" w:line="240" w:lineRule="auto"/>
              <w:jc w:val="center"/>
              <w:rPr>
                <w:rFonts w:ascii="Times New Roman" w:eastAsia="Calibri" w:hAnsi="Times New Roman" w:cs="Times New Roman"/>
              </w:rPr>
            </w:pPr>
            <w:r w:rsidRPr="006B5BF1">
              <w:rPr>
                <w:rFonts w:ascii="Times New Roman" w:eastAsia="Calibri" w:hAnsi="Times New Roman" w:cs="Times New Roman"/>
              </w:rPr>
              <w:t>Источник информации</w:t>
            </w:r>
          </w:p>
        </w:tc>
      </w:tr>
      <w:tr w:rsidR="002907B7" w:rsidRPr="006B5BF1" w:rsidTr="00613D4D">
        <w:trPr>
          <w:trHeight w:val="262"/>
          <w:jc w:val="center"/>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6B5BF1" w:rsidRDefault="002907B7" w:rsidP="00971FF1">
            <w:pPr>
              <w:spacing w:after="0" w:line="240" w:lineRule="auto"/>
              <w:jc w:val="center"/>
              <w:rPr>
                <w:rFonts w:ascii="Times New Roman" w:eastAsia="Calibri" w:hAnsi="Times New Roman" w:cs="Times New Roman"/>
              </w:rPr>
            </w:pPr>
            <w:r w:rsidRPr="006B5BF1">
              <w:rPr>
                <w:rFonts w:ascii="Times New Roman" w:eastAsia="Calibri" w:hAnsi="Times New Roman" w:cs="Times New Roman"/>
              </w:rPr>
              <w:t>1</w:t>
            </w:r>
          </w:p>
        </w:tc>
        <w:tc>
          <w:tcPr>
            <w:tcW w:w="3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6B5BF1" w:rsidRDefault="002907B7" w:rsidP="00971FF1">
            <w:pPr>
              <w:spacing w:after="0" w:line="240" w:lineRule="auto"/>
              <w:jc w:val="center"/>
              <w:rPr>
                <w:rFonts w:ascii="Times New Roman" w:eastAsia="Calibri" w:hAnsi="Times New Roman" w:cs="Times New Roman"/>
              </w:rPr>
            </w:pPr>
            <w:r w:rsidRPr="006B5BF1">
              <w:rPr>
                <w:rFonts w:ascii="Times New Roman" w:eastAsia="Calibri" w:hAnsi="Times New Roman" w:cs="Times New Roman"/>
              </w:rPr>
              <w:t>2</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6B5BF1" w:rsidRDefault="002907B7" w:rsidP="00971FF1">
            <w:pPr>
              <w:spacing w:after="0" w:line="240" w:lineRule="auto"/>
              <w:jc w:val="center"/>
              <w:rPr>
                <w:rFonts w:ascii="Times New Roman" w:eastAsia="Calibri" w:hAnsi="Times New Roman" w:cs="Times New Roman"/>
              </w:rPr>
            </w:pPr>
            <w:r w:rsidRPr="006B5BF1">
              <w:rPr>
                <w:rFonts w:ascii="Times New Roman" w:eastAsia="Calibri" w:hAnsi="Times New Roman" w:cs="Times New Roman"/>
              </w:rPr>
              <w:t>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6B5BF1" w:rsidRDefault="002907B7" w:rsidP="00971FF1">
            <w:pPr>
              <w:spacing w:after="0" w:line="240" w:lineRule="auto"/>
              <w:jc w:val="center"/>
              <w:rPr>
                <w:rFonts w:ascii="Times New Roman" w:eastAsia="Calibri" w:hAnsi="Times New Roman" w:cs="Times New Roman"/>
              </w:rPr>
            </w:pPr>
            <w:r w:rsidRPr="006B5BF1">
              <w:rPr>
                <w:rFonts w:ascii="Times New Roman" w:eastAsia="Calibri" w:hAnsi="Times New Roman" w:cs="Times New Roman"/>
              </w:rPr>
              <w:t>4</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6B5BF1" w:rsidRDefault="002907B7" w:rsidP="00971FF1">
            <w:pPr>
              <w:spacing w:after="0" w:line="240" w:lineRule="auto"/>
              <w:jc w:val="center"/>
              <w:rPr>
                <w:rFonts w:ascii="Times New Roman" w:eastAsia="Calibri" w:hAnsi="Times New Roman" w:cs="Times New Roman"/>
              </w:rPr>
            </w:pPr>
            <w:r w:rsidRPr="006B5BF1">
              <w:rPr>
                <w:rFonts w:ascii="Times New Roman" w:eastAsia="Calibri" w:hAnsi="Times New Roman" w:cs="Times New Roman"/>
              </w:rPr>
              <w:t>5</w:t>
            </w:r>
          </w:p>
        </w:tc>
      </w:tr>
      <w:tr w:rsidR="002907B7" w:rsidRPr="006B5BF1" w:rsidTr="00613D4D">
        <w:trPr>
          <w:jc w:val="center"/>
        </w:trPr>
        <w:tc>
          <w:tcPr>
            <w:tcW w:w="7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6B5BF1" w:rsidRDefault="002907B7" w:rsidP="00A051DE">
            <w:pPr>
              <w:spacing w:after="0" w:line="240" w:lineRule="auto"/>
              <w:rPr>
                <w:rFonts w:ascii="Times New Roman" w:eastAsia="Calibri" w:hAnsi="Times New Roman" w:cs="Times New Roman"/>
              </w:rPr>
            </w:pPr>
            <w:r w:rsidRPr="006B5BF1">
              <w:rPr>
                <w:rFonts w:ascii="Times New Roman" w:eastAsia="Calibri" w:hAnsi="Times New Roman" w:cs="Times New Roman"/>
              </w:rPr>
              <w:t>1.</w:t>
            </w:r>
          </w:p>
        </w:tc>
        <w:tc>
          <w:tcPr>
            <w:tcW w:w="353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6B5BF1" w:rsidRDefault="00B93353" w:rsidP="009B0C14">
            <w:pPr>
              <w:spacing w:after="0" w:line="240" w:lineRule="auto"/>
              <w:rPr>
                <w:rFonts w:ascii="Times New Roman" w:eastAsia="Calibri" w:hAnsi="Times New Roman" w:cs="Times New Roman"/>
              </w:rPr>
            </w:pPr>
            <w:r w:rsidRPr="006B5BF1">
              <w:rPr>
                <w:rFonts w:ascii="Times New Roman" w:eastAsia="Calibri" w:hAnsi="Times New Roman" w:cs="Times New Roman"/>
              </w:rPr>
              <w:t xml:space="preserve">Несоблюдение юридическим </w:t>
            </w:r>
            <w:r w:rsidR="002907B7" w:rsidRPr="006B5BF1">
              <w:rPr>
                <w:rFonts w:ascii="Times New Roman" w:eastAsia="Calibri" w:hAnsi="Times New Roman" w:cs="Times New Roman"/>
              </w:rPr>
              <w:t>ли</w:t>
            </w:r>
            <w:r w:rsidR="009B0C14" w:rsidRPr="006B5BF1">
              <w:rPr>
                <w:rFonts w:ascii="Times New Roman" w:eastAsia="Calibri" w:hAnsi="Times New Roman" w:cs="Times New Roman"/>
              </w:rPr>
              <w:t>-</w:t>
            </w:r>
            <w:r w:rsidR="002907B7" w:rsidRPr="006B5BF1">
              <w:rPr>
                <w:rFonts w:ascii="Times New Roman" w:eastAsia="Calibri" w:hAnsi="Times New Roman" w:cs="Times New Roman"/>
              </w:rPr>
              <w:t>цом, индивидуальным предприни</w:t>
            </w:r>
            <w:r w:rsidR="009B0C14" w:rsidRPr="006B5BF1">
              <w:rPr>
                <w:rFonts w:ascii="Times New Roman" w:eastAsia="Calibri" w:hAnsi="Times New Roman" w:cs="Times New Roman"/>
              </w:rPr>
              <w:t>-</w:t>
            </w:r>
            <w:r w:rsidR="002907B7" w:rsidRPr="006B5BF1">
              <w:rPr>
                <w:rFonts w:ascii="Times New Roman" w:eastAsia="Calibri" w:hAnsi="Times New Roman" w:cs="Times New Roman"/>
              </w:rPr>
              <w:t>мателем требований земельного законодательства</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3561" w:rsidRPr="006B5BF1" w:rsidRDefault="006478DC" w:rsidP="00A051DE">
            <w:pPr>
              <w:spacing w:after="0" w:line="240" w:lineRule="auto"/>
              <w:rPr>
                <w:rFonts w:ascii="Times New Roman" w:eastAsia="Calibri" w:hAnsi="Times New Roman" w:cs="Times New Roman"/>
              </w:rPr>
            </w:pPr>
            <w:r w:rsidRPr="006B5BF1">
              <w:rPr>
                <w:rFonts w:ascii="Times New Roman" w:eastAsia="Calibri" w:hAnsi="Times New Roman" w:cs="Times New Roman"/>
              </w:rPr>
              <w:t>Ран</w:t>
            </w:r>
            <w:r w:rsidR="00D529E7" w:rsidRPr="006B5BF1">
              <w:rPr>
                <w:rFonts w:ascii="Times New Roman" w:eastAsia="Calibri" w:hAnsi="Times New Roman" w:cs="Times New Roman"/>
              </w:rPr>
              <w:t xml:space="preserve">ее в ходе проведения планового </w:t>
            </w:r>
            <w:r w:rsidRPr="006B5BF1">
              <w:rPr>
                <w:rFonts w:ascii="Times New Roman" w:eastAsia="Calibri" w:hAnsi="Times New Roman" w:cs="Times New Roman"/>
              </w:rPr>
              <w:t>(рейдового) осмотра установлены признаки несоблюдения землепользователем обязательных требований земельного законодательства.</w:t>
            </w:r>
            <w:r w:rsidR="00D529E7" w:rsidRPr="006B5BF1">
              <w:rPr>
                <w:rFonts w:ascii="Times New Roman" w:eastAsia="Calibri" w:hAnsi="Times New Roman" w:cs="Times New Roman"/>
              </w:rPr>
              <w:t xml:space="preserve"> </w:t>
            </w:r>
            <w:r w:rsidRPr="006B5BF1">
              <w:rPr>
                <w:rFonts w:ascii="Times New Roman" w:eastAsia="Calibri" w:hAnsi="Times New Roman" w:cs="Times New Roman"/>
              </w:rPr>
              <w:t>Выдано предостережение, информация об устранении данного нарушения в орган муниципального зе</w:t>
            </w:r>
            <w:r w:rsidR="00613D4D" w:rsidRPr="006B5BF1">
              <w:rPr>
                <w:rFonts w:ascii="Times New Roman" w:eastAsia="Calibri" w:hAnsi="Times New Roman" w:cs="Times New Roman"/>
              </w:rPr>
              <w:t xml:space="preserve">мельного контроля </w:t>
            </w:r>
            <w:r w:rsidRPr="006B5BF1">
              <w:rPr>
                <w:rFonts w:ascii="Times New Roman" w:eastAsia="Calibri" w:hAnsi="Times New Roman" w:cs="Times New Roman"/>
              </w:rPr>
              <w:t>не поступала.</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6B5BF1" w:rsidRDefault="002907B7" w:rsidP="00971FF1">
            <w:pPr>
              <w:spacing w:after="0" w:line="240" w:lineRule="auto"/>
              <w:jc w:val="center"/>
              <w:rPr>
                <w:rFonts w:ascii="Times New Roman" w:eastAsia="Calibri" w:hAnsi="Times New Roman" w:cs="Times New Roman"/>
              </w:rPr>
            </w:pPr>
            <w:r w:rsidRPr="006B5BF1">
              <w:rPr>
                <w:rFonts w:ascii="Times New Roman" w:hAnsi="Times New Roman" w:cs="Times New Roman"/>
              </w:rPr>
              <w:t>Высокий уровень проблемности</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6B5BF1" w:rsidRDefault="002907B7" w:rsidP="009B0C14">
            <w:pPr>
              <w:spacing w:after="0" w:line="240" w:lineRule="auto"/>
              <w:rPr>
                <w:rFonts w:ascii="Times New Roman" w:eastAsia="Calibri" w:hAnsi="Times New Roman" w:cs="Times New Roman"/>
              </w:rPr>
            </w:pPr>
            <w:r w:rsidRPr="006B5BF1">
              <w:rPr>
                <w:rFonts w:ascii="Times New Roman" w:eastAsia="Calibri" w:hAnsi="Times New Roman" w:cs="Times New Roman"/>
              </w:rPr>
              <w:t>Журнал учета проверок, ведение которого осущест</w:t>
            </w:r>
            <w:r w:rsidR="009B0C14" w:rsidRPr="006B5BF1">
              <w:rPr>
                <w:rFonts w:ascii="Times New Roman" w:eastAsia="Calibri" w:hAnsi="Times New Roman" w:cs="Times New Roman"/>
              </w:rPr>
              <w:t>-</w:t>
            </w:r>
            <w:r w:rsidRPr="006B5BF1">
              <w:rPr>
                <w:rFonts w:ascii="Times New Roman" w:eastAsia="Calibri" w:hAnsi="Times New Roman" w:cs="Times New Roman"/>
              </w:rPr>
              <w:t>вляется в ЕГИС ОКНД</w:t>
            </w:r>
          </w:p>
        </w:tc>
      </w:tr>
      <w:tr w:rsidR="009B0C14" w:rsidRPr="006B5BF1" w:rsidTr="009B0C14">
        <w:trPr>
          <w:trHeight w:val="461"/>
          <w:jc w:val="center"/>
        </w:trPr>
        <w:tc>
          <w:tcPr>
            <w:tcW w:w="7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9B0C14">
            <w:pPr>
              <w:spacing w:after="0" w:line="240" w:lineRule="auto"/>
              <w:rPr>
                <w:rFonts w:ascii="Times New Roman" w:eastAsia="Calibri" w:hAnsi="Times New Roman" w:cs="Times New Roman"/>
              </w:rPr>
            </w:pPr>
          </w:p>
        </w:tc>
        <w:tc>
          <w:tcPr>
            <w:tcW w:w="353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9B0C14">
            <w:pPr>
              <w:spacing w:after="0" w:line="240" w:lineRule="auto"/>
              <w:rPr>
                <w:rFonts w:ascii="Times New Roman" w:eastAsia="Calibri" w:hAnsi="Times New Roman" w:cs="Times New Roman"/>
              </w:rPr>
            </w:pP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9B0C14">
            <w:pPr>
              <w:spacing w:after="0" w:line="240" w:lineRule="auto"/>
              <w:rPr>
                <w:rFonts w:ascii="Times New Roman" w:eastAsia="Calibri" w:hAnsi="Times New Roman" w:cs="Times New Roman"/>
              </w:rPr>
            </w:pPr>
            <w:r w:rsidRPr="006B5BF1">
              <w:rPr>
                <w:rFonts w:ascii="Times New Roman" w:eastAsia="Calibri" w:hAnsi="Times New Roman" w:cs="Times New Roman"/>
              </w:rPr>
              <w:t>Ранее в ходе проведения планового (рейдового) осмотра установл</w:t>
            </w:r>
            <w:r w:rsidR="00C13A16" w:rsidRPr="006B5BF1">
              <w:rPr>
                <w:rFonts w:ascii="Times New Roman" w:eastAsia="Calibri" w:hAnsi="Times New Roman" w:cs="Times New Roman"/>
              </w:rPr>
              <w:t>ены признаки несоблюдения земле</w:t>
            </w:r>
            <w:r w:rsidRPr="006B5BF1">
              <w:rPr>
                <w:rFonts w:ascii="Times New Roman" w:eastAsia="Calibri" w:hAnsi="Times New Roman" w:cs="Times New Roman"/>
              </w:rPr>
              <w:t>пользователем обязательных требований земельного законодательства.</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9B0C14">
            <w:pPr>
              <w:spacing w:after="0" w:line="240" w:lineRule="auto"/>
              <w:jc w:val="center"/>
              <w:rPr>
                <w:rFonts w:ascii="Times New Roman" w:eastAsia="Calibri" w:hAnsi="Times New Roman" w:cs="Times New Roman"/>
              </w:rPr>
            </w:pPr>
            <w:r w:rsidRPr="006B5BF1">
              <w:rPr>
                <w:rFonts w:ascii="Times New Roman" w:hAnsi="Times New Roman" w:cs="Times New Roman"/>
              </w:rPr>
              <w:t>Средний уровень проблемности</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9B0C14">
            <w:pPr>
              <w:spacing w:after="0" w:line="240" w:lineRule="auto"/>
            </w:pPr>
            <w:r w:rsidRPr="006B5BF1">
              <w:rPr>
                <w:rFonts w:ascii="Times New Roman" w:eastAsia="Calibri" w:hAnsi="Times New Roman" w:cs="Times New Roman"/>
              </w:rPr>
              <w:t>Журнал учета проверок, ведение которого осущест-вляется в ЕГИС ОКНД</w:t>
            </w:r>
          </w:p>
        </w:tc>
      </w:tr>
      <w:tr w:rsidR="009B0C14" w:rsidRPr="006B5BF1" w:rsidTr="009B0C14">
        <w:trPr>
          <w:trHeight w:val="387"/>
          <w:jc w:val="center"/>
        </w:trPr>
        <w:tc>
          <w:tcPr>
            <w:tcW w:w="7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9B0C14">
            <w:pPr>
              <w:spacing w:after="0" w:line="240" w:lineRule="auto"/>
              <w:rPr>
                <w:rFonts w:ascii="Times New Roman" w:eastAsia="Calibri" w:hAnsi="Times New Roman" w:cs="Times New Roman"/>
              </w:rPr>
            </w:pPr>
          </w:p>
        </w:tc>
        <w:tc>
          <w:tcPr>
            <w:tcW w:w="353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9B0C14">
            <w:pPr>
              <w:spacing w:after="0" w:line="240" w:lineRule="auto"/>
              <w:rPr>
                <w:rFonts w:ascii="Times New Roman" w:eastAsia="Calibri" w:hAnsi="Times New Roman" w:cs="Times New Roman"/>
              </w:rPr>
            </w:pP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9B0C14">
            <w:pPr>
              <w:spacing w:after="0" w:line="240" w:lineRule="auto"/>
              <w:rPr>
                <w:rFonts w:ascii="Times New Roman" w:eastAsia="Calibri" w:hAnsi="Times New Roman" w:cs="Times New Roman"/>
              </w:rPr>
            </w:pPr>
            <w:r w:rsidRPr="006B5BF1">
              <w:rPr>
                <w:rFonts w:ascii="Times New Roman" w:eastAsia="Calibri" w:hAnsi="Times New Roman" w:cs="Times New Roman"/>
              </w:rPr>
              <w:t>Ранее в ходе проведения планового (рейдового) осмотра не установлены признаки несоблюдения землепользователем обязательных требований земельного законодательства.</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9B0C14">
            <w:pPr>
              <w:spacing w:after="0" w:line="240" w:lineRule="auto"/>
              <w:jc w:val="center"/>
              <w:rPr>
                <w:rFonts w:ascii="Times New Roman" w:eastAsia="Calibri" w:hAnsi="Times New Roman" w:cs="Times New Roman"/>
              </w:rPr>
            </w:pPr>
            <w:r w:rsidRPr="006B5BF1">
              <w:rPr>
                <w:rFonts w:ascii="Times New Roman" w:hAnsi="Times New Roman" w:cs="Times New Roman"/>
              </w:rPr>
              <w:t>Низкий уровень проблемности</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9B0C14">
            <w:pPr>
              <w:spacing w:after="0" w:line="240" w:lineRule="auto"/>
            </w:pPr>
            <w:r w:rsidRPr="006B5BF1">
              <w:rPr>
                <w:rFonts w:ascii="Times New Roman" w:eastAsia="Calibri" w:hAnsi="Times New Roman" w:cs="Times New Roman"/>
              </w:rPr>
              <w:t>Журнал учета проверок, ведение которого осущест-вляется в ЕГИС ОКНД</w:t>
            </w:r>
          </w:p>
        </w:tc>
      </w:tr>
      <w:tr w:rsidR="009B0C14" w:rsidRPr="006B5BF1" w:rsidTr="00613D4D">
        <w:trPr>
          <w:jc w:val="center"/>
        </w:trPr>
        <w:tc>
          <w:tcPr>
            <w:tcW w:w="718" w:type="dxa"/>
            <w:vMerge w:val="restart"/>
            <w:tcBorders>
              <w:top w:val="single" w:sz="4" w:space="0" w:color="00000A"/>
              <w:left w:val="single" w:sz="4" w:space="0" w:color="00000A"/>
              <w:right w:val="single" w:sz="4" w:space="0" w:color="00000A"/>
            </w:tcBorders>
            <w:shd w:val="clear" w:color="auto" w:fill="auto"/>
            <w:tcMar>
              <w:left w:w="108" w:type="dxa"/>
            </w:tcMar>
          </w:tcPr>
          <w:p w:rsidR="009B0C14" w:rsidRPr="006B5BF1" w:rsidRDefault="009B0C14" w:rsidP="009B0C14">
            <w:pPr>
              <w:spacing w:after="0" w:line="240" w:lineRule="auto"/>
              <w:rPr>
                <w:rFonts w:ascii="Times New Roman" w:eastAsia="Calibri" w:hAnsi="Times New Roman" w:cs="Times New Roman"/>
              </w:rPr>
            </w:pPr>
            <w:r w:rsidRPr="006B5BF1">
              <w:rPr>
                <w:rFonts w:ascii="Times New Roman" w:eastAsia="Calibri" w:hAnsi="Times New Roman" w:cs="Times New Roman"/>
              </w:rPr>
              <w:t>2.</w:t>
            </w:r>
          </w:p>
        </w:tc>
        <w:tc>
          <w:tcPr>
            <w:tcW w:w="3530" w:type="dxa"/>
            <w:vMerge w:val="restart"/>
            <w:tcBorders>
              <w:top w:val="single" w:sz="4" w:space="0" w:color="00000A"/>
              <w:left w:val="single" w:sz="4" w:space="0" w:color="00000A"/>
              <w:right w:val="single" w:sz="4" w:space="0" w:color="00000A"/>
            </w:tcBorders>
            <w:shd w:val="clear" w:color="auto" w:fill="auto"/>
            <w:tcMar>
              <w:left w:w="108" w:type="dxa"/>
            </w:tcMar>
          </w:tcPr>
          <w:p w:rsidR="009B0C14" w:rsidRPr="006B5BF1" w:rsidRDefault="009B0C14" w:rsidP="009B0C14">
            <w:pPr>
              <w:spacing w:after="0" w:line="240" w:lineRule="auto"/>
              <w:rPr>
                <w:rFonts w:ascii="Times New Roman" w:eastAsia="Calibri" w:hAnsi="Times New Roman" w:cs="Times New Roman"/>
              </w:rPr>
            </w:pPr>
            <w:r w:rsidRPr="006B5BF1">
              <w:rPr>
                <w:rFonts w:ascii="Times New Roman" w:eastAsia="Calibri" w:hAnsi="Times New Roman" w:cs="Times New Roman"/>
              </w:rPr>
              <w:t>Проведение контрольных меро-приятий (проверок) в отношении юридического лица, индивидуаль-ного предпринимателя</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9B0C14">
            <w:pPr>
              <w:spacing w:after="0" w:line="240" w:lineRule="auto"/>
              <w:rPr>
                <w:rFonts w:ascii="Times New Roman" w:eastAsia="Calibri" w:hAnsi="Times New Roman" w:cs="Times New Roman"/>
              </w:rPr>
            </w:pPr>
            <w:r w:rsidRPr="006B5BF1">
              <w:rPr>
                <w:rFonts w:ascii="Times New Roman" w:eastAsia="Calibri" w:hAnsi="Times New Roman" w:cs="Times New Roman"/>
              </w:rPr>
              <w:t>Ранее в отношении юридического лица, индивидуального предпринимателя контрольные мероприятия (проверки) не проводились</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9B0C14">
            <w:pPr>
              <w:spacing w:after="0" w:line="240" w:lineRule="auto"/>
              <w:jc w:val="center"/>
              <w:rPr>
                <w:rFonts w:ascii="Times New Roman" w:eastAsia="Calibri" w:hAnsi="Times New Roman" w:cs="Times New Roman"/>
              </w:rPr>
            </w:pPr>
            <w:r w:rsidRPr="006B5BF1">
              <w:rPr>
                <w:rFonts w:ascii="Times New Roman" w:eastAsia="Calibri" w:hAnsi="Times New Roman" w:cs="Times New Roman"/>
              </w:rPr>
              <w:t>Высокий уровень проблемности</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9B0C14">
            <w:pPr>
              <w:spacing w:after="0" w:line="240" w:lineRule="auto"/>
            </w:pPr>
            <w:r w:rsidRPr="006B5BF1">
              <w:rPr>
                <w:rFonts w:ascii="Times New Roman" w:eastAsia="Calibri" w:hAnsi="Times New Roman" w:cs="Times New Roman"/>
              </w:rPr>
              <w:t>Журнал учета проверок, ведение которого осущест-вляется в ЕГИС ОКНД</w:t>
            </w:r>
          </w:p>
        </w:tc>
      </w:tr>
      <w:tr w:rsidR="009B0C14" w:rsidRPr="006B5BF1" w:rsidTr="00613D4D">
        <w:trPr>
          <w:jc w:val="center"/>
        </w:trPr>
        <w:tc>
          <w:tcPr>
            <w:tcW w:w="718" w:type="dxa"/>
            <w:vMerge/>
            <w:tcBorders>
              <w:left w:val="single" w:sz="4" w:space="0" w:color="00000A"/>
              <w:right w:val="single" w:sz="4" w:space="0" w:color="00000A"/>
            </w:tcBorders>
            <w:shd w:val="clear" w:color="auto" w:fill="auto"/>
            <w:tcMar>
              <w:left w:w="108" w:type="dxa"/>
            </w:tcMar>
          </w:tcPr>
          <w:p w:rsidR="009B0C14" w:rsidRPr="006B5BF1" w:rsidRDefault="009B0C14" w:rsidP="009B0C14">
            <w:pPr>
              <w:spacing w:after="0" w:line="240" w:lineRule="auto"/>
              <w:rPr>
                <w:rFonts w:ascii="Times New Roman" w:eastAsia="Calibri" w:hAnsi="Times New Roman" w:cs="Times New Roman"/>
              </w:rPr>
            </w:pPr>
          </w:p>
        </w:tc>
        <w:tc>
          <w:tcPr>
            <w:tcW w:w="3530" w:type="dxa"/>
            <w:vMerge/>
            <w:tcBorders>
              <w:left w:val="single" w:sz="4" w:space="0" w:color="00000A"/>
              <w:right w:val="single" w:sz="4" w:space="0" w:color="00000A"/>
            </w:tcBorders>
            <w:shd w:val="clear" w:color="auto" w:fill="auto"/>
            <w:tcMar>
              <w:left w:w="108" w:type="dxa"/>
            </w:tcMar>
          </w:tcPr>
          <w:p w:rsidR="009B0C14" w:rsidRPr="006B5BF1" w:rsidRDefault="009B0C14" w:rsidP="009B0C14">
            <w:pPr>
              <w:spacing w:after="0" w:line="240" w:lineRule="auto"/>
              <w:rPr>
                <w:rFonts w:ascii="Times New Roman" w:eastAsia="Calibri" w:hAnsi="Times New Roman" w:cs="Times New Roman"/>
              </w:rPr>
            </w:pP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9B0C14">
            <w:pPr>
              <w:spacing w:after="0" w:line="240" w:lineRule="auto"/>
              <w:rPr>
                <w:rFonts w:ascii="Times New Roman" w:eastAsia="Calibri" w:hAnsi="Times New Roman" w:cs="Times New Roman"/>
              </w:rPr>
            </w:pPr>
            <w:r w:rsidRPr="006B5BF1">
              <w:rPr>
                <w:rFonts w:ascii="Times New Roman" w:eastAsia="Calibri" w:hAnsi="Times New Roman" w:cs="Times New Roman"/>
              </w:rPr>
              <w:t>Последнее контрольное мероприятие (проверка) в отно-шении юридического лица, индивидуального предприни</w:t>
            </w:r>
            <w:r w:rsidR="00823E66" w:rsidRPr="006B5BF1">
              <w:rPr>
                <w:rFonts w:ascii="Times New Roman" w:eastAsia="Calibri" w:hAnsi="Times New Roman" w:cs="Times New Roman"/>
              </w:rPr>
              <w:t>-</w:t>
            </w:r>
            <w:r w:rsidRPr="006B5BF1">
              <w:rPr>
                <w:rFonts w:ascii="Times New Roman" w:eastAsia="Calibri" w:hAnsi="Times New Roman" w:cs="Times New Roman"/>
              </w:rPr>
              <w:t>мателя проведено более 3-х лет назад</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9B0C14">
            <w:pPr>
              <w:spacing w:after="0" w:line="240" w:lineRule="auto"/>
              <w:jc w:val="center"/>
              <w:rPr>
                <w:rFonts w:ascii="Times New Roman" w:eastAsia="Calibri" w:hAnsi="Times New Roman" w:cs="Times New Roman"/>
              </w:rPr>
            </w:pPr>
            <w:r w:rsidRPr="006B5BF1">
              <w:rPr>
                <w:rFonts w:ascii="Times New Roman" w:eastAsia="Calibri" w:hAnsi="Times New Roman" w:cs="Times New Roman"/>
              </w:rPr>
              <w:t>Средний уровень проблемности</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9B0C14">
            <w:pPr>
              <w:spacing w:after="0" w:line="240" w:lineRule="auto"/>
            </w:pPr>
            <w:r w:rsidRPr="006B5BF1">
              <w:rPr>
                <w:rFonts w:ascii="Times New Roman" w:eastAsia="Calibri" w:hAnsi="Times New Roman" w:cs="Times New Roman"/>
              </w:rPr>
              <w:t>Журнал учета проверок, ведение которого осущест-вляется в ЕГИС ОКНД</w:t>
            </w:r>
          </w:p>
        </w:tc>
      </w:tr>
      <w:tr w:rsidR="009B0C14" w:rsidRPr="006B5BF1" w:rsidTr="00823E66">
        <w:trPr>
          <w:trHeight w:val="647"/>
          <w:jc w:val="center"/>
        </w:trPr>
        <w:tc>
          <w:tcPr>
            <w:tcW w:w="718" w:type="dxa"/>
            <w:vMerge/>
            <w:tcBorders>
              <w:left w:val="single" w:sz="4" w:space="0" w:color="00000A"/>
              <w:right w:val="single" w:sz="4" w:space="0" w:color="00000A"/>
            </w:tcBorders>
            <w:shd w:val="clear" w:color="auto" w:fill="auto"/>
            <w:tcMar>
              <w:left w:w="108" w:type="dxa"/>
            </w:tcMar>
          </w:tcPr>
          <w:p w:rsidR="009B0C14" w:rsidRPr="006B5BF1" w:rsidRDefault="009B0C14" w:rsidP="009B0C14">
            <w:pPr>
              <w:spacing w:after="0" w:line="240" w:lineRule="auto"/>
              <w:jc w:val="center"/>
              <w:rPr>
                <w:rFonts w:ascii="Times New Roman" w:eastAsia="Calibri" w:hAnsi="Times New Roman" w:cs="Times New Roman"/>
              </w:rPr>
            </w:pPr>
          </w:p>
        </w:tc>
        <w:tc>
          <w:tcPr>
            <w:tcW w:w="3530" w:type="dxa"/>
            <w:vMerge/>
            <w:tcBorders>
              <w:left w:val="single" w:sz="4" w:space="0" w:color="00000A"/>
              <w:right w:val="single" w:sz="4" w:space="0" w:color="00000A"/>
            </w:tcBorders>
            <w:shd w:val="clear" w:color="auto" w:fill="auto"/>
            <w:tcMar>
              <w:left w:w="108" w:type="dxa"/>
            </w:tcMar>
          </w:tcPr>
          <w:p w:rsidR="009B0C14" w:rsidRPr="006B5BF1" w:rsidRDefault="009B0C14" w:rsidP="009B0C14">
            <w:pPr>
              <w:spacing w:after="0" w:line="240" w:lineRule="auto"/>
              <w:jc w:val="both"/>
              <w:rPr>
                <w:rFonts w:ascii="Times New Roman" w:eastAsia="Calibri" w:hAnsi="Times New Roman" w:cs="Times New Roman"/>
              </w:rPr>
            </w:pP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823E66">
            <w:pPr>
              <w:spacing w:after="0" w:line="240" w:lineRule="auto"/>
              <w:rPr>
                <w:rFonts w:ascii="Times New Roman" w:eastAsia="Calibri" w:hAnsi="Times New Roman" w:cs="Times New Roman"/>
              </w:rPr>
            </w:pPr>
            <w:r w:rsidRPr="006B5BF1">
              <w:rPr>
                <w:rFonts w:ascii="Times New Roman" w:eastAsia="Calibri" w:hAnsi="Times New Roman" w:cs="Times New Roman"/>
              </w:rPr>
              <w:t>Последнее контрольное мероприятие (проверка) в отноше</w:t>
            </w:r>
            <w:r w:rsidR="00823E66" w:rsidRPr="006B5BF1">
              <w:rPr>
                <w:rFonts w:ascii="Times New Roman" w:eastAsia="Calibri" w:hAnsi="Times New Roman" w:cs="Times New Roman"/>
              </w:rPr>
              <w:t>-</w:t>
            </w:r>
            <w:r w:rsidRPr="006B5BF1">
              <w:rPr>
                <w:rFonts w:ascii="Times New Roman" w:eastAsia="Calibri" w:hAnsi="Times New Roman" w:cs="Times New Roman"/>
              </w:rPr>
              <w:t>нии юридического лица, индивидуального предпринима</w:t>
            </w:r>
            <w:r w:rsidR="00823E66" w:rsidRPr="006B5BF1">
              <w:rPr>
                <w:rFonts w:ascii="Times New Roman" w:eastAsia="Calibri" w:hAnsi="Times New Roman" w:cs="Times New Roman"/>
              </w:rPr>
              <w:t>-</w:t>
            </w:r>
            <w:r w:rsidRPr="006B5BF1">
              <w:rPr>
                <w:rFonts w:ascii="Times New Roman" w:eastAsia="Calibri" w:hAnsi="Times New Roman" w:cs="Times New Roman"/>
              </w:rPr>
              <w:t xml:space="preserve">теля </w:t>
            </w:r>
            <w:r w:rsidR="00C13A16" w:rsidRPr="006B5BF1">
              <w:rPr>
                <w:rFonts w:ascii="Times New Roman" w:eastAsia="Calibri" w:hAnsi="Times New Roman" w:cs="Times New Roman"/>
              </w:rPr>
              <w:t>являлось внеплановым и было про</w:t>
            </w:r>
            <w:r w:rsidRPr="006B5BF1">
              <w:rPr>
                <w:rFonts w:ascii="Times New Roman" w:eastAsia="Calibri" w:hAnsi="Times New Roman" w:cs="Times New Roman"/>
              </w:rPr>
              <w:t>ведено в течение последних 3-х лет</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823E66">
            <w:pPr>
              <w:spacing w:after="0" w:line="240" w:lineRule="auto"/>
              <w:jc w:val="center"/>
              <w:rPr>
                <w:rFonts w:ascii="Times New Roman" w:eastAsia="Calibri" w:hAnsi="Times New Roman" w:cs="Times New Roman"/>
              </w:rPr>
            </w:pPr>
            <w:r w:rsidRPr="006B5BF1">
              <w:rPr>
                <w:rFonts w:ascii="Times New Roman" w:eastAsia="Calibri" w:hAnsi="Times New Roman" w:cs="Times New Roman"/>
              </w:rPr>
              <w:t>Низкий уровень проблемности</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823E66">
            <w:pPr>
              <w:spacing w:after="0" w:line="240" w:lineRule="auto"/>
            </w:pPr>
            <w:r w:rsidRPr="006B5BF1">
              <w:rPr>
                <w:rFonts w:ascii="Times New Roman" w:eastAsia="Calibri" w:hAnsi="Times New Roman" w:cs="Times New Roman"/>
              </w:rPr>
              <w:t>Журнал учета проверок, ведение которого осущест-вляется в ЕГИС ОКНД</w:t>
            </w:r>
          </w:p>
        </w:tc>
      </w:tr>
      <w:tr w:rsidR="009B0C14" w:rsidRPr="006B5BF1" w:rsidTr="000E71C4">
        <w:trPr>
          <w:trHeight w:val="859"/>
          <w:jc w:val="center"/>
        </w:trPr>
        <w:tc>
          <w:tcPr>
            <w:tcW w:w="718" w:type="dxa"/>
            <w:vMerge/>
            <w:tcBorders>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9B0C14">
            <w:pPr>
              <w:spacing w:after="0" w:line="240" w:lineRule="auto"/>
              <w:rPr>
                <w:rFonts w:ascii="Times New Roman" w:eastAsia="Calibri" w:hAnsi="Times New Roman" w:cs="Times New Roman"/>
                <w:sz w:val="24"/>
                <w:szCs w:val="24"/>
              </w:rPr>
            </w:pPr>
          </w:p>
        </w:tc>
        <w:tc>
          <w:tcPr>
            <w:tcW w:w="3530" w:type="dxa"/>
            <w:vMerge/>
            <w:tcBorders>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9B0C14">
            <w:pPr>
              <w:spacing w:after="0" w:line="240" w:lineRule="auto"/>
              <w:jc w:val="both"/>
              <w:rPr>
                <w:rFonts w:ascii="Times New Roman" w:eastAsia="Calibri" w:hAnsi="Times New Roman" w:cs="Times New Roman"/>
                <w:sz w:val="24"/>
                <w:szCs w:val="24"/>
              </w:rPr>
            </w:pP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823E66">
            <w:pPr>
              <w:spacing w:after="0" w:line="240" w:lineRule="auto"/>
              <w:rPr>
                <w:rFonts w:ascii="Times New Roman" w:eastAsia="Calibri" w:hAnsi="Times New Roman" w:cs="Times New Roman"/>
                <w:sz w:val="24"/>
                <w:szCs w:val="24"/>
              </w:rPr>
            </w:pPr>
            <w:r w:rsidRPr="006B5BF1">
              <w:rPr>
                <w:rFonts w:ascii="Times New Roman" w:eastAsia="Calibri" w:hAnsi="Times New Roman" w:cs="Times New Roman"/>
                <w:sz w:val="24"/>
                <w:szCs w:val="24"/>
              </w:rPr>
              <w:t>Последнее контрольное мероприятие (проверка) в от-ношении юридического лица, индивидуального пред-принимателя являлось плановым и было проведено в течение последних 3-х лет</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823E66">
            <w:pPr>
              <w:spacing w:after="0" w:line="240" w:lineRule="auto"/>
              <w:jc w:val="center"/>
              <w:rPr>
                <w:rFonts w:ascii="Times New Roman" w:eastAsia="Calibri" w:hAnsi="Times New Roman" w:cs="Times New Roman"/>
                <w:sz w:val="24"/>
                <w:szCs w:val="24"/>
              </w:rPr>
            </w:pPr>
            <w:r w:rsidRPr="006B5BF1">
              <w:rPr>
                <w:rFonts w:ascii="Times New Roman" w:eastAsia="Calibri" w:hAnsi="Times New Roman" w:cs="Times New Roman"/>
                <w:sz w:val="24"/>
                <w:szCs w:val="24"/>
              </w:rPr>
              <w:t>Проверка не проводится</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823E66">
            <w:pPr>
              <w:spacing w:after="0" w:line="240" w:lineRule="auto"/>
            </w:pPr>
            <w:r w:rsidRPr="006B5BF1">
              <w:rPr>
                <w:rFonts w:ascii="Times New Roman" w:eastAsia="Calibri" w:hAnsi="Times New Roman" w:cs="Times New Roman"/>
              </w:rPr>
              <w:t>Журнал учета проверок, ведение которого осущест-вляется в ЕГИС ОКНД</w:t>
            </w:r>
          </w:p>
        </w:tc>
      </w:tr>
      <w:tr w:rsidR="009B0C14" w:rsidRPr="006B5BF1" w:rsidTr="000E71C4">
        <w:trPr>
          <w:jc w:val="center"/>
        </w:trPr>
        <w:tc>
          <w:tcPr>
            <w:tcW w:w="7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823E66">
            <w:pPr>
              <w:spacing w:after="0" w:line="240" w:lineRule="auto"/>
              <w:rPr>
                <w:rFonts w:ascii="Times New Roman" w:eastAsia="Calibri" w:hAnsi="Times New Roman" w:cs="Times New Roman"/>
              </w:rPr>
            </w:pPr>
            <w:r w:rsidRPr="006B5BF1">
              <w:rPr>
                <w:rFonts w:ascii="Times New Roman" w:eastAsia="Calibri" w:hAnsi="Times New Roman" w:cs="Times New Roman"/>
              </w:rPr>
              <w:t>3.</w:t>
            </w:r>
          </w:p>
        </w:tc>
        <w:tc>
          <w:tcPr>
            <w:tcW w:w="353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823E66">
            <w:pPr>
              <w:spacing w:after="0" w:line="240" w:lineRule="auto"/>
              <w:rPr>
                <w:rFonts w:ascii="Times New Roman" w:eastAsia="Calibri" w:hAnsi="Times New Roman" w:cs="Times New Roman"/>
              </w:rPr>
            </w:pPr>
            <w:r w:rsidRPr="006B5BF1">
              <w:rPr>
                <w:rFonts w:ascii="Times New Roman" w:eastAsia="Calibri" w:hAnsi="Times New Roman" w:cs="Times New Roman"/>
              </w:rPr>
              <w:t>Неисполнение юридическим ли</w:t>
            </w:r>
            <w:r w:rsidR="00823E66" w:rsidRPr="006B5BF1">
              <w:rPr>
                <w:rFonts w:ascii="Times New Roman" w:eastAsia="Calibri" w:hAnsi="Times New Roman" w:cs="Times New Roman"/>
              </w:rPr>
              <w:t>-</w:t>
            </w:r>
            <w:r w:rsidRPr="006B5BF1">
              <w:rPr>
                <w:rFonts w:ascii="Times New Roman" w:eastAsia="Calibri" w:hAnsi="Times New Roman" w:cs="Times New Roman"/>
              </w:rPr>
              <w:t>цом, индивидуальным предприни</w:t>
            </w:r>
            <w:r w:rsidR="00823E66" w:rsidRPr="006B5BF1">
              <w:rPr>
                <w:rFonts w:ascii="Times New Roman" w:eastAsia="Calibri" w:hAnsi="Times New Roman" w:cs="Times New Roman"/>
              </w:rPr>
              <w:t>-</w:t>
            </w:r>
            <w:r w:rsidRPr="006B5BF1">
              <w:rPr>
                <w:rFonts w:ascii="Times New Roman" w:eastAsia="Calibri" w:hAnsi="Times New Roman" w:cs="Times New Roman"/>
              </w:rPr>
              <w:t>мателем предписаний, выданных в рамках ранее про-веденных конт</w:t>
            </w:r>
            <w:r w:rsidR="00823E66" w:rsidRPr="006B5BF1">
              <w:rPr>
                <w:rFonts w:ascii="Times New Roman" w:eastAsia="Calibri" w:hAnsi="Times New Roman" w:cs="Times New Roman"/>
              </w:rPr>
              <w:t>-</w:t>
            </w:r>
            <w:r w:rsidRPr="006B5BF1">
              <w:rPr>
                <w:rFonts w:ascii="Times New Roman" w:eastAsia="Calibri" w:hAnsi="Times New Roman" w:cs="Times New Roman"/>
              </w:rPr>
              <w:t>рольных мероприятий (проверок)</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823E66">
            <w:pPr>
              <w:spacing w:after="0" w:line="240" w:lineRule="auto"/>
              <w:rPr>
                <w:rFonts w:ascii="Times New Roman" w:eastAsia="Calibri" w:hAnsi="Times New Roman" w:cs="Times New Roman"/>
              </w:rPr>
            </w:pPr>
            <w:r w:rsidRPr="006B5BF1">
              <w:rPr>
                <w:rFonts w:ascii="Times New Roman" w:eastAsia="Calibri" w:hAnsi="Times New Roman" w:cs="Times New Roman"/>
              </w:rPr>
              <w:t>Предписание, выданное в ходе проведенного контрольно</w:t>
            </w:r>
            <w:r w:rsidR="00823E66" w:rsidRPr="006B5BF1">
              <w:rPr>
                <w:rFonts w:ascii="Times New Roman" w:eastAsia="Calibri" w:hAnsi="Times New Roman" w:cs="Times New Roman"/>
              </w:rPr>
              <w:t>-</w:t>
            </w:r>
            <w:r w:rsidRPr="006B5BF1">
              <w:rPr>
                <w:rFonts w:ascii="Times New Roman" w:eastAsia="Calibri" w:hAnsi="Times New Roman" w:cs="Times New Roman"/>
              </w:rPr>
              <w:t>го мероприятия (проверки), юридическим лицом, индиви</w:t>
            </w:r>
            <w:r w:rsidR="00823E66" w:rsidRPr="006B5BF1">
              <w:rPr>
                <w:rFonts w:ascii="Times New Roman" w:eastAsia="Calibri" w:hAnsi="Times New Roman" w:cs="Times New Roman"/>
              </w:rPr>
              <w:t>-</w:t>
            </w:r>
            <w:r w:rsidRPr="006B5BF1">
              <w:rPr>
                <w:rFonts w:ascii="Times New Roman" w:eastAsia="Calibri" w:hAnsi="Times New Roman" w:cs="Times New Roman"/>
              </w:rPr>
              <w:t>дуальным предпринимателем не исполнено</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823E66">
            <w:pPr>
              <w:spacing w:after="0" w:line="240" w:lineRule="auto"/>
              <w:jc w:val="center"/>
              <w:rPr>
                <w:rFonts w:ascii="Times New Roman" w:eastAsia="Calibri" w:hAnsi="Times New Roman" w:cs="Times New Roman"/>
              </w:rPr>
            </w:pPr>
            <w:r w:rsidRPr="006B5BF1">
              <w:rPr>
                <w:rFonts w:ascii="Times New Roman" w:hAnsi="Times New Roman" w:cs="Times New Roman"/>
              </w:rPr>
              <w:t>Высокий уровень проблемности</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B0C14" w:rsidRPr="006B5BF1" w:rsidRDefault="009B0C14" w:rsidP="00823E66">
            <w:pPr>
              <w:spacing w:after="0" w:line="240" w:lineRule="auto"/>
            </w:pPr>
            <w:r w:rsidRPr="006B5BF1">
              <w:rPr>
                <w:rFonts w:ascii="Times New Roman" w:eastAsia="Calibri" w:hAnsi="Times New Roman" w:cs="Times New Roman"/>
              </w:rPr>
              <w:t>Журнал учета проверок, ведение которого осущест-вляется в ЕГИС ОКНД</w:t>
            </w:r>
          </w:p>
        </w:tc>
      </w:tr>
      <w:tr w:rsidR="00823E66" w:rsidRPr="006B5BF1" w:rsidTr="000E71C4">
        <w:trPr>
          <w:jc w:val="center"/>
        </w:trPr>
        <w:tc>
          <w:tcPr>
            <w:tcW w:w="7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3E66" w:rsidRPr="006B5BF1" w:rsidRDefault="00823E66" w:rsidP="00823E66">
            <w:pPr>
              <w:spacing w:after="0" w:line="240" w:lineRule="auto"/>
              <w:rPr>
                <w:rFonts w:ascii="Times New Roman" w:eastAsia="Calibri" w:hAnsi="Times New Roman" w:cs="Times New Roman"/>
              </w:rPr>
            </w:pPr>
          </w:p>
        </w:tc>
        <w:tc>
          <w:tcPr>
            <w:tcW w:w="353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3E66" w:rsidRPr="006B5BF1" w:rsidRDefault="00823E66" w:rsidP="00823E66">
            <w:pPr>
              <w:spacing w:after="0" w:line="240" w:lineRule="auto"/>
              <w:rPr>
                <w:rFonts w:ascii="Times New Roman" w:eastAsia="Calibri" w:hAnsi="Times New Roman" w:cs="Times New Roman"/>
              </w:rPr>
            </w:pP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3E66" w:rsidRPr="006B5BF1" w:rsidRDefault="00823E66" w:rsidP="00823E66">
            <w:pPr>
              <w:spacing w:after="0" w:line="240" w:lineRule="auto"/>
              <w:rPr>
                <w:rFonts w:ascii="Times New Roman" w:eastAsia="Calibri" w:hAnsi="Times New Roman" w:cs="Times New Roman"/>
              </w:rPr>
            </w:pPr>
            <w:r w:rsidRPr="006B5BF1">
              <w:rPr>
                <w:rFonts w:ascii="Times New Roman" w:eastAsia="Calibri" w:hAnsi="Times New Roman" w:cs="Times New Roman"/>
              </w:rPr>
              <w:t>Предписание, выданное в ходе проведенного кон</w:t>
            </w:r>
            <w:r w:rsidR="003C4A9D" w:rsidRPr="006B5BF1">
              <w:rPr>
                <w:rFonts w:ascii="Times New Roman" w:eastAsia="Calibri" w:hAnsi="Times New Roman" w:cs="Times New Roman"/>
              </w:rPr>
              <w:t>т</w:t>
            </w:r>
            <w:r w:rsidRPr="006B5BF1">
              <w:rPr>
                <w:rFonts w:ascii="Times New Roman" w:eastAsia="Calibri" w:hAnsi="Times New Roman" w:cs="Times New Roman"/>
              </w:rPr>
              <w:t>рольно</w:t>
            </w:r>
            <w:r w:rsidR="003C4A9D" w:rsidRPr="006B5BF1">
              <w:rPr>
                <w:rFonts w:ascii="Times New Roman" w:eastAsia="Calibri" w:hAnsi="Times New Roman" w:cs="Times New Roman"/>
              </w:rPr>
              <w:t>-</w:t>
            </w:r>
            <w:r w:rsidRPr="006B5BF1">
              <w:rPr>
                <w:rFonts w:ascii="Times New Roman" w:eastAsia="Calibri" w:hAnsi="Times New Roman" w:cs="Times New Roman"/>
              </w:rPr>
              <w:t>го мероприятия (проверки), юридическим лицом, индиви</w:t>
            </w:r>
            <w:r w:rsidR="003C4A9D" w:rsidRPr="006B5BF1">
              <w:rPr>
                <w:rFonts w:ascii="Times New Roman" w:eastAsia="Calibri" w:hAnsi="Times New Roman" w:cs="Times New Roman"/>
              </w:rPr>
              <w:t>-</w:t>
            </w:r>
            <w:r w:rsidRPr="006B5BF1">
              <w:rPr>
                <w:rFonts w:ascii="Times New Roman" w:eastAsia="Calibri" w:hAnsi="Times New Roman" w:cs="Times New Roman"/>
              </w:rPr>
              <w:t>дуальным предпринимателем исполнено частично либо с нарушением сроков, установленных для его исполнения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3E66" w:rsidRPr="006B5BF1" w:rsidRDefault="00823E66" w:rsidP="00823E66">
            <w:pPr>
              <w:spacing w:after="0" w:line="240" w:lineRule="auto"/>
              <w:jc w:val="center"/>
              <w:rPr>
                <w:rFonts w:ascii="Times New Roman" w:eastAsia="Calibri" w:hAnsi="Times New Roman" w:cs="Times New Roman"/>
              </w:rPr>
            </w:pPr>
            <w:r w:rsidRPr="006B5BF1">
              <w:rPr>
                <w:rFonts w:ascii="Times New Roman" w:hAnsi="Times New Roman" w:cs="Times New Roman"/>
              </w:rPr>
              <w:t>Средний уровень проблемности</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3E66" w:rsidRPr="006B5BF1" w:rsidRDefault="00823E66" w:rsidP="00823E66">
            <w:pPr>
              <w:spacing w:after="0" w:line="240" w:lineRule="auto"/>
            </w:pPr>
            <w:r w:rsidRPr="006B5BF1">
              <w:rPr>
                <w:rFonts w:ascii="Times New Roman" w:eastAsia="Calibri" w:hAnsi="Times New Roman" w:cs="Times New Roman"/>
              </w:rPr>
              <w:t>Журнал учета проверок, ведение которого осущест-вляется в ЕГИС ОКНД</w:t>
            </w:r>
          </w:p>
        </w:tc>
      </w:tr>
      <w:tr w:rsidR="00823E66" w:rsidRPr="006B5BF1" w:rsidTr="000E71C4">
        <w:trPr>
          <w:jc w:val="center"/>
        </w:trPr>
        <w:tc>
          <w:tcPr>
            <w:tcW w:w="7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3E66" w:rsidRPr="006B5BF1" w:rsidRDefault="00823E66" w:rsidP="00823E66">
            <w:pPr>
              <w:spacing w:after="0" w:line="240" w:lineRule="auto"/>
              <w:rPr>
                <w:rFonts w:ascii="Times New Roman" w:eastAsia="Calibri" w:hAnsi="Times New Roman" w:cs="Times New Roman"/>
              </w:rPr>
            </w:pPr>
          </w:p>
        </w:tc>
        <w:tc>
          <w:tcPr>
            <w:tcW w:w="353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3E66" w:rsidRPr="006B5BF1" w:rsidRDefault="00823E66" w:rsidP="00823E66">
            <w:pPr>
              <w:spacing w:after="0" w:line="240" w:lineRule="auto"/>
              <w:rPr>
                <w:rFonts w:ascii="Times New Roman" w:eastAsia="Calibri" w:hAnsi="Times New Roman" w:cs="Times New Roman"/>
              </w:rPr>
            </w:pP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3E66" w:rsidRPr="006B5BF1" w:rsidRDefault="00823E66" w:rsidP="00823E66">
            <w:pPr>
              <w:spacing w:after="0" w:line="240" w:lineRule="auto"/>
              <w:rPr>
                <w:rFonts w:ascii="Times New Roman" w:eastAsia="Calibri" w:hAnsi="Times New Roman" w:cs="Times New Roman"/>
              </w:rPr>
            </w:pPr>
            <w:r w:rsidRPr="006B5BF1">
              <w:rPr>
                <w:rFonts w:ascii="Times New Roman" w:eastAsia="Calibri" w:hAnsi="Times New Roman" w:cs="Times New Roman"/>
              </w:rPr>
              <w:t>Предписание, выданное в ходе проведенного контрольно</w:t>
            </w:r>
            <w:r w:rsidR="003C4A9D" w:rsidRPr="006B5BF1">
              <w:rPr>
                <w:rFonts w:ascii="Times New Roman" w:eastAsia="Calibri" w:hAnsi="Times New Roman" w:cs="Times New Roman"/>
              </w:rPr>
              <w:t>-</w:t>
            </w:r>
            <w:r w:rsidRPr="006B5BF1">
              <w:rPr>
                <w:rFonts w:ascii="Times New Roman" w:eastAsia="Calibri" w:hAnsi="Times New Roman" w:cs="Times New Roman"/>
              </w:rPr>
              <w:t>го мероприятия (проверки), юридическим лицом, индиви</w:t>
            </w:r>
            <w:r w:rsidR="003C4A9D" w:rsidRPr="006B5BF1">
              <w:rPr>
                <w:rFonts w:ascii="Times New Roman" w:eastAsia="Calibri" w:hAnsi="Times New Roman" w:cs="Times New Roman"/>
              </w:rPr>
              <w:t>-</w:t>
            </w:r>
            <w:r w:rsidRPr="006B5BF1">
              <w:rPr>
                <w:rFonts w:ascii="Times New Roman" w:eastAsia="Calibri" w:hAnsi="Times New Roman" w:cs="Times New Roman"/>
              </w:rPr>
              <w:t>дуальным предпринимателем исполнено полностью и в сроки, установленные для его исполнения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3E66" w:rsidRPr="006B5BF1" w:rsidRDefault="00823E66" w:rsidP="00823E66">
            <w:pPr>
              <w:spacing w:after="0" w:line="240" w:lineRule="auto"/>
              <w:jc w:val="center"/>
              <w:rPr>
                <w:rFonts w:ascii="Times New Roman" w:eastAsia="Calibri" w:hAnsi="Times New Roman" w:cs="Times New Roman"/>
              </w:rPr>
            </w:pPr>
            <w:r w:rsidRPr="006B5BF1">
              <w:rPr>
                <w:rFonts w:ascii="Times New Roman" w:hAnsi="Times New Roman" w:cs="Times New Roman"/>
              </w:rPr>
              <w:t>Низкий уровень проблемности</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3E66" w:rsidRPr="006B5BF1" w:rsidRDefault="00823E66" w:rsidP="00823E66">
            <w:pPr>
              <w:spacing w:after="0" w:line="240" w:lineRule="auto"/>
            </w:pPr>
            <w:r w:rsidRPr="006B5BF1">
              <w:rPr>
                <w:rFonts w:ascii="Times New Roman" w:eastAsia="Calibri" w:hAnsi="Times New Roman" w:cs="Times New Roman"/>
              </w:rPr>
              <w:t>Журнал учета проверок, ведение которого осущест-вляется в ЕГИС ОКНД</w:t>
            </w:r>
          </w:p>
        </w:tc>
      </w:tr>
      <w:tr w:rsidR="00823E66" w:rsidRPr="006B5BF1" w:rsidTr="000E71C4">
        <w:trPr>
          <w:jc w:val="center"/>
        </w:trPr>
        <w:tc>
          <w:tcPr>
            <w:tcW w:w="7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3E66" w:rsidRPr="006B5BF1" w:rsidRDefault="00823E66" w:rsidP="00823E66">
            <w:pPr>
              <w:spacing w:after="0" w:line="240" w:lineRule="auto"/>
              <w:rPr>
                <w:rFonts w:ascii="Times New Roman" w:eastAsia="Calibri" w:hAnsi="Times New Roman" w:cs="Times New Roman"/>
              </w:rPr>
            </w:pPr>
            <w:r w:rsidRPr="006B5BF1">
              <w:rPr>
                <w:rFonts w:ascii="Times New Roman" w:eastAsia="Calibri" w:hAnsi="Times New Roman" w:cs="Times New Roman"/>
              </w:rPr>
              <w:t>4.</w:t>
            </w:r>
          </w:p>
        </w:tc>
        <w:tc>
          <w:tcPr>
            <w:tcW w:w="353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3E66" w:rsidRPr="006B5BF1" w:rsidRDefault="00823E66" w:rsidP="00823E66">
            <w:pPr>
              <w:spacing w:after="0" w:line="240" w:lineRule="auto"/>
              <w:rPr>
                <w:rFonts w:ascii="Times New Roman" w:eastAsia="Calibri" w:hAnsi="Times New Roman" w:cs="Times New Roman"/>
              </w:rPr>
            </w:pPr>
            <w:r w:rsidRPr="006B5BF1">
              <w:rPr>
                <w:rFonts w:ascii="Times New Roman" w:eastAsia="Calibri" w:hAnsi="Times New Roman" w:cs="Times New Roman"/>
              </w:rPr>
              <w:t xml:space="preserve">Поступление </w:t>
            </w:r>
            <w:r w:rsidRPr="006B5BF1">
              <w:rPr>
                <w:rFonts w:ascii="Times New Roman" w:eastAsia="Calibri" w:hAnsi="Times New Roman" w:cs="Times New Roman"/>
                <w:bCs/>
                <w:iCs/>
              </w:rPr>
              <w:t>обращений и заявле-ний от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r w:rsidRPr="006B5BF1">
              <w:rPr>
                <w:rFonts w:ascii="Times New Roman" w:eastAsia="Calibri" w:hAnsi="Times New Roman" w:cs="Times New Roman"/>
              </w:rPr>
              <w:t xml:space="preserve">, свидетель-ствующих о нарушении юриди-ческим лицом, индивидуальным предпринимателем требований земельного законодательства </w:t>
            </w:r>
            <w:r w:rsidRPr="006B5BF1">
              <w:rPr>
                <w:rFonts w:ascii="Times New Roman" w:eastAsia="Calibri" w:hAnsi="Times New Roman" w:cs="Times New Roman"/>
                <w:bCs/>
                <w:iCs/>
              </w:rPr>
              <w:t>(далее – обращение)</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3E66" w:rsidRPr="006B5BF1" w:rsidRDefault="00823E66" w:rsidP="00823E66">
            <w:pPr>
              <w:spacing w:after="0" w:line="240" w:lineRule="auto"/>
              <w:rPr>
                <w:rFonts w:ascii="Times New Roman" w:eastAsia="Calibri" w:hAnsi="Times New Roman" w:cs="Times New Roman"/>
              </w:rPr>
            </w:pPr>
            <w:r w:rsidRPr="006B5BF1">
              <w:rPr>
                <w:rFonts w:ascii="Times New Roman" w:eastAsia="Calibri" w:hAnsi="Times New Roman" w:cs="Times New Roman"/>
              </w:rPr>
              <w:t>В течение года в орган муниципального земельного конт</w:t>
            </w:r>
            <w:r w:rsidR="003C4A9D" w:rsidRPr="006B5BF1">
              <w:rPr>
                <w:rFonts w:ascii="Times New Roman" w:eastAsia="Calibri" w:hAnsi="Times New Roman" w:cs="Times New Roman"/>
              </w:rPr>
              <w:t>-</w:t>
            </w:r>
            <w:r w:rsidRPr="006B5BF1">
              <w:rPr>
                <w:rFonts w:ascii="Times New Roman" w:eastAsia="Calibri" w:hAnsi="Times New Roman" w:cs="Times New Roman"/>
              </w:rPr>
              <w:t xml:space="preserve">роля поступило более 5 обращений </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3E66" w:rsidRPr="006B5BF1" w:rsidRDefault="00823E66" w:rsidP="00823E66">
            <w:pPr>
              <w:spacing w:after="0" w:line="240" w:lineRule="auto"/>
              <w:jc w:val="center"/>
              <w:rPr>
                <w:rFonts w:ascii="Times New Roman" w:eastAsia="Calibri" w:hAnsi="Times New Roman" w:cs="Times New Roman"/>
              </w:rPr>
            </w:pPr>
            <w:r w:rsidRPr="006B5BF1">
              <w:rPr>
                <w:rFonts w:ascii="Times New Roman" w:hAnsi="Times New Roman" w:cs="Times New Roman"/>
              </w:rPr>
              <w:t>Высокий уровень проблемности</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3E66" w:rsidRPr="006B5BF1" w:rsidRDefault="00823E66" w:rsidP="00823E66">
            <w:pPr>
              <w:spacing w:after="0" w:line="240" w:lineRule="auto"/>
            </w:pPr>
            <w:r w:rsidRPr="006B5BF1">
              <w:rPr>
                <w:rFonts w:ascii="Times New Roman" w:eastAsia="Calibri" w:hAnsi="Times New Roman" w:cs="Times New Roman"/>
              </w:rPr>
              <w:t>Журнал учета проверок, ведение которого осущест-вляется в ЕГИС ОКНД</w:t>
            </w:r>
          </w:p>
        </w:tc>
      </w:tr>
      <w:tr w:rsidR="00823E66" w:rsidRPr="006B5BF1" w:rsidTr="003C4A9D">
        <w:trPr>
          <w:trHeight w:val="303"/>
          <w:jc w:val="center"/>
        </w:trPr>
        <w:tc>
          <w:tcPr>
            <w:tcW w:w="7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3E66" w:rsidRPr="006B5BF1" w:rsidRDefault="00823E66" w:rsidP="00823E66">
            <w:pPr>
              <w:spacing w:after="0" w:line="240" w:lineRule="auto"/>
              <w:rPr>
                <w:rFonts w:ascii="Times New Roman" w:eastAsia="Calibri" w:hAnsi="Times New Roman" w:cs="Times New Roman"/>
              </w:rPr>
            </w:pPr>
          </w:p>
        </w:tc>
        <w:tc>
          <w:tcPr>
            <w:tcW w:w="353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3E66" w:rsidRPr="006B5BF1" w:rsidRDefault="00823E66" w:rsidP="00823E66">
            <w:pPr>
              <w:spacing w:after="0" w:line="240" w:lineRule="auto"/>
              <w:rPr>
                <w:rFonts w:ascii="Times New Roman" w:eastAsia="Calibri" w:hAnsi="Times New Roman" w:cs="Times New Roman"/>
              </w:rPr>
            </w:pP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3E66" w:rsidRPr="006B5BF1" w:rsidRDefault="00823E66" w:rsidP="00823E66">
            <w:pPr>
              <w:spacing w:after="0" w:line="240" w:lineRule="auto"/>
              <w:rPr>
                <w:rFonts w:ascii="Times New Roman" w:eastAsia="Calibri" w:hAnsi="Times New Roman" w:cs="Times New Roman"/>
              </w:rPr>
            </w:pPr>
            <w:r w:rsidRPr="006B5BF1">
              <w:rPr>
                <w:rFonts w:ascii="Times New Roman" w:eastAsia="Calibri" w:hAnsi="Times New Roman" w:cs="Times New Roman"/>
              </w:rPr>
              <w:t>В течение года в орган муниципального земельного конт</w:t>
            </w:r>
            <w:r w:rsidR="003C4A9D" w:rsidRPr="006B5BF1">
              <w:rPr>
                <w:rFonts w:ascii="Times New Roman" w:eastAsia="Calibri" w:hAnsi="Times New Roman" w:cs="Times New Roman"/>
              </w:rPr>
              <w:t>-</w:t>
            </w:r>
            <w:r w:rsidRPr="006B5BF1">
              <w:rPr>
                <w:rFonts w:ascii="Times New Roman" w:eastAsia="Calibri" w:hAnsi="Times New Roman" w:cs="Times New Roman"/>
              </w:rPr>
              <w:t>роля поступило не более 5 обращений</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3E66" w:rsidRPr="006B5BF1" w:rsidRDefault="00823E66" w:rsidP="00823E66">
            <w:pPr>
              <w:spacing w:after="0" w:line="240" w:lineRule="auto"/>
              <w:jc w:val="center"/>
              <w:rPr>
                <w:rFonts w:ascii="Times New Roman" w:eastAsia="Calibri" w:hAnsi="Times New Roman" w:cs="Times New Roman"/>
              </w:rPr>
            </w:pPr>
            <w:r w:rsidRPr="006B5BF1">
              <w:rPr>
                <w:rFonts w:ascii="Times New Roman" w:hAnsi="Times New Roman" w:cs="Times New Roman"/>
              </w:rPr>
              <w:t>Средний уровень проблемности</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3E66" w:rsidRPr="006B5BF1" w:rsidRDefault="00823E66" w:rsidP="00823E66">
            <w:pPr>
              <w:spacing w:after="0" w:line="240" w:lineRule="auto"/>
            </w:pPr>
            <w:r w:rsidRPr="006B5BF1">
              <w:rPr>
                <w:rFonts w:ascii="Times New Roman" w:eastAsia="Calibri" w:hAnsi="Times New Roman" w:cs="Times New Roman"/>
              </w:rPr>
              <w:t>Журнал учета проверок, ведение которого осущест-вляется в ЕГИС ОКНД</w:t>
            </w:r>
          </w:p>
        </w:tc>
      </w:tr>
      <w:tr w:rsidR="00823E66" w:rsidRPr="006B5BF1" w:rsidTr="000E71C4">
        <w:trPr>
          <w:jc w:val="center"/>
        </w:trPr>
        <w:tc>
          <w:tcPr>
            <w:tcW w:w="7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3E66" w:rsidRPr="006B5BF1" w:rsidRDefault="00823E66" w:rsidP="00823E66">
            <w:pPr>
              <w:spacing w:after="0" w:line="240" w:lineRule="auto"/>
              <w:rPr>
                <w:rFonts w:ascii="Times New Roman" w:eastAsia="Calibri" w:hAnsi="Times New Roman" w:cs="Times New Roman"/>
              </w:rPr>
            </w:pPr>
          </w:p>
        </w:tc>
        <w:tc>
          <w:tcPr>
            <w:tcW w:w="353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3E66" w:rsidRPr="006B5BF1" w:rsidRDefault="00823E66" w:rsidP="00823E66">
            <w:pPr>
              <w:spacing w:after="0" w:line="240" w:lineRule="auto"/>
              <w:rPr>
                <w:rFonts w:ascii="Times New Roman" w:eastAsia="Calibri" w:hAnsi="Times New Roman" w:cs="Times New Roman"/>
              </w:rPr>
            </w:pP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3E66" w:rsidRPr="006B5BF1" w:rsidRDefault="00823E66" w:rsidP="00823E66">
            <w:pPr>
              <w:spacing w:after="0" w:line="240" w:lineRule="auto"/>
              <w:rPr>
                <w:rFonts w:ascii="Times New Roman" w:eastAsia="Calibri" w:hAnsi="Times New Roman" w:cs="Times New Roman"/>
              </w:rPr>
            </w:pPr>
            <w:r w:rsidRPr="006B5BF1">
              <w:rPr>
                <w:rFonts w:ascii="Times New Roman" w:eastAsia="Calibri" w:hAnsi="Times New Roman" w:cs="Times New Roman"/>
              </w:rPr>
              <w:t>В течение года в орган муниципального земельного конт</w:t>
            </w:r>
            <w:r w:rsidR="003C4A9D" w:rsidRPr="006B5BF1">
              <w:rPr>
                <w:rFonts w:ascii="Times New Roman" w:eastAsia="Calibri" w:hAnsi="Times New Roman" w:cs="Times New Roman"/>
              </w:rPr>
              <w:t>-</w:t>
            </w:r>
            <w:r w:rsidRPr="006B5BF1">
              <w:rPr>
                <w:rFonts w:ascii="Times New Roman" w:eastAsia="Calibri" w:hAnsi="Times New Roman" w:cs="Times New Roman"/>
              </w:rPr>
              <w:t xml:space="preserve">роля обращения не поступали </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3E66" w:rsidRPr="006B5BF1" w:rsidRDefault="00823E66" w:rsidP="00823E66">
            <w:pPr>
              <w:spacing w:after="0" w:line="240" w:lineRule="auto"/>
              <w:jc w:val="center"/>
              <w:rPr>
                <w:rFonts w:ascii="Times New Roman" w:eastAsia="Calibri" w:hAnsi="Times New Roman" w:cs="Times New Roman"/>
              </w:rPr>
            </w:pPr>
            <w:r w:rsidRPr="006B5BF1">
              <w:rPr>
                <w:rFonts w:ascii="Times New Roman" w:hAnsi="Times New Roman" w:cs="Times New Roman"/>
              </w:rPr>
              <w:t>Низкий уровень проблемности</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23E66" w:rsidRPr="006B5BF1" w:rsidRDefault="00823E66" w:rsidP="00823E66">
            <w:pPr>
              <w:spacing w:after="0" w:line="240" w:lineRule="auto"/>
            </w:pPr>
            <w:r w:rsidRPr="006B5BF1">
              <w:rPr>
                <w:rFonts w:ascii="Times New Roman" w:eastAsia="Calibri" w:hAnsi="Times New Roman" w:cs="Times New Roman"/>
              </w:rPr>
              <w:t>Журнал учета проверок, ведение которого осущест-вляется в ЕГИС ОКНД</w:t>
            </w:r>
          </w:p>
        </w:tc>
      </w:tr>
    </w:tbl>
    <w:p w:rsidR="001C65D8" w:rsidRPr="006B5BF1" w:rsidRDefault="001C65D8" w:rsidP="00971FF1">
      <w:pPr>
        <w:spacing w:line="240" w:lineRule="auto"/>
        <w:ind w:firstLine="648"/>
        <w:rPr>
          <w:rFonts w:ascii="Times New Roman" w:hAnsi="Times New Roman" w:cs="Times New Roman"/>
          <w:sz w:val="28"/>
          <w:szCs w:val="28"/>
        </w:rPr>
      </w:pPr>
    </w:p>
    <w:p w:rsidR="002907B7" w:rsidRPr="006B5BF1" w:rsidRDefault="002907B7" w:rsidP="00971FF1">
      <w:pPr>
        <w:pageBreakBefore/>
        <w:spacing w:after="0" w:line="240" w:lineRule="auto"/>
        <w:ind w:left="6237"/>
        <w:rPr>
          <w:rFonts w:ascii="Times New Roman" w:hAnsi="Times New Roman" w:cs="Times New Roman"/>
          <w:sz w:val="24"/>
          <w:szCs w:val="24"/>
        </w:rPr>
        <w:sectPr w:rsidR="002907B7" w:rsidRPr="006B5BF1" w:rsidSect="00A3723F">
          <w:pgSz w:w="16838" w:h="11906" w:orient="landscape"/>
          <w:pgMar w:top="851" w:right="567" w:bottom="851" w:left="1134" w:header="709" w:footer="340" w:gutter="0"/>
          <w:cols w:space="720"/>
          <w:formProt w:val="0"/>
          <w:docGrid w:linePitch="360" w:charSpace="-2049"/>
        </w:sectPr>
      </w:pPr>
    </w:p>
    <w:p w:rsidR="002A31C3" w:rsidRPr="006B5BF1" w:rsidRDefault="00902E63" w:rsidP="002A31C3">
      <w:pPr>
        <w:widowControl w:val="0"/>
        <w:suppressAutoHyphens w:val="0"/>
        <w:autoSpaceDE w:val="0"/>
        <w:spacing w:after="0" w:line="240" w:lineRule="auto"/>
        <w:ind w:left="5670"/>
        <w:jc w:val="right"/>
        <w:rPr>
          <w:rFonts w:ascii="Times New Roman" w:hAnsi="Times New Roman" w:cs="Times New Roman"/>
          <w:sz w:val="24"/>
          <w:szCs w:val="24"/>
        </w:rPr>
      </w:pPr>
      <w:r w:rsidRPr="006B5BF1">
        <w:rPr>
          <w:rFonts w:ascii="Times New Roman" w:hAnsi="Times New Roman" w:cs="Times New Roman"/>
          <w:sz w:val="24"/>
          <w:szCs w:val="24"/>
        </w:rPr>
        <w:t>Приложение 12</w:t>
      </w:r>
      <w:r w:rsidR="00AF393E" w:rsidRPr="006B5BF1">
        <w:rPr>
          <w:rFonts w:ascii="Times New Roman" w:hAnsi="Times New Roman" w:cs="Times New Roman"/>
          <w:sz w:val="24"/>
          <w:szCs w:val="24"/>
        </w:rPr>
        <w:t xml:space="preserve"> </w:t>
      </w:r>
    </w:p>
    <w:p w:rsidR="00902E63" w:rsidRPr="006B5BF1" w:rsidRDefault="00902E63" w:rsidP="002A31C3">
      <w:pPr>
        <w:widowControl w:val="0"/>
        <w:suppressAutoHyphens w:val="0"/>
        <w:autoSpaceDE w:val="0"/>
        <w:spacing w:after="0" w:line="240" w:lineRule="auto"/>
        <w:ind w:left="5670"/>
        <w:jc w:val="right"/>
        <w:rPr>
          <w:rFonts w:ascii="Times New Roman" w:hAnsi="Times New Roman" w:cs="Times New Roman"/>
          <w:sz w:val="24"/>
          <w:szCs w:val="24"/>
        </w:rPr>
      </w:pPr>
      <w:r w:rsidRPr="006B5BF1">
        <w:rPr>
          <w:rFonts w:ascii="Times New Roman" w:hAnsi="Times New Roman" w:cs="Times New Roman"/>
          <w:sz w:val="24"/>
          <w:szCs w:val="24"/>
        </w:rPr>
        <w:t xml:space="preserve">к Регламенту </w:t>
      </w:r>
    </w:p>
    <w:p w:rsidR="001C65D8" w:rsidRPr="006B5BF1" w:rsidRDefault="001C65D8" w:rsidP="00971FF1">
      <w:pPr>
        <w:tabs>
          <w:tab w:val="left" w:pos="6237"/>
        </w:tabs>
        <w:spacing w:after="0" w:line="240" w:lineRule="auto"/>
        <w:jc w:val="center"/>
        <w:rPr>
          <w:rFonts w:ascii="Times New Roman" w:hAnsi="Times New Roman" w:cs="Times New Roman"/>
          <w:sz w:val="24"/>
          <w:szCs w:val="24"/>
        </w:rPr>
      </w:pPr>
    </w:p>
    <w:p w:rsidR="00F86D94" w:rsidRPr="006B5BF1" w:rsidRDefault="00F86D94" w:rsidP="00971FF1">
      <w:pPr>
        <w:keepNext/>
        <w:widowControl w:val="0"/>
        <w:spacing w:after="0" w:line="240" w:lineRule="auto"/>
        <w:jc w:val="center"/>
        <w:rPr>
          <w:rFonts w:ascii="Times New Roman" w:hAnsi="Times New Roman"/>
          <w:sz w:val="24"/>
          <w:szCs w:val="24"/>
        </w:rPr>
      </w:pPr>
      <w:r w:rsidRPr="006B5BF1">
        <w:rPr>
          <w:rFonts w:ascii="Times New Roman" w:hAnsi="Times New Roman"/>
          <w:sz w:val="24"/>
          <w:szCs w:val="24"/>
        </w:rPr>
        <w:t>Типовая форма возражения на предостережение</w:t>
      </w:r>
    </w:p>
    <w:p w:rsidR="00F86D94" w:rsidRPr="006B5BF1" w:rsidRDefault="00F86D94" w:rsidP="00971FF1">
      <w:pPr>
        <w:keepNext/>
        <w:widowControl w:val="0"/>
        <w:spacing w:after="0" w:line="240" w:lineRule="auto"/>
        <w:jc w:val="center"/>
        <w:rPr>
          <w:sz w:val="24"/>
          <w:szCs w:val="24"/>
        </w:rPr>
      </w:pPr>
      <w:r w:rsidRPr="006B5BF1">
        <w:rPr>
          <w:rFonts w:ascii="Times New Roman" w:hAnsi="Times New Roman"/>
          <w:sz w:val="24"/>
          <w:szCs w:val="24"/>
        </w:rPr>
        <w:t>о недопустимости нарушения обязательных требований</w:t>
      </w:r>
    </w:p>
    <w:p w:rsidR="002C2332" w:rsidRPr="006B5BF1" w:rsidRDefault="00F86D94" w:rsidP="00971FF1">
      <w:pPr>
        <w:pStyle w:val="17"/>
        <w:ind w:left="4820"/>
        <w:jc w:val="right"/>
        <w:rPr>
          <w:rFonts w:ascii="Times New Roman" w:hAnsi="Times New Roman"/>
          <w:sz w:val="24"/>
          <w:szCs w:val="24"/>
        </w:rPr>
      </w:pPr>
      <w:r w:rsidRPr="006B5BF1">
        <w:rPr>
          <w:rFonts w:ascii="Times New Roman" w:hAnsi="Times New Roman"/>
          <w:sz w:val="24"/>
          <w:szCs w:val="24"/>
        </w:rPr>
        <w:t>________________________________</w:t>
      </w:r>
      <w:r w:rsidR="002C2332" w:rsidRPr="006B5BF1">
        <w:rPr>
          <w:rFonts w:ascii="Times New Roman" w:hAnsi="Times New Roman"/>
          <w:sz w:val="24"/>
          <w:szCs w:val="24"/>
        </w:rPr>
        <w:t>____</w:t>
      </w:r>
    </w:p>
    <w:p w:rsidR="00F86D94" w:rsidRPr="006B5BF1" w:rsidRDefault="00F86D94" w:rsidP="002C2332">
      <w:pPr>
        <w:pStyle w:val="17"/>
        <w:ind w:left="4820"/>
        <w:jc w:val="center"/>
        <w:rPr>
          <w:sz w:val="24"/>
          <w:szCs w:val="24"/>
        </w:rPr>
      </w:pPr>
      <w:r w:rsidRPr="006B5BF1">
        <w:rPr>
          <w:rFonts w:ascii="Times New Roman" w:hAnsi="Times New Roman"/>
        </w:rPr>
        <w:t>(полное наименование органа муниципального контроля)</w:t>
      </w:r>
    </w:p>
    <w:p w:rsidR="00F86D94" w:rsidRPr="006B5BF1" w:rsidRDefault="00C13A16" w:rsidP="00C13A16">
      <w:pPr>
        <w:pStyle w:val="17"/>
        <w:ind w:left="4820"/>
        <w:jc w:val="center"/>
        <w:rPr>
          <w:rFonts w:ascii="Times New Roman" w:hAnsi="Times New Roman" w:cs="Times New Roman"/>
          <w:sz w:val="24"/>
          <w:szCs w:val="24"/>
        </w:rPr>
      </w:pPr>
      <w:r w:rsidRPr="006B5BF1">
        <w:rPr>
          <w:rFonts w:ascii="Times New Roman" w:hAnsi="Times New Roman"/>
          <w:sz w:val="24"/>
          <w:szCs w:val="24"/>
        </w:rPr>
        <w:t xml:space="preserve">                        </w:t>
      </w:r>
      <w:r w:rsidR="00F86D94" w:rsidRPr="006B5BF1">
        <w:rPr>
          <w:rFonts w:ascii="Times New Roman" w:hAnsi="Times New Roman"/>
          <w:sz w:val="24"/>
          <w:szCs w:val="24"/>
        </w:rPr>
        <w:t>адрес:__________________________,</w:t>
      </w:r>
    </w:p>
    <w:p w:rsidR="00F86D94" w:rsidRPr="006B5BF1" w:rsidRDefault="00F86D94" w:rsidP="00971FF1">
      <w:pPr>
        <w:pStyle w:val="17"/>
        <w:ind w:left="4820"/>
        <w:jc w:val="right"/>
        <w:rPr>
          <w:rFonts w:ascii="Times New Roman" w:hAnsi="Times New Roman" w:cs="Times New Roman"/>
          <w:sz w:val="24"/>
          <w:szCs w:val="24"/>
        </w:rPr>
      </w:pPr>
      <w:r w:rsidRPr="006B5BF1">
        <w:rPr>
          <w:rFonts w:ascii="Times New Roman" w:hAnsi="Times New Roman" w:cs="Times New Roman"/>
          <w:sz w:val="24"/>
          <w:szCs w:val="24"/>
        </w:rPr>
        <w:t>телефон:________________________,</w:t>
      </w:r>
      <w:r w:rsidRPr="006B5BF1">
        <w:rPr>
          <w:rFonts w:ascii="Times New Roman" w:hAnsi="Times New Roman" w:cs="Times New Roman"/>
          <w:sz w:val="24"/>
          <w:szCs w:val="24"/>
        </w:rPr>
        <w:br/>
        <w:t>факс:___________________________,</w:t>
      </w:r>
    </w:p>
    <w:p w:rsidR="00F86D94" w:rsidRPr="006B5BF1" w:rsidRDefault="00F86D94" w:rsidP="00971FF1">
      <w:pPr>
        <w:pStyle w:val="17"/>
        <w:ind w:left="4820"/>
        <w:jc w:val="right"/>
        <w:rPr>
          <w:rFonts w:ascii="Times New Roman" w:hAnsi="Times New Roman" w:cs="Times New Roman"/>
          <w:sz w:val="24"/>
          <w:szCs w:val="24"/>
        </w:rPr>
      </w:pPr>
      <w:r w:rsidRPr="006B5BF1">
        <w:rPr>
          <w:rFonts w:ascii="Times New Roman" w:hAnsi="Times New Roman" w:cs="Times New Roman"/>
          <w:sz w:val="24"/>
          <w:szCs w:val="24"/>
        </w:rPr>
        <w:t>e-mail:__________________________,</w:t>
      </w:r>
    </w:p>
    <w:p w:rsidR="00F86D94" w:rsidRPr="006B5BF1" w:rsidRDefault="00F86D94" w:rsidP="00971FF1">
      <w:pPr>
        <w:pStyle w:val="17"/>
        <w:ind w:left="4820"/>
        <w:jc w:val="right"/>
        <w:rPr>
          <w:rFonts w:ascii="Times New Roman" w:hAnsi="Times New Roman" w:cs="Times New Roman"/>
          <w:sz w:val="24"/>
          <w:szCs w:val="24"/>
        </w:rPr>
      </w:pPr>
      <w:r w:rsidRPr="006B5BF1">
        <w:rPr>
          <w:rFonts w:ascii="Times New Roman" w:hAnsi="Times New Roman" w:cs="Times New Roman"/>
          <w:sz w:val="24"/>
          <w:szCs w:val="24"/>
        </w:rPr>
        <w:t>от</w:t>
      </w:r>
      <w:r w:rsidR="00C613DD" w:rsidRPr="006B5BF1">
        <w:rPr>
          <w:rFonts w:ascii="Times New Roman" w:hAnsi="Times New Roman" w:cs="Times New Roman"/>
          <w:sz w:val="24"/>
          <w:szCs w:val="24"/>
        </w:rPr>
        <w:t xml:space="preserve"> _____________________________</w:t>
      </w:r>
      <w:r w:rsidRPr="006B5BF1">
        <w:rPr>
          <w:rFonts w:ascii="Times New Roman" w:hAnsi="Times New Roman" w:cs="Times New Roman"/>
          <w:sz w:val="24"/>
          <w:szCs w:val="24"/>
        </w:rPr>
        <w:t>_</w:t>
      </w:r>
    </w:p>
    <w:p w:rsidR="00F86D94" w:rsidRPr="006B5BF1" w:rsidRDefault="00F86D94" w:rsidP="00971FF1">
      <w:pPr>
        <w:pStyle w:val="17"/>
        <w:ind w:left="4820"/>
        <w:jc w:val="right"/>
        <w:rPr>
          <w:rFonts w:ascii="Times New Roman" w:hAnsi="Times New Roman" w:cs="Times New Roman"/>
          <w:sz w:val="24"/>
          <w:szCs w:val="24"/>
        </w:rPr>
      </w:pPr>
      <w:r w:rsidRPr="006B5BF1">
        <w:rPr>
          <w:rFonts w:ascii="Times New Roman" w:hAnsi="Times New Roman" w:cs="Times New Roman"/>
          <w:sz w:val="24"/>
          <w:szCs w:val="24"/>
        </w:rPr>
        <w:t>ИНН____________________________</w:t>
      </w:r>
    </w:p>
    <w:p w:rsidR="00F86D94" w:rsidRPr="006B5BF1" w:rsidRDefault="00F86D94" w:rsidP="00971FF1">
      <w:pPr>
        <w:pStyle w:val="17"/>
        <w:ind w:left="4820"/>
        <w:jc w:val="right"/>
        <w:rPr>
          <w:rFonts w:ascii="Times New Roman" w:hAnsi="Times New Roman" w:cs="Times New Roman"/>
          <w:sz w:val="24"/>
          <w:szCs w:val="24"/>
        </w:rPr>
      </w:pPr>
      <w:r w:rsidRPr="006B5BF1">
        <w:rPr>
          <w:rFonts w:ascii="Times New Roman" w:hAnsi="Times New Roman" w:cs="Times New Roman"/>
          <w:sz w:val="24"/>
          <w:szCs w:val="24"/>
        </w:rPr>
        <w:t>ОГРН (ОГРНИП)_________________</w:t>
      </w:r>
    </w:p>
    <w:p w:rsidR="00F86D94" w:rsidRPr="006B5BF1" w:rsidRDefault="00F86D94" w:rsidP="00971FF1">
      <w:pPr>
        <w:pStyle w:val="17"/>
        <w:ind w:left="4820"/>
        <w:jc w:val="right"/>
        <w:rPr>
          <w:rFonts w:ascii="Times New Roman" w:hAnsi="Times New Roman" w:cs="Times New Roman"/>
          <w:sz w:val="24"/>
          <w:szCs w:val="24"/>
        </w:rPr>
      </w:pPr>
      <w:r w:rsidRPr="006B5BF1">
        <w:rPr>
          <w:rFonts w:ascii="Times New Roman" w:hAnsi="Times New Roman" w:cs="Times New Roman"/>
          <w:sz w:val="24"/>
          <w:szCs w:val="24"/>
        </w:rPr>
        <w:t>адрес: __________________________,</w:t>
      </w:r>
    </w:p>
    <w:p w:rsidR="00F86D94" w:rsidRPr="006B5BF1" w:rsidRDefault="00F86D94" w:rsidP="00971FF1">
      <w:pPr>
        <w:pStyle w:val="17"/>
        <w:ind w:left="4820"/>
        <w:jc w:val="right"/>
        <w:rPr>
          <w:rFonts w:ascii="Times New Roman" w:hAnsi="Times New Roman" w:cs="Times New Roman"/>
          <w:sz w:val="24"/>
          <w:szCs w:val="24"/>
        </w:rPr>
      </w:pPr>
      <w:r w:rsidRPr="006B5BF1">
        <w:rPr>
          <w:rFonts w:ascii="Times New Roman" w:hAnsi="Times New Roman" w:cs="Times New Roman"/>
          <w:sz w:val="24"/>
          <w:szCs w:val="24"/>
        </w:rPr>
        <w:t>телефон:________________________, факс:___________________________,</w:t>
      </w:r>
    </w:p>
    <w:p w:rsidR="00F86D94" w:rsidRPr="006B5BF1" w:rsidRDefault="00F86D94" w:rsidP="00971FF1">
      <w:pPr>
        <w:pStyle w:val="17"/>
        <w:ind w:left="4820"/>
        <w:jc w:val="right"/>
        <w:rPr>
          <w:rFonts w:ascii="Times New Roman" w:hAnsi="Times New Roman" w:cs="Times New Roman"/>
          <w:sz w:val="24"/>
          <w:szCs w:val="24"/>
        </w:rPr>
      </w:pPr>
      <w:r w:rsidRPr="006B5BF1">
        <w:rPr>
          <w:rFonts w:ascii="Times New Roman" w:hAnsi="Times New Roman" w:cs="Times New Roman"/>
          <w:sz w:val="24"/>
          <w:szCs w:val="24"/>
        </w:rPr>
        <w:t>e-mail:__________________________.</w:t>
      </w:r>
    </w:p>
    <w:p w:rsidR="00F86D94" w:rsidRPr="006B5BF1" w:rsidRDefault="00F86D94" w:rsidP="00971FF1">
      <w:pPr>
        <w:pStyle w:val="17"/>
        <w:rPr>
          <w:rFonts w:ascii="Times New Roman" w:hAnsi="Times New Roman"/>
          <w:sz w:val="24"/>
          <w:szCs w:val="24"/>
        </w:rPr>
      </w:pPr>
    </w:p>
    <w:p w:rsidR="00812689" w:rsidRPr="006B5BF1" w:rsidRDefault="00F86D94" w:rsidP="000676AE">
      <w:pPr>
        <w:pStyle w:val="17"/>
        <w:jc w:val="center"/>
        <w:rPr>
          <w:sz w:val="24"/>
          <w:szCs w:val="24"/>
        </w:rPr>
      </w:pPr>
      <w:r w:rsidRPr="006B5BF1">
        <w:rPr>
          <w:rFonts w:ascii="Times New Roman" w:hAnsi="Times New Roman"/>
          <w:sz w:val="24"/>
          <w:szCs w:val="24"/>
        </w:rPr>
        <w:t>Возражение</w:t>
      </w:r>
      <w:r w:rsidR="00812689" w:rsidRPr="006B5BF1">
        <w:rPr>
          <w:sz w:val="24"/>
          <w:szCs w:val="24"/>
        </w:rPr>
        <w:t xml:space="preserve"> </w:t>
      </w:r>
      <w:r w:rsidRPr="006B5BF1">
        <w:rPr>
          <w:rFonts w:ascii="Times New Roman" w:hAnsi="Times New Roman"/>
          <w:sz w:val="24"/>
          <w:szCs w:val="24"/>
        </w:rPr>
        <w:t>на предостережение о недопустимости нарушения</w:t>
      </w:r>
    </w:p>
    <w:p w:rsidR="00F86D94" w:rsidRPr="006B5BF1" w:rsidRDefault="00F86D94" w:rsidP="000676AE">
      <w:pPr>
        <w:pStyle w:val="17"/>
        <w:jc w:val="center"/>
        <w:rPr>
          <w:sz w:val="24"/>
          <w:szCs w:val="24"/>
        </w:rPr>
      </w:pPr>
      <w:r w:rsidRPr="006B5BF1">
        <w:rPr>
          <w:rFonts w:ascii="Times New Roman" w:hAnsi="Times New Roman"/>
          <w:sz w:val="24"/>
          <w:szCs w:val="24"/>
        </w:rPr>
        <w:t>обязательных требований</w:t>
      </w:r>
    </w:p>
    <w:p w:rsidR="00F86D94" w:rsidRPr="006B5BF1" w:rsidRDefault="00553F08" w:rsidP="00971FF1">
      <w:pPr>
        <w:pStyle w:val="17"/>
        <w:tabs>
          <w:tab w:val="left" w:pos="9355"/>
        </w:tabs>
        <w:ind w:right="-1"/>
        <w:rPr>
          <w:sz w:val="24"/>
          <w:szCs w:val="24"/>
        </w:rPr>
      </w:pPr>
      <w:r w:rsidRPr="006B5BF1">
        <w:rPr>
          <w:rFonts w:ascii="Times New Roman" w:hAnsi="Times New Roman"/>
          <w:sz w:val="24"/>
          <w:szCs w:val="24"/>
        </w:rPr>
        <w:t>__________________________________________________________________________________________________________________________________________________________________________</w:t>
      </w:r>
    </w:p>
    <w:p w:rsidR="00F86D94" w:rsidRPr="006B5BF1" w:rsidRDefault="00F86D94" w:rsidP="00971FF1">
      <w:pPr>
        <w:pStyle w:val="17"/>
        <w:ind w:right="141"/>
        <w:rPr>
          <w:rFonts w:ascii="Times New Roman" w:hAnsi="Times New Roman"/>
          <w:sz w:val="24"/>
          <w:szCs w:val="24"/>
        </w:rPr>
      </w:pPr>
    </w:p>
    <w:p w:rsidR="00F86D94" w:rsidRPr="006B5BF1" w:rsidRDefault="000676AE" w:rsidP="00971FF1">
      <w:pPr>
        <w:pStyle w:val="17"/>
        <w:tabs>
          <w:tab w:val="left" w:pos="9355"/>
        </w:tabs>
        <w:ind w:right="-1"/>
        <w:rPr>
          <w:sz w:val="24"/>
          <w:szCs w:val="24"/>
        </w:rPr>
      </w:pPr>
      <w:r w:rsidRPr="006B5BF1">
        <w:rPr>
          <w:rFonts w:ascii="Times New Roman" w:hAnsi="Times New Roman"/>
          <w:sz w:val="24"/>
          <w:szCs w:val="24"/>
        </w:rPr>
        <w:t>было получено п</w:t>
      </w:r>
      <w:r w:rsidR="00F86D94" w:rsidRPr="006B5BF1">
        <w:rPr>
          <w:rFonts w:ascii="Times New Roman" w:hAnsi="Times New Roman"/>
          <w:sz w:val="24"/>
          <w:szCs w:val="24"/>
        </w:rPr>
        <w:t>редостережение</w:t>
      </w:r>
      <w:r w:rsidR="00553F08" w:rsidRPr="006B5BF1">
        <w:rPr>
          <w:rFonts w:ascii="Times New Roman" w:hAnsi="Times New Roman"/>
          <w:sz w:val="24"/>
          <w:szCs w:val="24"/>
        </w:rPr>
        <w:t xml:space="preserve"> о</w:t>
      </w:r>
      <w:r w:rsidRPr="006B5BF1">
        <w:rPr>
          <w:rFonts w:ascii="Times New Roman" w:hAnsi="Times New Roman"/>
          <w:sz w:val="24"/>
          <w:szCs w:val="24"/>
        </w:rPr>
        <w:t xml:space="preserve">т «____» ________20__ г. №____ </w:t>
      </w:r>
      <w:r w:rsidR="00F86D94" w:rsidRPr="006B5BF1">
        <w:rPr>
          <w:rFonts w:ascii="Times New Roman" w:hAnsi="Times New Roman"/>
          <w:sz w:val="24"/>
          <w:szCs w:val="24"/>
        </w:rPr>
        <w:t>о недопустимости нарушения обязательных требований:</w:t>
      </w:r>
      <w:r w:rsidR="00553F08" w:rsidRPr="006B5BF1">
        <w:rPr>
          <w:rFonts w:ascii="Times New Roman" w:hAnsi="Times New Roman"/>
          <w:sz w:val="24"/>
          <w:szCs w:val="24"/>
        </w:rPr>
        <w:t xml:space="preserve"> _____________________________________________________________ _________________________________________________________________________________________________________________________________________________________________________,</w:t>
      </w:r>
    </w:p>
    <w:p w:rsidR="00F86D94" w:rsidRPr="006B5BF1" w:rsidRDefault="00F86D94" w:rsidP="00971FF1">
      <w:pPr>
        <w:pStyle w:val="17"/>
        <w:ind w:right="-1"/>
        <w:jc w:val="both"/>
        <w:rPr>
          <w:sz w:val="24"/>
          <w:szCs w:val="24"/>
        </w:rPr>
      </w:pPr>
      <w:r w:rsidRPr="006B5BF1">
        <w:rPr>
          <w:rFonts w:ascii="Times New Roman" w:hAnsi="Times New Roman"/>
          <w:sz w:val="24"/>
          <w:szCs w:val="24"/>
        </w:rPr>
        <w:t>предусмотренных:_</w:t>
      </w:r>
      <w:r w:rsidR="00AD2112" w:rsidRPr="006B5BF1">
        <w:rPr>
          <w:rFonts w:ascii="Times New Roman" w:hAnsi="Times New Roman"/>
          <w:sz w:val="24"/>
          <w:szCs w:val="24"/>
        </w:rPr>
        <w:t>_________________________________________________________________________________________________________________________________________________________</w:t>
      </w:r>
    </w:p>
    <w:p w:rsidR="00F86D94" w:rsidRPr="006B5BF1" w:rsidRDefault="00F86D94" w:rsidP="00971FF1">
      <w:pPr>
        <w:pStyle w:val="17"/>
        <w:ind w:right="141"/>
        <w:rPr>
          <w:rFonts w:ascii="Times New Roman" w:hAnsi="Times New Roman"/>
          <w:sz w:val="24"/>
          <w:szCs w:val="24"/>
        </w:rPr>
      </w:pPr>
    </w:p>
    <w:p w:rsidR="00F86D94" w:rsidRPr="006B5BF1" w:rsidRDefault="000676AE" w:rsidP="00971FF1">
      <w:pPr>
        <w:pStyle w:val="17"/>
        <w:tabs>
          <w:tab w:val="left" w:pos="9923"/>
        </w:tabs>
        <w:ind w:right="-1"/>
      </w:pPr>
      <w:r w:rsidRPr="006B5BF1">
        <w:rPr>
          <w:rFonts w:ascii="Times New Roman" w:hAnsi="Times New Roman"/>
          <w:sz w:val="24"/>
          <w:szCs w:val="24"/>
        </w:rPr>
        <w:t>С вынесенным п</w:t>
      </w:r>
      <w:r w:rsidR="00F86D94" w:rsidRPr="006B5BF1">
        <w:rPr>
          <w:rFonts w:ascii="Times New Roman" w:hAnsi="Times New Roman"/>
          <w:sz w:val="24"/>
          <w:szCs w:val="24"/>
        </w:rPr>
        <w:t xml:space="preserve">редостережением не согласен(но), так как </w:t>
      </w:r>
      <w:r w:rsidR="00AD2112" w:rsidRPr="006B5BF1">
        <w:rPr>
          <w:rFonts w:ascii="Times New Roman" w:hAnsi="Times New Roman"/>
          <w:sz w:val="24"/>
          <w:szCs w:val="24"/>
        </w:rPr>
        <w:t>_____________________________________________________________________________________________________________________________________________________________________</w:t>
      </w:r>
      <w:r w:rsidR="00C613DD" w:rsidRPr="006B5BF1">
        <w:rPr>
          <w:rFonts w:ascii="Times New Roman" w:hAnsi="Times New Roman"/>
          <w:sz w:val="24"/>
          <w:szCs w:val="24"/>
        </w:rPr>
        <w:t>____</w:t>
      </w:r>
      <w:r w:rsidR="00AD2112" w:rsidRPr="006B5BF1">
        <w:rPr>
          <w:rFonts w:ascii="Times New Roman" w:hAnsi="Times New Roman"/>
          <w:sz w:val="24"/>
          <w:szCs w:val="24"/>
        </w:rPr>
        <w:t>_</w:t>
      </w:r>
    </w:p>
    <w:p w:rsidR="00F86D94" w:rsidRPr="006B5BF1" w:rsidRDefault="00F86D94" w:rsidP="00971FF1">
      <w:pPr>
        <w:pStyle w:val="17"/>
        <w:ind w:right="141"/>
        <w:jc w:val="both"/>
        <w:rPr>
          <w:rFonts w:ascii="Times New Roman" w:hAnsi="Times New Roman"/>
          <w:sz w:val="24"/>
          <w:szCs w:val="24"/>
        </w:rPr>
      </w:pPr>
    </w:p>
    <w:p w:rsidR="00F86D94" w:rsidRPr="006B5BF1" w:rsidRDefault="00F86D94" w:rsidP="00971FF1">
      <w:pPr>
        <w:pStyle w:val="17"/>
        <w:ind w:right="141"/>
        <w:jc w:val="both"/>
        <w:rPr>
          <w:sz w:val="24"/>
          <w:szCs w:val="24"/>
        </w:rPr>
      </w:pPr>
      <w:r w:rsidRPr="006B5BF1">
        <w:rPr>
          <w:rFonts w:ascii="Times New Roman" w:hAnsi="Times New Roman"/>
          <w:sz w:val="24"/>
          <w:szCs w:val="24"/>
        </w:rPr>
        <w:t>«____»_________20</w:t>
      </w:r>
      <w:r w:rsidR="000676AE" w:rsidRPr="006B5BF1">
        <w:rPr>
          <w:rFonts w:ascii="Times New Roman" w:hAnsi="Times New Roman"/>
          <w:sz w:val="24"/>
          <w:szCs w:val="24"/>
        </w:rPr>
        <w:t xml:space="preserve"> </w:t>
      </w:r>
      <w:r w:rsidRPr="006B5BF1">
        <w:rPr>
          <w:rFonts w:ascii="Times New Roman" w:hAnsi="Times New Roman"/>
          <w:sz w:val="24"/>
          <w:szCs w:val="24"/>
        </w:rPr>
        <w:t>___</w:t>
      </w:r>
      <w:r w:rsidR="000676AE" w:rsidRPr="006B5BF1">
        <w:rPr>
          <w:rFonts w:ascii="Times New Roman" w:hAnsi="Times New Roman"/>
          <w:sz w:val="24"/>
          <w:szCs w:val="24"/>
        </w:rPr>
        <w:t xml:space="preserve">__ </w:t>
      </w:r>
      <w:r w:rsidRPr="006B5BF1">
        <w:rPr>
          <w:rFonts w:ascii="Times New Roman" w:hAnsi="Times New Roman"/>
          <w:sz w:val="24"/>
          <w:szCs w:val="24"/>
        </w:rPr>
        <w:t xml:space="preserve"> г.</w:t>
      </w:r>
    </w:p>
    <w:p w:rsidR="00812689" w:rsidRPr="006B5BF1" w:rsidRDefault="00F86D94" w:rsidP="00971FF1">
      <w:pPr>
        <w:pStyle w:val="17"/>
        <w:ind w:right="141"/>
        <w:jc w:val="both"/>
        <w:rPr>
          <w:rFonts w:ascii="Times New Roman" w:hAnsi="Times New Roman"/>
          <w:iCs/>
          <w:sz w:val="24"/>
          <w:szCs w:val="24"/>
        </w:rPr>
      </w:pPr>
      <w:r w:rsidRPr="006B5BF1">
        <w:rPr>
          <w:rFonts w:ascii="Times New Roman" w:hAnsi="Times New Roman"/>
          <w:iCs/>
          <w:sz w:val="24"/>
          <w:szCs w:val="24"/>
        </w:rPr>
        <w:t>________________________</w:t>
      </w:r>
      <w:r w:rsidR="00812689" w:rsidRPr="006B5BF1">
        <w:rPr>
          <w:rFonts w:ascii="Times New Roman" w:hAnsi="Times New Roman"/>
          <w:iCs/>
          <w:sz w:val="24"/>
          <w:szCs w:val="24"/>
        </w:rPr>
        <w:t xml:space="preserve">                                                                                    </w:t>
      </w:r>
      <w:r w:rsidR="00812689" w:rsidRPr="006B5BF1">
        <w:rPr>
          <w:sz w:val="24"/>
          <w:szCs w:val="24"/>
        </w:rPr>
        <w:t xml:space="preserve"> </w:t>
      </w:r>
      <w:r w:rsidRPr="006B5BF1">
        <w:rPr>
          <w:rFonts w:ascii="Times New Roman" w:hAnsi="Times New Roman"/>
          <w:iCs/>
          <w:sz w:val="24"/>
          <w:szCs w:val="24"/>
        </w:rPr>
        <w:t>____</w:t>
      </w:r>
      <w:r w:rsidR="00812689" w:rsidRPr="006B5BF1">
        <w:rPr>
          <w:rFonts w:ascii="Times New Roman" w:hAnsi="Times New Roman"/>
          <w:iCs/>
          <w:sz w:val="24"/>
          <w:szCs w:val="24"/>
        </w:rPr>
        <w:t>______</w:t>
      </w:r>
      <w:r w:rsidRPr="006B5BF1">
        <w:rPr>
          <w:rFonts w:ascii="Times New Roman" w:hAnsi="Times New Roman"/>
          <w:iCs/>
          <w:sz w:val="24"/>
          <w:szCs w:val="24"/>
        </w:rPr>
        <w:t>____</w:t>
      </w:r>
    </w:p>
    <w:p w:rsidR="00F86D94" w:rsidRPr="006B5BF1" w:rsidRDefault="00F86D94" w:rsidP="00971FF1">
      <w:pPr>
        <w:pStyle w:val="17"/>
        <w:ind w:right="141"/>
        <w:jc w:val="both"/>
      </w:pPr>
      <w:r w:rsidRPr="006B5BF1">
        <w:rPr>
          <w:rFonts w:ascii="Times New Roman" w:hAnsi="Times New Roman"/>
          <w:iCs/>
        </w:rPr>
        <w:t xml:space="preserve"> </w:t>
      </w:r>
      <w:r w:rsidR="00812689" w:rsidRPr="006B5BF1">
        <w:rPr>
          <w:rFonts w:ascii="Times New Roman" w:hAnsi="Times New Roman"/>
          <w:iCs/>
        </w:rPr>
        <w:t xml:space="preserve">      (ФИО, должность)                                                                                   </w:t>
      </w:r>
      <w:r w:rsidR="000676AE" w:rsidRPr="006B5BF1">
        <w:rPr>
          <w:rFonts w:ascii="Times New Roman" w:hAnsi="Times New Roman"/>
          <w:iCs/>
        </w:rPr>
        <w:t xml:space="preserve">                              (п</w:t>
      </w:r>
      <w:r w:rsidR="00812689" w:rsidRPr="006B5BF1">
        <w:rPr>
          <w:rFonts w:ascii="Times New Roman" w:hAnsi="Times New Roman"/>
          <w:iCs/>
        </w:rPr>
        <w:t>одпись)</w:t>
      </w:r>
    </w:p>
    <w:p w:rsidR="00F86D94" w:rsidRPr="006B5BF1" w:rsidRDefault="00F86D94" w:rsidP="00971FF1">
      <w:pPr>
        <w:pStyle w:val="17"/>
        <w:jc w:val="both"/>
        <w:rPr>
          <w:rFonts w:ascii="Times New Roman" w:hAnsi="Times New Roman"/>
          <w:sz w:val="24"/>
          <w:szCs w:val="24"/>
        </w:rPr>
      </w:pPr>
    </w:p>
    <w:p w:rsidR="00763A8E" w:rsidRPr="006B5BF1" w:rsidRDefault="00F86D94" w:rsidP="009B0C14">
      <w:pPr>
        <w:pStyle w:val="17"/>
        <w:ind w:firstLine="567"/>
        <w:jc w:val="both"/>
        <w:rPr>
          <w:rFonts w:ascii="Times New Roman" w:hAnsi="Times New Roman"/>
          <w:sz w:val="24"/>
          <w:szCs w:val="24"/>
        </w:rPr>
      </w:pPr>
      <w:r w:rsidRPr="006B5BF1">
        <w:rPr>
          <w:rFonts w:ascii="Times New Roman" w:hAnsi="Times New Roman"/>
          <w:sz w:val="24"/>
          <w:szCs w:val="24"/>
        </w:rPr>
        <w:t>Примечание. В соответствии с п. 9 Правил составления и направления предостережения о недопустимости нарушения обязательных требований, подачи юридическим лицом, индивиду</w:t>
      </w:r>
      <w:r w:rsidR="009B0C14" w:rsidRPr="006B5BF1">
        <w:rPr>
          <w:rFonts w:ascii="Times New Roman" w:hAnsi="Times New Roman"/>
          <w:sz w:val="24"/>
          <w:szCs w:val="24"/>
        </w:rPr>
        <w:t>-</w:t>
      </w:r>
      <w:r w:rsidRPr="006B5BF1">
        <w:rPr>
          <w:rFonts w:ascii="Times New Roman" w:hAnsi="Times New Roman"/>
          <w:sz w:val="24"/>
          <w:szCs w:val="24"/>
        </w:rPr>
        <w:t>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w:t>
      </w:r>
      <w:r w:rsidR="009B0C14" w:rsidRPr="006B5BF1">
        <w:rPr>
          <w:rFonts w:ascii="Times New Roman" w:hAnsi="Times New Roman"/>
          <w:sz w:val="24"/>
          <w:szCs w:val="24"/>
        </w:rPr>
        <w:t>-</w:t>
      </w:r>
      <w:r w:rsidRPr="006B5BF1">
        <w:rPr>
          <w:rFonts w:ascii="Times New Roman" w:hAnsi="Times New Roman"/>
          <w:sz w:val="24"/>
          <w:szCs w:val="24"/>
        </w:rPr>
        <w:t>сий</w:t>
      </w:r>
      <w:r w:rsidR="00902C4B" w:rsidRPr="006B5BF1">
        <w:rPr>
          <w:rFonts w:ascii="Times New Roman" w:hAnsi="Times New Roman"/>
          <w:sz w:val="24"/>
          <w:szCs w:val="24"/>
        </w:rPr>
        <w:t xml:space="preserve">ской Федерации от 10.02.2017 </w:t>
      </w:r>
      <w:r w:rsidRPr="006B5BF1">
        <w:rPr>
          <w:rFonts w:ascii="Times New Roman" w:hAnsi="Times New Roman"/>
          <w:sz w:val="24"/>
          <w:szCs w:val="24"/>
        </w:rPr>
        <w:t>№ 166, возражение направляются лицом, в отношении которого исполняется муниципальная функция, в бумажном виде почтовым отправлением в орган муници</w:t>
      </w:r>
      <w:r w:rsidR="009B0C14" w:rsidRPr="006B5BF1">
        <w:rPr>
          <w:rFonts w:ascii="Times New Roman" w:hAnsi="Times New Roman"/>
          <w:sz w:val="24"/>
          <w:szCs w:val="24"/>
        </w:rPr>
        <w:t>-</w:t>
      </w:r>
      <w:r w:rsidRPr="006B5BF1">
        <w:rPr>
          <w:rFonts w:ascii="Times New Roman" w:hAnsi="Times New Roman"/>
          <w:sz w:val="24"/>
          <w:szCs w:val="24"/>
        </w:rPr>
        <w:t>пального контроля либо в виде электронного документа, подписанного усиленной квалифициро</w:t>
      </w:r>
      <w:r w:rsidR="009B0C14" w:rsidRPr="006B5BF1">
        <w:rPr>
          <w:rFonts w:ascii="Times New Roman" w:hAnsi="Times New Roman"/>
          <w:sz w:val="24"/>
          <w:szCs w:val="24"/>
        </w:rPr>
        <w:t>-</w:t>
      </w:r>
      <w:r w:rsidRPr="006B5BF1">
        <w:rPr>
          <w:rFonts w:ascii="Times New Roman" w:hAnsi="Times New Roman"/>
          <w:sz w:val="24"/>
          <w:szCs w:val="24"/>
        </w:rPr>
        <w:t>ванной электронной подписью индивидуального предпринимателя, лица, уполномоченного дей</w:t>
      </w:r>
      <w:r w:rsidR="009B0C14" w:rsidRPr="006B5BF1">
        <w:rPr>
          <w:rFonts w:ascii="Times New Roman" w:hAnsi="Times New Roman"/>
          <w:sz w:val="24"/>
          <w:szCs w:val="24"/>
        </w:rPr>
        <w:t>-</w:t>
      </w:r>
      <w:r w:rsidRPr="006B5BF1">
        <w:rPr>
          <w:rFonts w:ascii="Times New Roman" w:hAnsi="Times New Roman"/>
          <w:sz w:val="24"/>
          <w:szCs w:val="24"/>
        </w:rPr>
        <w:t>ствовать от имени юридического лица, на указанный в предостережении адрес</w:t>
      </w:r>
      <w:r w:rsidR="00931914" w:rsidRPr="006B5BF1">
        <w:rPr>
          <w:rFonts w:ascii="Times New Roman" w:hAnsi="Times New Roman"/>
          <w:sz w:val="24"/>
          <w:szCs w:val="24"/>
        </w:rPr>
        <w:t xml:space="preserve"> </w:t>
      </w:r>
      <w:r w:rsidRPr="006B5BF1">
        <w:rPr>
          <w:rFonts w:ascii="Times New Roman" w:hAnsi="Times New Roman"/>
          <w:sz w:val="24"/>
          <w:szCs w:val="24"/>
        </w:rPr>
        <w:t>электронной почты</w:t>
      </w:r>
      <w:r w:rsidR="00931914" w:rsidRPr="006B5BF1">
        <w:rPr>
          <w:rFonts w:ascii="Times New Roman" w:hAnsi="Times New Roman"/>
          <w:sz w:val="24"/>
          <w:szCs w:val="24"/>
        </w:rPr>
        <w:t xml:space="preserve"> </w:t>
      </w:r>
      <w:r w:rsidRPr="006B5BF1">
        <w:rPr>
          <w:rFonts w:ascii="Times New Roman" w:hAnsi="Times New Roman"/>
          <w:sz w:val="24"/>
          <w:szCs w:val="24"/>
        </w:rPr>
        <w:t>органа муниципального контроля</w:t>
      </w:r>
      <w:r w:rsidR="00931914" w:rsidRPr="006B5BF1">
        <w:rPr>
          <w:rFonts w:ascii="Times New Roman" w:hAnsi="Times New Roman"/>
          <w:sz w:val="24"/>
          <w:szCs w:val="24"/>
        </w:rPr>
        <w:t xml:space="preserve"> </w:t>
      </w:r>
      <w:r w:rsidRPr="006B5BF1">
        <w:rPr>
          <w:rFonts w:ascii="Times New Roman" w:hAnsi="Times New Roman"/>
          <w:sz w:val="24"/>
          <w:szCs w:val="24"/>
        </w:rPr>
        <w:t>либо иными указанн</w:t>
      </w:r>
      <w:r w:rsidR="00817AD5" w:rsidRPr="006B5BF1">
        <w:rPr>
          <w:rFonts w:ascii="Times New Roman" w:hAnsi="Times New Roman"/>
          <w:sz w:val="24"/>
          <w:szCs w:val="24"/>
        </w:rPr>
        <w:t>ыми в предостережении способам</w:t>
      </w:r>
      <w:r w:rsidR="00763A8E" w:rsidRPr="006B5BF1">
        <w:rPr>
          <w:rFonts w:ascii="Times New Roman" w:hAnsi="Times New Roman"/>
          <w:sz w:val="24"/>
          <w:szCs w:val="24"/>
        </w:rPr>
        <w:t>.</w:t>
      </w:r>
    </w:p>
    <w:p w:rsidR="00E2197A" w:rsidRPr="006B5BF1" w:rsidRDefault="00E2197A" w:rsidP="00971FF1">
      <w:pPr>
        <w:pStyle w:val="17"/>
        <w:ind w:firstLine="709"/>
        <w:jc w:val="both"/>
        <w:rPr>
          <w:rFonts w:ascii="Times New Roman" w:hAnsi="Times New Roman"/>
          <w:sz w:val="24"/>
          <w:szCs w:val="24"/>
        </w:rPr>
      </w:pPr>
    </w:p>
    <w:p w:rsidR="00E2197A" w:rsidRPr="006B5BF1" w:rsidRDefault="00E2197A" w:rsidP="00971FF1">
      <w:pPr>
        <w:pStyle w:val="17"/>
        <w:ind w:firstLine="709"/>
        <w:jc w:val="both"/>
        <w:rPr>
          <w:rFonts w:ascii="Times New Roman" w:hAnsi="Times New Roman"/>
          <w:color w:val="FF0000"/>
          <w:sz w:val="24"/>
          <w:szCs w:val="24"/>
        </w:rPr>
        <w:sectPr w:rsidR="00E2197A" w:rsidRPr="006B5BF1" w:rsidSect="002C2332">
          <w:pgSz w:w="11906" w:h="16838"/>
          <w:pgMar w:top="1121" w:right="567" w:bottom="851" w:left="1134" w:header="709" w:footer="340" w:gutter="0"/>
          <w:cols w:space="720"/>
          <w:formProt w:val="0"/>
          <w:docGrid w:linePitch="360" w:charSpace="-2049"/>
        </w:sectPr>
      </w:pPr>
    </w:p>
    <w:p w:rsidR="00B44881" w:rsidRPr="006B5BF1" w:rsidRDefault="00D13930" w:rsidP="00971FF1">
      <w:pPr>
        <w:widowControl w:val="0"/>
        <w:autoSpaceDE w:val="0"/>
        <w:spacing w:after="0" w:line="240" w:lineRule="auto"/>
        <w:ind w:right="578"/>
        <w:jc w:val="right"/>
      </w:pPr>
      <w:bookmarkStart w:id="6" w:name="RANGE!A1:H90"/>
      <w:r w:rsidRPr="006B5BF1">
        <w:rPr>
          <w:rFonts w:ascii="Times New Roman" w:hAnsi="Times New Roman" w:cs="Times New Roman"/>
          <w:sz w:val="24"/>
          <w:szCs w:val="24"/>
        </w:rPr>
        <w:t xml:space="preserve">Приложение </w:t>
      </w:r>
      <w:r w:rsidR="003166AD" w:rsidRPr="006B5BF1">
        <w:rPr>
          <w:rFonts w:ascii="Times New Roman" w:hAnsi="Times New Roman" w:cs="Times New Roman"/>
          <w:sz w:val="24"/>
          <w:szCs w:val="24"/>
        </w:rPr>
        <w:t>13</w:t>
      </w:r>
      <w:r w:rsidR="00AA1F40" w:rsidRPr="006B5BF1">
        <w:t xml:space="preserve"> </w:t>
      </w:r>
    </w:p>
    <w:p w:rsidR="00B44881" w:rsidRPr="006B5BF1" w:rsidRDefault="00AA1F40" w:rsidP="00971FF1">
      <w:pPr>
        <w:widowControl w:val="0"/>
        <w:autoSpaceDE w:val="0"/>
        <w:spacing w:after="0" w:line="240" w:lineRule="auto"/>
        <w:ind w:right="578"/>
        <w:jc w:val="right"/>
        <w:rPr>
          <w:rFonts w:ascii="Times New Roman" w:hAnsi="Times New Roman" w:cs="Times New Roman"/>
          <w:sz w:val="24"/>
          <w:szCs w:val="24"/>
        </w:rPr>
      </w:pPr>
      <w:r w:rsidRPr="006B5BF1">
        <w:rPr>
          <w:rFonts w:ascii="Times New Roman" w:hAnsi="Times New Roman" w:cs="Times New Roman"/>
          <w:sz w:val="24"/>
          <w:szCs w:val="24"/>
        </w:rPr>
        <w:t xml:space="preserve">к Регламенту  </w:t>
      </w:r>
    </w:p>
    <w:p w:rsidR="00AA1F40" w:rsidRPr="006B5BF1" w:rsidRDefault="00AA1F40" w:rsidP="00971FF1">
      <w:pPr>
        <w:widowControl w:val="0"/>
        <w:autoSpaceDE w:val="0"/>
        <w:spacing w:after="0" w:line="240" w:lineRule="auto"/>
        <w:ind w:right="578"/>
        <w:jc w:val="right"/>
        <w:rPr>
          <w:rFonts w:ascii="Times New Roman" w:hAnsi="Times New Roman" w:cs="Times New Roman"/>
          <w:sz w:val="24"/>
          <w:szCs w:val="24"/>
        </w:rPr>
      </w:pPr>
    </w:p>
    <w:p w:rsidR="009F08BF" w:rsidRPr="006B5BF1" w:rsidRDefault="004A2F74" w:rsidP="009B0C14">
      <w:pPr>
        <w:widowControl w:val="0"/>
        <w:spacing w:after="0" w:line="240" w:lineRule="auto"/>
        <w:jc w:val="center"/>
        <w:rPr>
          <w:rFonts w:ascii="Times New Roman" w:hAnsi="Times New Roman"/>
          <w:sz w:val="24"/>
          <w:szCs w:val="24"/>
        </w:rPr>
      </w:pPr>
      <w:r w:rsidRPr="006B5BF1">
        <w:rPr>
          <w:rFonts w:ascii="Times New Roman" w:hAnsi="Times New Roman"/>
          <w:sz w:val="24"/>
          <w:szCs w:val="24"/>
        </w:rPr>
        <w:t>Типовая форма проверочного листа</w:t>
      </w:r>
      <w:r w:rsidRPr="006B5BF1">
        <w:rPr>
          <w:sz w:val="24"/>
          <w:szCs w:val="24"/>
        </w:rPr>
        <w:t xml:space="preserve"> </w:t>
      </w:r>
      <w:r w:rsidRPr="006B5BF1">
        <w:rPr>
          <w:rFonts w:ascii="Times New Roman" w:hAnsi="Times New Roman"/>
          <w:sz w:val="24"/>
          <w:szCs w:val="24"/>
        </w:rPr>
        <w:t xml:space="preserve">(списка контрольных вопросов), </w:t>
      </w:r>
    </w:p>
    <w:p w:rsidR="004A2F74" w:rsidRPr="006B5BF1" w:rsidRDefault="004A2F74" w:rsidP="009B0C14">
      <w:pPr>
        <w:widowControl w:val="0"/>
        <w:spacing w:after="0" w:line="240" w:lineRule="auto"/>
        <w:jc w:val="center"/>
        <w:rPr>
          <w:rFonts w:ascii="Times New Roman" w:hAnsi="Times New Roman"/>
          <w:sz w:val="24"/>
          <w:szCs w:val="24"/>
        </w:rPr>
      </w:pPr>
      <w:r w:rsidRPr="006B5BF1">
        <w:rPr>
          <w:rFonts w:ascii="Times New Roman" w:hAnsi="Times New Roman"/>
          <w:sz w:val="24"/>
          <w:szCs w:val="24"/>
        </w:rPr>
        <w:t>применяемого</w:t>
      </w:r>
      <w:r w:rsidRPr="006B5BF1">
        <w:rPr>
          <w:sz w:val="24"/>
          <w:szCs w:val="24"/>
        </w:rPr>
        <w:t xml:space="preserve"> </w:t>
      </w:r>
      <w:r w:rsidRPr="006B5BF1">
        <w:rPr>
          <w:rFonts w:ascii="Times New Roman" w:hAnsi="Times New Roman"/>
          <w:sz w:val="24"/>
          <w:szCs w:val="24"/>
        </w:rPr>
        <w:t>при осуществлении муниципального земельного контроля</w:t>
      </w:r>
    </w:p>
    <w:p w:rsidR="001A5F56" w:rsidRPr="006B5BF1" w:rsidRDefault="001A5F56" w:rsidP="00971FF1">
      <w:pPr>
        <w:widowControl w:val="0"/>
        <w:spacing w:after="0" w:line="240" w:lineRule="auto"/>
        <w:jc w:val="center"/>
        <w:rPr>
          <w:b/>
          <w:sz w:val="18"/>
          <w:szCs w:val="18"/>
        </w:rPr>
      </w:pPr>
    </w:p>
    <w:tbl>
      <w:tblPr>
        <w:tblpPr w:leftFromText="180" w:rightFromText="180" w:vertAnchor="text" w:tblpXSpec="center"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41"/>
        <w:gridCol w:w="3378"/>
        <w:gridCol w:w="2150"/>
        <w:gridCol w:w="1701"/>
        <w:gridCol w:w="1683"/>
        <w:gridCol w:w="2126"/>
        <w:gridCol w:w="2121"/>
      </w:tblGrid>
      <w:tr w:rsidR="00A018BD" w:rsidRPr="006B5BF1" w:rsidTr="00821BA7">
        <w:trPr>
          <w:trHeight w:val="1482"/>
        </w:trPr>
        <w:tc>
          <w:tcPr>
            <w:tcW w:w="846" w:type="dxa"/>
            <w:shd w:val="clear" w:color="auto" w:fill="auto"/>
            <w:hideMark/>
          </w:tcPr>
          <w:p w:rsidR="00820D65" w:rsidRPr="006B5BF1" w:rsidRDefault="00820D65" w:rsidP="009B0C14">
            <w:pPr>
              <w:suppressAutoHyphens w:val="0"/>
              <w:spacing w:after="0" w:line="240" w:lineRule="auto"/>
              <w:jc w:val="center"/>
              <w:rPr>
                <w:rFonts w:ascii="Times New Roman" w:hAnsi="Times New Roman" w:cs="Times New Roman"/>
                <w:color w:val="000000"/>
                <w:lang w:eastAsia="ru-RU"/>
              </w:rPr>
            </w:pPr>
            <w:r w:rsidRPr="006B5BF1">
              <w:rPr>
                <w:rFonts w:ascii="Times New Roman" w:hAnsi="Times New Roman" w:cs="Times New Roman"/>
                <w:color w:val="000000"/>
                <w:lang w:eastAsia="ru-RU"/>
              </w:rPr>
              <w:t>№ п/п</w:t>
            </w:r>
            <w:bookmarkEnd w:id="6"/>
          </w:p>
        </w:tc>
        <w:tc>
          <w:tcPr>
            <w:tcW w:w="1441" w:type="dxa"/>
            <w:shd w:val="clear" w:color="auto" w:fill="auto"/>
            <w:hideMark/>
          </w:tcPr>
          <w:p w:rsidR="00820D65" w:rsidRPr="006B5BF1" w:rsidRDefault="00820D65" w:rsidP="00821BA7">
            <w:pPr>
              <w:suppressAutoHyphens w:val="0"/>
              <w:spacing w:after="0" w:line="240" w:lineRule="auto"/>
              <w:jc w:val="center"/>
              <w:rPr>
                <w:rFonts w:ascii="Times New Roman" w:hAnsi="Times New Roman" w:cs="Times New Roman"/>
                <w:color w:val="000000"/>
                <w:lang w:eastAsia="ru-RU"/>
              </w:rPr>
            </w:pPr>
            <w:r w:rsidRPr="006B5BF1">
              <w:rPr>
                <w:rFonts w:ascii="Times New Roman" w:hAnsi="Times New Roman" w:cs="Times New Roman"/>
                <w:color w:val="000000"/>
                <w:lang w:eastAsia="ru-RU"/>
              </w:rPr>
              <w:t>Раздел,</w:t>
            </w:r>
            <w:r w:rsidR="00821BA7"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объединяющий обязательные требования</w:t>
            </w:r>
          </w:p>
        </w:tc>
        <w:tc>
          <w:tcPr>
            <w:tcW w:w="3378" w:type="dxa"/>
            <w:shd w:val="clear" w:color="auto" w:fill="auto"/>
            <w:hideMark/>
          </w:tcPr>
          <w:p w:rsidR="00820D65" w:rsidRPr="006B5BF1" w:rsidRDefault="00820D65" w:rsidP="00821BA7">
            <w:pPr>
              <w:suppressAutoHyphens w:val="0"/>
              <w:spacing w:after="0" w:line="240" w:lineRule="auto"/>
              <w:jc w:val="center"/>
              <w:rPr>
                <w:rFonts w:ascii="Times New Roman" w:hAnsi="Times New Roman" w:cs="Times New Roman"/>
                <w:color w:val="000000"/>
                <w:lang w:eastAsia="ru-RU"/>
              </w:rPr>
            </w:pPr>
            <w:r w:rsidRPr="006B5BF1">
              <w:rPr>
                <w:rFonts w:ascii="Times New Roman" w:hAnsi="Times New Roman" w:cs="Times New Roman"/>
                <w:color w:val="000000"/>
                <w:lang w:eastAsia="ru-RU"/>
              </w:rPr>
              <w:t>Перечень обязательных</w:t>
            </w:r>
            <w:r w:rsidR="00821BA7"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требований</w:t>
            </w:r>
          </w:p>
        </w:tc>
        <w:tc>
          <w:tcPr>
            <w:tcW w:w="2150" w:type="dxa"/>
            <w:shd w:val="clear" w:color="auto" w:fill="auto"/>
            <w:hideMark/>
          </w:tcPr>
          <w:p w:rsidR="00820D65" w:rsidRPr="006B5BF1" w:rsidRDefault="00820D65" w:rsidP="009B0C14">
            <w:pPr>
              <w:suppressAutoHyphens w:val="0"/>
              <w:spacing w:after="0" w:line="240" w:lineRule="auto"/>
              <w:jc w:val="center"/>
              <w:rPr>
                <w:rFonts w:ascii="Times New Roman" w:hAnsi="Times New Roman" w:cs="Times New Roman"/>
                <w:color w:val="000000"/>
                <w:lang w:eastAsia="ru-RU"/>
              </w:rPr>
            </w:pPr>
            <w:r w:rsidRPr="006B5BF1">
              <w:rPr>
                <w:rFonts w:ascii="Times New Roman" w:hAnsi="Times New Roman" w:cs="Times New Roman"/>
                <w:color w:val="000000"/>
                <w:lang w:eastAsia="ru-RU"/>
              </w:rPr>
              <w:t>Реквизиты нормативных правовых актов, с указанием их структурных единиц, устанавливающих обязательные требования</w:t>
            </w:r>
          </w:p>
        </w:tc>
        <w:tc>
          <w:tcPr>
            <w:tcW w:w="1701" w:type="dxa"/>
            <w:shd w:val="clear" w:color="auto" w:fill="auto"/>
            <w:hideMark/>
          </w:tcPr>
          <w:p w:rsidR="003945E6" w:rsidRPr="006B5BF1" w:rsidRDefault="00820D65" w:rsidP="009B0C14">
            <w:pPr>
              <w:suppressAutoHyphens w:val="0"/>
              <w:spacing w:after="0" w:line="240" w:lineRule="auto"/>
              <w:jc w:val="center"/>
              <w:rPr>
                <w:rFonts w:ascii="Times New Roman" w:hAnsi="Times New Roman" w:cs="Times New Roman"/>
                <w:color w:val="000000"/>
                <w:lang w:eastAsia="ru-RU"/>
              </w:rPr>
            </w:pPr>
            <w:r w:rsidRPr="006B5BF1">
              <w:rPr>
                <w:rFonts w:ascii="Times New Roman" w:hAnsi="Times New Roman" w:cs="Times New Roman"/>
                <w:color w:val="000000"/>
                <w:lang w:eastAsia="ru-RU"/>
              </w:rPr>
              <w:t>Краткое обозначение</w:t>
            </w:r>
          </w:p>
          <w:p w:rsidR="00820D65" w:rsidRPr="006B5BF1" w:rsidRDefault="00820D65" w:rsidP="009B0C14">
            <w:pPr>
              <w:suppressAutoHyphens w:val="0"/>
              <w:spacing w:after="0" w:line="240" w:lineRule="auto"/>
              <w:jc w:val="center"/>
              <w:rPr>
                <w:rFonts w:ascii="Times New Roman" w:hAnsi="Times New Roman" w:cs="Times New Roman"/>
                <w:color w:val="000000"/>
                <w:lang w:eastAsia="ru-RU"/>
              </w:rPr>
            </w:pPr>
            <w:r w:rsidRPr="006B5BF1">
              <w:rPr>
                <w:rFonts w:ascii="Times New Roman" w:hAnsi="Times New Roman" w:cs="Times New Roman"/>
                <w:color w:val="000000"/>
                <w:lang w:eastAsia="ru-RU"/>
              </w:rPr>
              <w:t>обязательного требования</w:t>
            </w:r>
          </w:p>
        </w:tc>
        <w:tc>
          <w:tcPr>
            <w:tcW w:w="1683" w:type="dxa"/>
            <w:shd w:val="clear" w:color="auto" w:fill="auto"/>
            <w:hideMark/>
          </w:tcPr>
          <w:p w:rsidR="00820D65" w:rsidRPr="006B5BF1" w:rsidRDefault="00820D65" w:rsidP="009B0C14">
            <w:pPr>
              <w:suppressAutoHyphens w:val="0"/>
              <w:spacing w:after="0" w:line="240" w:lineRule="auto"/>
              <w:jc w:val="center"/>
              <w:rPr>
                <w:rFonts w:ascii="Times New Roman" w:hAnsi="Times New Roman" w:cs="Times New Roman"/>
                <w:color w:val="000000"/>
                <w:lang w:eastAsia="ru-RU"/>
              </w:rPr>
            </w:pPr>
            <w:r w:rsidRPr="006B5BF1">
              <w:rPr>
                <w:rFonts w:ascii="Times New Roman" w:hAnsi="Times New Roman" w:cs="Times New Roman"/>
                <w:color w:val="000000"/>
                <w:lang w:eastAsia="ru-RU"/>
              </w:rPr>
              <w:t>Наименование нарушения обязательного требования</w:t>
            </w:r>
          </w:p>
        </w:tc>
        <w:tc>
          <w:tcPr>
            <w:tcW w:w="2126" w:type="dxa"/>
            <w:shd w:val="clear" w:color="auto" w:fill="auto"/>
            <w:hideMark/>
          </w:tcPr>
          <w:p w:rsidR="00820D65" w:rsidRPr="006B5BF1" w:rsidRDefault="00820D65" w:rsidP="00017E76">
            <w:pPr>
              <w:suppressAutoHyphens w:val="0"/>
              <w:spacing w:after="0" w:line="240" w:lineRule="auto"/>
              <w:jc w:val="center"/>
              <w:rPr>
                <w:rFonts w:ascii="Times New Roman" w:hAnsi="Times New Roman" w:cs="Times New Roman"/>
                <w:color w:val="000000"/>
                <w:lang w:eastAsia="ru-RU"/>
              </w:rPr>
            </w:pPr>
            <w:r w:rsidRPr="006B5BF1">
              <w:rPr>
                <w:rFonts w:ascii="Times New Roman" w:hAnsi="Times New Roman" w:cs="Times New Roman"/>
                <w:color w:val="000000"/>
                <w:lang w:eastAsia="ru-RU"/>
              </w:rPr>
              <w:t>Вид</w:t>
            </w:r>
            <w:r w:rsidR="009B0C14"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субъекта/объекта</w:t>
            </w:r>
          </w:p>
        </w:tc>
        <w:tc>
          <w:tcPr>
            <w:tcW w:w="2121" w:type="dxa"/>
            <w:shd w:val="clear" w:color="auto" w:fill="auto"/>
            <w:hideMark/>
          </w:tcPr>
          <w:p w:rsidR="00820D65" w:rsidRPr="006B5BF1" w:rsidRDefault="00820D65" w:rsidP="009B0C14">
            <w:pPr>
              <w:suppressAutoHyphens w:val="0"/>
              <w:spacing w:after="0" w:line="240" w:lineRule="auto"/>
              <w:jc w:val="center"/>
              <w:rPr>
                <w:rFonts w:ascii="Times New Roman" w:hAnsi="Times New Roman" w:cs="Times New Roman"/>
                <w:color w:val="000000"/>
                <w:lang w:eastAsia="ru-RU"/>
              </w:rPr>
            </w:pPr>
            <w:r w:rsidRPr="006B5BF1">
              <w:rPr>
                <w:rFonts w:ascii="Times New Roman" w:hAnsi="Times New Roman" w:cs="Times New Roman"/>
                <w:color w:val="000000"/>
                <w:lang w:eastAsia="ru-RU"/>
              </w:rPr>
              <w:t>Статья КоАП РФ / КоАП МО</w:t>
            </w:r>
          </w:p>
        </w:tc>
      </w:tr>
      <w:tr w:rsidR="00A018BD" w:rsidRPr="006B5BF1" w:rsidTr="00821BA7">
        <w:trPr>
          <w:trHeight w:val="315"/>
        </w:trPr>
        <w:tc>
          <w:tcPr>
            <w:tcW w:w="846" w:type="dxa"/>
            <w:shd w:val="clear" w:color="auto" w:fill="auto"/>
            <w:vAlign w:val="center"/>
            <w:hideMark/>
          </w:tcPr>
          <w:p w:rsidR="00820D65" w:rsidRPr="006B5BF1" w:rsidRDefault="00820D65" w:rsidP="00B17BFF">
            <w:pPr>
              <w:suppressAutoHyphens w:val="0"/>
              <w:spacing w:after="0" w:line="240" w:lineRule="auto"/>
              <w:jc w:val="center"/>
              <w:rPr>
                <w:rFonts w:ascii="Times New Roman" w:hAnsi="Times New Roman" w:cs="Times New Roman"/>
                <w:color w:val="000000"/>
                <w:lang w:eastAsia="ru-RU"/>
              </w:rPr>
            </w:pPr>
            <w:r w:rsidRPr="006B5BF1">
              <w:rPr>
                <w:rFonts w:ascii="Times New Roman" w:hAnsi="Times New Roman" w:cs="Times New Roman"/>
                <w:color w:val="000000"/>
                <w:lang w:eastAsia="ru-RU"/>
              </w:rPr>
              <w:t>1</w:t>
            </w:r>
          </w:p>
        </w:tc>
        <w:tc>
          <w:tcPr>
            <w:tcW w:w="1441" w:type="dxa"/>
            <w:shd w:val="clear" w:color="auto" w:fill="auto"/>
            <w:vAlign w:val="center"/>
            <w:hideMark/>
          </w:tcPr>
          <w:p w:rsidR="00820D65" w:rsidRPr="006B5BF1" w:rsidRDefault="00820D65" w:rsidP="00B17BFF">
            <w:pPr>
              <w:suppressAutoHyphens w:val="0"/>
              <w:spacing w:after="0" w:line="240" w:lineRule="auto"/>
              <w:jc w:val="center"/>
              <w:rPr>
                <w:rFonts w:ascii="Times New Roman" w:hAnsi="Times New Roman" w:cs="Times New Roman"/>
                <w:color w:val="000000"/>
                <w:lang w:eastAsia="ru-RU"/>
              </w:rPr>
            </w:pPr>
            <w:r w:rsidRPr="006B5BF1">
              <w:rPr>
                <w:rFonts w:ascii="Times New Roman" w:hAnsi="Times New Roman" w:cs="Times New Roman"/>
                <w:color w:val="000000"/>
                <w:lang w:eastAsia="ru-RU"/>
              </w:rPr>
              <w:t>2</w:t>
            </w:r>
          </w:p>
        </w:tc>
        <w:tc>
          <w:tcPr>
            <w:tcW w:w="3378" w:type="dxa"/>
            <w:shd w:val="clear" w:color="auto" w:fill="auto"/>
            <w:vAlign w:val="center"/>
            <w:hideMark/>
          </w:tcPr>
          <w:p w:rsidR="00820D65" w:rsidRPr="006B5BF1" w:rsidRDefault="00820D65" w:rsidP="00B17BFF">
            <w:pPr>
              <w:suppressAutoHyphens w:val="0"/>
              <w:spacing w:after="0" w:line="240" w:lineRule="auto"/>
              <w:jc w:val="center"/>
              <w:rPr>
                <w:rFonts w:ascii="Times New Roman" w:hAnsi="Times New Roman" w:cs="Times New Roman"/>
                <w:color w:val="000000"/>
                <w:lang w:eastAsia="ru-RU"/>
              </w:rPr>
            </w:pPr>
            <w:r w:rsidRPr="006B5BF1">
              <w:rPr>
                <w:rFonts w:ascii="Times New Roman" w:hAnsi="Times New Roman" w:cs="Times New Roman"/>
                <w:color w:val="000000"/>
                <w:lang w:eastAsia="ru-RU"/>
              </w:rPr>
              <w:t>3</w:t>
            </w:r>
          </w:p>
        </w:tc>
        <w:tc>
          <w:tcPr>
            <w:tcW w:w="2150" w:type="dxa"/>
            <w:shd w:val="clear" w:color="auto" w:fill="auto"/>
            <w:vAlign w:val="center"/>
            <w:hideMark/>
          </w:tcPr>
          <w:p w:rsidR="00820D65" w:rsidRPr="006B5BF1" w:rsidRDefault="00820D65" w:rsidP="00B17BFF">
            <w:pPr>
              <w:suppressAutoHyphens w:val="0"/>
              <w:spacing w:after="0" w:line="240" w:lineRule="auto"/>
              <w:jc w:val="center"/>
              <w:rPr>
                <w:rFonts w:ascii="Times New Roman" w:hAnsi="Times New Roman" w:cs="Times New Roman"/>
                <w:color w:val="000000"/>
                <w:lang w:eastAsia="ru-RU"/>
              </w:rPr>
            </w:pPr>
            <w:r w:rsidRPr="006B5BF1">
              <w:rPr>
                <w:rFonts w:ascii="Times New Roman" w:hAnsi="Times New Roman" w:cs="Times New Roman"/>
                <w:color w:val="000000"/>
                <w:lang w:eastAsia="ru-RU"/>
              </w:rPr>
              <w:t>4</w:t>
            </w:r>
          </w:p>
        </w:tc>
        <w:tc>
          <w:tcPr>
            <w:tcW w:w="1701" w:type="dxa"/>
            <w:shd w:val="clear" w:color="auto" w:fill="auto"/>
            <w:vAlign w:val="center"/>
            <w:hideMark/>
          </w:tcPr>
          <w:p w:rsidR="00820D65" w:rsidRPr="006B5BF1" w:rsidRDefault="00820D65" w:rsidP="00B17BFF">
            <w:pPr>
              <w:suppressAutoHyphens w:val="0"/>
              <w:spacing w:after="0" w:line="240" w:lineRule="auto"/>
              <w:jc w:val="center"/>
              <w:rPr>
                <w:rFonts w:ascii="Times New Roman" w:hAnsi="Times New Roman" w:cs="Times New Roman"/>
                <w:color w:val="000000"/>
                <w:lang w:eastAsia="ru-RU"/>
              </w:rPr>
            </w:pPr>
            <w:r w:rsidRPr="006B5BF1">
              <w:rPr>
                <w:rFonts w:ascii="Times New Roman" w:hAnsi="Times New Roman" w:cs="Times New Roman"/>
                <w:color w:val="000000"/>
                <w:lang w:eastAsia="ru-RU"/>
              </w:rPr>
              <w:t>5</w:t>
            </w:r>
          </w:p>
        </w:tc>
        <w:tc>
          <w:tcPr>
            <w:tcW w:w="1683" w:type="dxa"/>
            <w:shd w:val="clear" w:color="auto" w:fill="auto"/>
            <w:vAlign w:val="center"/>
            <w:hideMark/>
          </w:tcPr>
          <w:p w:rsidR="00820D65" w:rsidRPr="006B5BF1" w:rsidRDefault="00820D65" w:rsidP="00B17BFF">
            <w:pPr>
              <w:suppressAutoHyphens w:val="0"/>
              <w:spacing w:after="0" w:line="240" w:lineRule="auto"/>
              <w:jc w:val="center"/>
              <w:rPr>
                <w:rFonts w:ascii="Times New Roman" w:hAnsi="Times New Roman" w:cs="Times New Roman"/>
                <w:color w:val="000000"/>
                <w:lang w:eastAsia="ru-RU"/>
              </w:rPr>
            </w:pPr>
            <w:r w:rsidRPr="006B5BF1">
              <w:rPr>
                <w:rFonts w:ascii="Times New Roman" w:hAnsi="Times New Roman" w:cs="Times New Roman"/>
                <w:color w:val="000000"/>
                <w:lang w:eastAsia="ru-RU"/>
              </w:rPr>
              <w:t>6</w:t>
            </w:r>
          </w:p>
        </w:tc>
        <w:tc>
          <w:tcPr>
            <w:tcW w:w="2126" w:type="dxa"/>
            <w:shd w:val="clear" w:color="auto" w:fill="auto"/>
            <w:vAlign w:val="center"/>
            <w:hideMark/>
          </w:tcPr>
          <w:p w:rsidR="00820D65" w:rsidRPr="006B5BF1" w:rsidRDefault="00820D65" w:rsidP="00B17BFF">
            <w:pPr>
              <w:suppressAutoHyphens w:val="0"/>
              <w:spacing w:after="0" w:line="240" w:lineRule="auto"/>
              <w:jc w:val="center"/>
              <w:rPr>
                <w:rFonts w:ascii="Times New Roman" w:hAnsi="Times New Roman" w:cs="Times New Roman"/>
                <w:color w:val="000000"/>
                <w:lang w:eastAsia="ru-RU"/>
              </w:rPr>
            </w:pPr>
            <w:r w:rsidRPr="006B5BF1">
              <w:rPr>
                <w:rFonts w:ascii="Times New Roman" w:hAnsi="Times New Roman" w:cs="Times New Roman"/>
                <w:color w:val="000000"/>
                <w:lang w:eastAsia="ru-RU"/>
              </w:rPr>
              <w:t>7</w:t>
            </w:r>
          </w:p>
        </w:tc>
        <w:tc>
          <w:tcPr>
            <w:tcW w:w="2121" w:type="dxa"/>
            <w:shd w:val="clear" w:color="auto" w:fill="auto"/>
            <w:vAlign w:val="center"/>
            <w:hideMark/>
          </w:tcPr>
          <w:p w:rsidR="00820D65" w:rsidRPr="006B5BF1" w:rsidRDefault="00820D65" w:rsidP="00B17BFF">
            <w:pPr>
              <w:suppressAutoHyphens w:val="0"/>
              <w:spacing w:after="0" w:line="240" w:lineRule="auto"/>
              <w:jc w:val="center"/>
              <w:rPr>
                <w:rFonts w:ascii="Times New Roman" w:hAnsi="Times New Roman" w:cs="Times New Roman"/>
                <w:color w:val="000000"/>
                <w:lang w:eastAsia="ru-RU"/>
              </w:rPr>
            </w:pPr>
            <w:r w:rsidRPr="006B5BF1">
              <w:rPr>
                <w:rFonts w:ascii="Times New Roman" w:hAnsi="Times New Roman" w:cs="Times New Roman"/>
                <w:color w:val="000000"/>
                <w:lang w:eastAsia="ru-RU"/>
              </w:rPr>
              <w:t>8</w:t>
            </w:r>
          </w:p>
        </w:tc>
      </w:tr>
      <w:tr w:rsidR="00A018BD" w:rsidRPr="006B5BF1" w:rsidTr="00821BA7">
        <w:trPr>
          <w:trHeight w:val="3188"/>
        </w:trPr>
        <w:tc>
          <w:tcPr>
            <w:tcW w:w="846" w:type="dxa"/>
            <w:shd w:val="clear" w:color="auto" w:fill="auto"/>
            <w:hideMark/>
          </w:tcPr>
          <w:p w:rsidR="00820D65" w:rsidRPr="006B5BF1" w:rsidRDefault="00820D65" w:rsidP="00821BA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1.1</w:t>
            </w:r>
          </w:p>
        </w:tc>
        <w:tc>
          <w:tcPr>
            <w:tcW w:w="1441" w:type="dxa"/>
            <w:shd w:val="clear" w:color="auto" w:fill="auto"/>
            <w:hideMark/>
          </w:tcPr>
          <w:p w:rsidR="00820D65" w:rsidRPr="006B5BF1" w:rsidRDefault="00820D65" w:rsidP="00821BA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Проверка границ земельного участка</w:t>
            </w:r>
          </w:p>
        </w:tc>
        <w:tc>
          <w:tcPr>
            <w:tcW w:w="3378" w:type="dxa"/>
            <w:shd w:val="clear" w:color="auto" w:fill="auto"/>
            <w:hideMark/>
          </w:tcPr>
          <w:p w:rsidR="003945E6" w:rsidRPr="006B5BF1" w:rsidRDefault="00820D65" w:rsidP="00821BA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262 ГК РФ. Земельные участки общего пользовани</w:t>
            </w:r>
            <w:r w:rsidR="0035010A" w:rsidRPr="006B5BF1">
              <w:rPr>
                <w:rFonts w:ascii="Times New Roman" w:hAnsi="Times New Roman" w:cs="Times New Roman"/>
                <w:color w:val="000000"/>
                <w:lang w:eastAsia="ru-RU"/>
              </w:rPr>
              <w:t xml:space="preserve">я. </w:t>
            </w:r>
          </w:p>
          <w:p w:rsidR="00821BA7" w:rsidRPr="006B5BF1" w:rsidRDefault="0035010A" w:rsidP="00821BA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Доступ на земельный участок</w:t>
            </w:r>
            <w:r w:rsidR="00821BA7" w:rsidRPr="006B5BF1">
              <w:rPr>
                <w:rFonts w:ascii="Times New Roman" w:hAnsi="Times New Roman" w:cs="Times New Roman"/>
                <w:color w:val="000000"/>
                <w:lang w:eastAsia="ru-RU"/>
              </w:rPr>
              <w:t xml:space="preserve">. </w:t>
            </w:r>
          </w:p>
          <w:p w:rsidR="00821BA7" w:rsidRPr="006B5BF1" w:rsidRDefault="00820D65" w:rsidP="00821BA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w:t>
            </w:r>
            <w:r w:rsidR="00821BA7"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соотв</w:t>
            </w:r>
            <w:r w:rsidR="0035010A" w:rsidRPr="006B5BF1">
              <w:rPr>
                <w:rFonts w:ascii="Times New Roman" w:hAnsi="Times New Roman" w:cs="Times New Roman"/>
                <w:color w:val="000000"/>
                <w:lang w:eastAsia="ru-RU"/>
              </w:rPr>
              <w:t>етствующего земельного участка.</w:t>
            </w:r>
            <w:r w:rsidR="00821BA7" w:rsidRPr="006B5BF1">
              <w:rPr>
                <w:rFonts w:ascii="Times New Roman" w:hAnsi="Times New Roman" w:cs="Times New Roman"/>
                <w:color w:val="000000"/>
                <w:lang w:eastAsia="ru-RU"/>
              </w:rPr>
              <w:t xml:space="preserve"> </w:t>
            </w:r>
          </w:p>
          <w:p w:rsidR="00821BA7" w:rsidRPr="006B5BF1" w:rsidRDefault="00820D65" w:rsidP="00821BA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w:t>
            </w:r>
            <w:r w:rsidR="0035010A" w:rsidRPr="006B5BF1">
              <w:rPr>
                <w:rFonts w:ascii="Times New Roman" w:hAnsi="Times New Roman" w:cs="Times New Roman"/>
                <w:color w:val="000000"/>
                <w:lang w:eastAsia="ru-RU"/>
              </w:rPr>
              <w:t xml:space="preserve"> или беспокойства собственнику.</w:t>
            </w:r>
            <w:r w:rsidR="00821BA7" w:rsidRPr="006B5BF1">
              <w:rPr>
                <w:rFonts w:ascii="Times New Roman" w:hAnsi="Times New Roman" w:cs="Times New Roman"/>
                <w:color w:val="000000"/>
                <w:lang w:eastAsia="ru-RU"/>
              </w:rPr>
              <w:t xml:space="preserve"> </w:t>
            </w:r>
          </w:p>
          <w:p w:rsidR="00821BA7" w:rsidRPr="006B5BF1" w:rsidRDefault="00820D65" w:rsidP="00821BA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7.1. КоАП</w:t>
            </w:r>
            <w:r w:rsidR="00821BA7"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 xml:space="preserve"> Самовольное занятие земельного у</w:t>
            </w:r>
            <w:r w:rsidR="0035010A" w:rsidRPr="006B5BF1">
              <w:rPr>
                <w:rFonts w:ascii="Times New Roman" w:hAnsi="Times New Roman" w:cs="Times New Roman"/>
                <w:color w:val="000000"/>
                <w:lang w:eastAsia="ru-RU"/>
              </w:rPr>
              <w:t>частка</w:t>
            </w:r>
            <w:r w:rsidR="00821BA7" w:rsidRPr="006B5BF1">
              <w:rPr>
                <w:rFonts w:ascii="Times New Roman" w:hAnsi="Times New Roman" w:cs="Times New Roman"/>
                <w:color w:val="000000"/>
                <w:lang w:eastAsia="ru-RU"/>
              </w:rPr>
              <w:t xml:space="preserve">. </w:t>
            </w:r>
          </w:p>
          <w:p w:rsidR="0055289B" w:rsidRPr="006B5BF1" w:rsidRDefault="00820D65" w:rsidP="00821BA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w:t>
            </w:r>
            <w:r w:rsidR="003945E6" w:rsidRPr="006B5BF1">
              <w:rPr>
                <w:rFonts w:ascii="Times New Roman" w:hAnsi="Times New Roman" w:cs="Times New Roman"/>
                <w:color w:val="000000"/>
                <w:lang w:eastAsia="ru-RU"/>
              </w:rPr>
              <w:t xml:space="preserve"> указанный</w:t>
            </w:r>
            <w:r w:rsidR="00195634" w:rsidRPr="006B5BF1">
              <w:rPr>
                <w:rFonts w:ascii="Times New Roman" w:hAnsi="Times New Roman" w:cs="Times New Roman"/>
                <w:color w:val="000000"/>
                <w:lang w:eastAsia="ru-RU"/>
              </w:rPr>
              <w:t xml:space="preserve"> </w:t>
            </w:r>
            <w:r w:rsidR="003945E6" w:rsidRPr="006B5BF1">
              <w:rPr>
                <w:rFonts w:ascii="Times New Roman" w:hAnsi="Times New Roman" w:cs="Times New Roman"/>
                <w:color w:val="000000"/>
                <w:lang w:eastAsia="ru-RU"/>
              </w:rPr>
              <w:t xml:space="preserve">земельный участок, - </w:t>
            </w:r>
            <w:r w:rsidRPr="006B5BF1">
              <w:rPr>
                <w:rFonts w:ascii="Times New Roman" w:hAnsi="Times New Roman" w:cs="Times New Roman"/>
                <w:color w:val="000000"/>
                <w:lang w:eastAsia="ru-RU"/>
              </w:rPr>
              <w:t>влечет на</w:t>
            </w:r>
            <w:r w:rsidR="00821BA7"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 xml:space="preserve">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w:t>
            </w:r>
            <w:r w:rsidR="00195634"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tc>
        <w:tc>
          <w:tcPr>
            <w:tcW w:w="2150" w:type="dxa"/>
            <w:shd w:val="clear" w:color="auto" w:fill="auto"/>
            <w:hideMark/>
          </w:tcPr>
          <w:p w:rsidR="00820D65" w:rsidRPr="006B5BF1" w:rsidRDefault="00820D65" w:rsidP="00821BA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 </w:t>
            </w:r>
          </w:p>
        </w:tc>
        <w:tc>
          <w:tcPr>
            <w:tcW w:w="1701" w:type="dxa"/>
            <w:shd w:val="clear" w:color="auto" w:fill="auto"/>
            <w:hideMark/>
          </w:tcPr>
          <w:p w:rsidR="00820D65" w:rsidRPr="006B5BF1" w:rsidRDefault="00820D65" w:rsidP="00821BA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w:t>
            </w:r>
            <w:r w:rsidR="00821BA7"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участок имеет обозначение на местности (забор,</w:t>
            </w:r>
            <w:r w:rsidR="00821BA7"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колышки,</w:t>
            </w:r>
            <w:r w:rsidR="00821BA7"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строительная лента и др.)</w:t>
            </w:r>
          </w:p>
        </w:tc>
        <w:tc>
          <w:tcPr>
            <w:tcW w:w="1683" w:type="dxa"/>
            <w:shd w:val="clear" w:color="auto" w:fill="auto"/>
            <w:hideMark/>
          </w:tcPr>
          <w:p w:rsidR="00820D65" w:rsidRPr="006B5BF1" w:rsidRDefault="00820D65" w:rsidP="00821BA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 </w:t>
            </w:r>
          </w:p>
        </w:tc>
        <w:tc>
          <w:tcPr>
            <w:tcW w:w="2126" w:type="dxa"/>
            <w:shd w:val="clear" w:color="auto" w:fill="auto"/>
            <w:hideMark/>
          </w:tcPr>
          <w:p w:rsidR="00820D65" w:rsidRPr="006B5BF1" w:rsidRDefault="00820D65" w:rsidP="00821BA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всех ВРИ</w:t>
            </w:r>
          </w:p>
        </w:tc>
        <w:tc>
          <w:tcPr>
            <w:tcW w:w="2121" w:type="dxa"/>
            <w:shd w:val="clear" w:color="auto" w:fill="auto"/>
            <w:hideMark/>
          </w:tcPr>
          <w:p w:rsidR="00820D65" w:rsidRPr="006B5BF1" w:rsidRDefault="00820D65" w:rsidP="00821BA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 </w:t>
            </w:r>
          </w:p>
        </w:tc>
      </w:tr>
      <w:tr w:rsidR="00A018BD" w:rsidRPr="006B5BF1" w:rsidTr="00821BA7">
        <w:trPr>
          <w:trHeight w:val="2904"/>
        </w:trPr>
        <w:tc>
          <w:tcPr>
            <w:tcW w:w="846" w:type="dxa"/>
            <w:shd w:val="clear" w:color="auto" w:fill="auto"/>
            <w:noWrap/>
            <w:hideMark/>
          </w:tcPr>
          <w:p w:rsidR="00820D65" w:rsidRPr="006B5BF1" w:rsidRDefault="00820D65" w:rsidP="00821BA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1.2</w:t>
            </w:r>
          </w:p>
        </w:tc>
        <w:tc>
          <w:tcPr>
            <w:tcW w:w="1441" w:type="dxa"/>
            <w:shd w:val="clear" w:color="auto" w:fill="auto"/>
            <w:hideMark/>
          </w:tcPr>
          <w:p w:rsidR="00820D65" w:rsidRPr="006B5BF1" w:rsidRDefault="00820D65" w:rsidP="00821BA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Проверка</w:t>
            </w:r>
            <w:r w:rsidR="00821BA7"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границ земельного участка</w:t>
            </w:r>
          </w:p>
        </w:tc>
        <w:tc>
          <w:tcPr>
            <w:tcW w:w="3378" w:type="dxa"/>
            <w:shd w:val="clear" w:color="auto" w:fill="auto"/>
            <w:hideMark/>
          </w:tcPr>
          <w:p w:rsidR="003945E6" w:rsidRPr="006B5BF1" w:rsidRDefault="00820D65" w:rsidP="00821BA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262 ГК РФ. Земельные участки общего пользовани</w:t>
            </w:r>
            <w:r w:rsidR="0035010A" w:rsidRPr="006B5BF1">
              <w:rPr>
                <w:rFonts w:ascii="Times New Roman" w:hAnsi="Times New Roman" w:cs="Times New Roman"/>
                <w:color w:val="000000"/>
                <w:lang w:eastAsia="ru-RU"/>
              </w:rPr>
              <w:t>я.</w:t>
            </w:r>
            <w:r w:rsidR="00821BA7" w:rsidRPr="006B5BF1">
              <w:rPr>
                <w:rFonts w:ascii="Times New Roman" w:hAnsi="Times New Roman" w:cs="Times New Roman"/>
                <w:color w:val="000000"/>
                <w:lang w:eastAsia="ru-RU"/>
              </w:rPr>
              <w:t xml:space="preserve"> </w:t>
            </w:r>
          </w:p>
          <w:p w:rsidR="00821BA7" w:rsidRPr="006B5BF1" w:rsidRDefault="0035010A" w:rsidP="00821BA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Доступ на земельный участок</w:t>
            </w:r>
            <w:r w:rsidR="00821BA7" w:rsidRPr="006B5BF1">
              <w:rPr>
                <w:rFonts w:ascii="Times New Roman" w:hAnsi="Times New Roman" w:cs="Times New Roman"/>
                <w:color w:val="000000"/>
                <w:lang w:eastAsia="ru-RU"/>
              </w:rPr>
              <w:t xml:space="preserve">. </w:t>
            </w:r>
          </w:p>
          <w:p w:rsidR="006D5CB5" w:rsidRPr="006B5BF1" w:rsidRDefault="00820D65" w:rsidP="00821BA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w:t>
            </w:r>
            <w:r w:rsidR="0035010A" w:rsidRPr="006B5BF1">
              <w:rPr>
                <w:rFonts w:ascii="Times New Roman" w:hAnsi="Times New Roman" w:cs="Times New Roman"/>
                <w:color w:val="000000"/>
                <w:lang w:eastAsia="ru-RU"/>
              </w:rPr>
              <w:t>ствующего земельного участка</w:t>
            </w:r>
            <w:r w:rsidR="006D5CB5" w:rsidRPr="006B5BF1">
              <w:rPr>
                <w:rFonts w:ascii="Times New Roman" w:hAnsi="Times New Roman" w:cs="Times New Roman"/>
                <w:color w:val="000000"/>
                <w:lang w:eastAsia="ru-RU"/>
              </w:rPr>
              <w:t xml:space="preserve">. </w:t>
            </w:r>
          </w:p>
          <w:p w:rsidR="006D5CB5" w:rsidRPr="006B5BF1" w:rsidRDefault="00820D65" w:rsidP="00821BA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w:t>
            </w:r>
            <w:r w:rsidR="0035010A" w:rsidRPr="006B5BF1">
              <w:rPr>
                <w:rFonts w:ascii="Times New Roman" w:hAnsi="Times New Roman" w:cs="Times New Roman"/>
                <w:color w:val="000000"/>
                <w:lang w:eastAsia="ru-RU"/>
              </w:rPr>
              <w:t xml:space="preserve"> или беспокойства собственнику.</w:t>
            </w:r>
            <w:r w:rsidR="006D5CB5" w:rsidRPr="006B5BF1">
              <w:rPr>
                <w:rFonts w:ascii="Times New Roman" w:hAnsi="Times New Roman" w:cs="Times New Roman"/>
                <w:color w:val="000000"/>
                <w:lang w:eastAsia="ru-RU"/>
              </w:rPr>
              <w:t xml:space="preserve"> </w:t>
            </w:r>
          </w:p>
          <w:p w:rsidR="006D5CB5" w:rsidRPr="006B5BF1" w:rsidRDefault="00820D65" w:rsidP="00821BA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7.1. КоАП Самовол</w:t>
            </w:r>
            <w:r w:rsidR="0035010A" w:rsidRPr="006B5BF1">
              <w:rPr>
                <w:rFonts w:ascii="Times New Roman" w:hAnsi="Times New Roman" w:cs="Times New Roman"/>
                <w:color w:val="000000"/>
                <w:lang w:eastAsia="ru-RU"/>
              </w:rPr>
              <w:t>ьное занятие земельного участка</w:t>
            </w:r>
            <w:r w:rsidR="006D5CB5" w:rsidRPr="006B5BF1">
              <w:rPr>
                <w:rFonts w:ascii="Times New Roman" w:hAnsi="Times New Roman" w:cs="Times New Roman"/>
                <w:color w:val="000000"/>
                <w:lang w:eastAsia="ru-RU"/>
              </w:rPr>
              <w:t xml:space="preserve"> </w:t>
            </w:r>
          </w:p>
          <w:p w:rsidR="0055289B" w:rsidRPr="006B5BF1" w:rsidRDefault="00820D65" w:rsidP="005712D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w:t>
            </w:r>
            <w:r w:rsidR="003945E6" w:rsidRPr="006B5BF1">
              <w:rPr>
                <w:rFonts w:ascii="Times New Roman" w:hAnsi="Times New Roman" w:cs="Times New Roman"/>
                <w:color w:val="000000"/>
                <w:lang w:eastAsia="ru-RU"/>
              </w:rPr>
              <w:t xml:space="preserve"> указанный земельный участок, - </w:t>
            </w:r>
            <w:r w:rsidRPr="006B5BF1">
              <w:rPr>
                <w:rFonts w:ascii="Times New Roman" w:hAnsi="Times New Roman" w:cs="Times New Roman"/>
                <w:color w:val="000000"/>
                <w:lang w:eastAsia="ru-RU"/>
              </w:rPr>
              <w:t>влечет на</w:t>
            </w:r>
            <w:r w:rsidR="006D5CB5"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 xml:space="preserve">ложение административного штрафа в случае, если определена кадастровая стоимость земельного участка, на </w:t>
            </w:r>
            <w:r w:rsidR="004634DC" w:rsidRPr="006B5BF1">
              <w:rPr>
                <w:rFonts w:ascii="Times New Roman" w:hAnsi="Times New Roman" w:cs="Times New Roman"/>
                <w:color w:val="000000"/>
                <w:lang w:eastAsia="ru-RU"/>
              </w:rPr>
              <w:t xml:space="preserve"> граждан в размере от 1 до 1,5 процента кадастровой стоимости </w:t>
            </w:r>
            <w:r w:rsidRPr="006B5BF1">
              <w:rPr>
                <w:rFonts w:ascii="Times New Roman" w:hAnsi="Times New Roman" w:cs="Times New Roman"/>
                <w:color w:val="000000"/>
                <w:lang w:eastAsia="ru-RU"/>
              </w:rPr>
              <w:t>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r w:rsidR="005712D6" w:rsidRPr="006B5BF1">
              <w:rPr>
                <w:rFonts w:ascii="Times New Roman" w:hAnsi="Times New Roman" w:cs="Times New Roman"/>
                <w:color w:val="000000"/>
                <w:lang w:eastAsia="ru-RU"/>
              </w:rPr>
              <w:t xml:space="preserve"> </w:t>
            </w:r>
          </w:p>
        </w:tc>
        <w:tc>
          <w:tcPr>
            <w:tcW w:w="2150" w:type="dxa"/>
            <w:shd w:val="clear" w:color="auto" w:fill="auto"/>
            <w:hideMark/>
          </w:tcPr>
          <w:p w:rsidR="00820D65" w:rsidRPr="006B5BF1" w:rsidRDefault="00820D65" w:rsidP="00821BA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 </w:t>
            </w:r>
          </w:p>
        </w:tc>
        <w:tc>
          <w:tcPr>
            <w:tcW w:w="1701" w:type="dxa"/>
            <w:shd w:val="clear" w:color="auto" w:fill="auto"/>
            <w:hideMark/>
          </w:tcPr>
          <w:p w:rsidR="00820D65" w:rsidRPr="006B5BF1" w:rsidRDefault="00820D65" w:rsidP="00821BA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В ЕГРН присутствуют сведения о границах</w:t>
            </w:r>
            <w:r w:rsidR="00821BA7"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земельного участка</w:t>
            </w:r>
          </w:p>
        </w:tc>
        <w:tc>
          <w:tcPr>
            <w:tcW w:w="1683" w:type="dxa"/>
            <w:shd w:val="clear" w:color="auto" w:fill="auto"/>
            <w:hideMark/>
          </w:tcPr>
          <w:p w:rsidR="00820D65" w:rsidRPr="006B5BF1" w:rsidRDefault="00820D65" w:rsidP="00821BA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 </w:t>
            </w:r>
          </w:p>
        </w:tc>
        <w:tc>
          <w:tcPr>
            <w:tcW w:w="2126" w:type="dxa"/>
            <w:shd w:val="clear" w:color="auto" w:fill="auto"/>
            <w:hideMark/>
          </w:tcPr>
          <w:p w:rsidR="00820D65" w:rsidRPr="006B5BF1" w:rsidRDefault="00820D65" w:rsidP="00821BA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всех ВРИ</w:t>
            </w:r>
          </w:p>
        </w:tc>
        <w:tc>
          <w:tcPr>
            <w:tcW w:w="2121" w:type="dxa"/>
            <w:shd w:val="clear" w:color="auto" w:fill="auto"/>
            <w:hideMark/>
          </w:tcPr>
          <w:p w:rsidR="00820D65" w:rsidRPr="006B5BF1" w:rsidRDefault="00820D65" w:rsidP="00821BA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 </w:t>
            </w:r>
          </w:p>
        </w:tc>
      </w:tr>
      <w:tr w:rsidR="00A018BD" w:rsidRPr="006B5BF1" w:rsidTr="0049055F">
        <w:trPr>
          <w:trHeight w:val="710"/>
        </w:trPr>
        <w:tc>
          <w:tcPr>
            <w:tcW w:w="846" w:type="dxa"/>
            <w:shd w:val="clear" w:color="auto" w:fill="auto"/>
            <w:noWrap/>
            <w:hideMark/>
          </w:tcPr>
          <w:p w:rsidR="00820D65" w:rsidRPr="006B5BF1" w:rsidRDefault="00820D65" w:rsidP="0049055F">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1.3</w:t>
            </w:r>
          </w:p>
        </w:tc>
        <w:tc>
          <w:tcPr>
            <w:tcW w:w="1441" w:type="dxa"/>
            <w:shd w:val="clear" w:color="auto" w:fill="auto"/>
            <w:hideMark/>
          </w:tcPr>
          <w:p w:rsidR="00820D65" w:rsidRPr="006B5BF1" w:rsidRDefault="00820D65" w:rsidP="0049055F">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Проверка границ земельного участка</w:t>
            </w:r>
          </w:p>
        </w:tc>
        <w:tc>
          <w:tcPr>
            <w:tcW w:w="3378" w:type="dxa"/>
            <w:shd w:val="clear" w:color="auto" w:fill="auto"/>
            <w:hideMark/>
          </w:tcPr>
          <w:p w:rsidR="0049055F" w:rsidRPr="006B5BF1" w:rsidRDefault="00820D65" w:rsidP="0049055F">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262 ГК РФ. Земельные участки общего пользовани</w:t>
            </w:r>
            <w:r w:rsidR="0063341D" w:rsidRPr="006B5BF1">
              <w:rPr>
                <w:rFonts w:ascii="Times New Roman" w:hAnsi="Times New Roman" w:cs="Times New Roman"/>
                <w:color w:val="000000"/>
                <w:lang w:eastAsia="ru-RU"/>
              </w:rPr>
              <w:t>я. Доступ на земельный участок</w:t>
            </w:r>
            <w:r w:rsidR="0049055F" w:rsidRPr="006B5BF1">
              <w:rPr>
                <w:rFonts w:ascii="Times New Roman" w:hAnsi="Times New Roman" w:cs="Times New Roman"/>
                <w:color w:val="000000"/>
                <w:lang w:eastAsia="ru-RU"/>
              </w:rPr>
              <w:t xml:space="preserve">. </w:t>
            </w:r>
          </w:p>
          <w:p w:rsidR="0049055F" w:rsidRPr="006B5BF1" w:rsidRDefault="00820D65" w:rsidP="0049055F">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w:t>
            </w:r>
            <w:r w:rsidR="0063341D" w:rsidRPr="006B5BF1">
              <w:rPr>
                <w:rFonts w:ascii="Times New Roman" w:hAnsi="Times New Roman" w:cs="Times New Roman"/>
                <w:color w:val="000000"/>
                <w:lang w:eastAsia="ru-RU"/>
              </w:rPr>
              <w:t>етствующего земельного участка.</w:t>
            </w:r>
            <w:r w:rsidR="0049055F" w:rsidRPr="006B5BF1">
              <w:rPr>
                <w:rFonts w:ascii="Times New Roman" w:hAnsi="Times New Roman" w:cs="Times New Roman"/>
                <w:color w:val="000000"/>
                <w:lang w:eastAsia="ru-RU"/>
              </w:rPr>
              <w:t xml:space="preserve"> </w:t>
            </w:r>
          </w:p>
          <w:p w:rsidR="0049055F" w:rsidRPr="006B5BF1" w:rsidRDefault="00820D65" w:rsidP="0049055F">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w:t>
            </w:r>
            <w:r w:rsidR="009A47D2" w:rsidRPr="006B5BF1">
              <w:rPr>
                <w:rFonts w:ascii="Times New Roman" w:hAnsi="Times New Roman" w:cs="Times New Roman"/>
                <w:color w:val="000000"/>
                <w:lang w:eastAsia="ru-RU"/>
              </w:rPr>
              <w:t xml:space="preserve"> или беспокойства собственнику.</w:t>
            </w:r>
            <w:r w:rsidR="0049055F" w:rsidRPr="006B5BF1">
              <w:rPr>
                <w:rFonts w:ascii="Times New Roman" w:hAnsi="Times New Roman" w:cs="Times New Roman"/>
                <w:color w:val="000000"/>
                <w:lang w:eastAsia="ru-RU"/>
              </w:rPr>
              <w:t xml:space="preserve"> </w:t>
            </w:r>
          </w:p>
          <w:p w:rsidR="0049055F" w:rsidRPr="006B5BF1" w:rsidRDefault="00820D65" w:rsidP="0049055F">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7.1. КоАП</w:t>
            </w:r>
            <w:r w:rsidR="00073300"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 xml:space="preserve"> Самовол</w:t>
            </w:r>
            <w:r w:rsidR="009A47D2" w:rsidRPr="006B5BF1">
              <w:rPr>
                <w:rFonts w:ascii="Times New Roman" w:hAnsi="Times New Roman" w:cs="Times New Roman"/>
                <w:color w:val="000000"/>
                <w:lang w:eastAsia="ru-RU"/>
              </w:rPr>
              <w:t>ьное занятие земельного участка</w:t>
            </w:r>
            <w:r w:rsidR="00073300" w:rsidRPr="006B5BF1">
              <w:rPr>
                <w:rFonts w:ascii="Times New Roman" w:hAnsi="Times New Roman" w:cs="Times New Roman"/>
                <w:color w:val="000000"/>
                <w:lang w:eastAsia="ru-RU"/>
              </w:rPr>
              <w:t>.</w:t>
            </w:r>
            <w:r w:rsidR="0049055F" w:rsidRPr="006B5BF1">
              <w:rPr>
                <w:rFonts w:ascii="Times New Roman" w:hAnsi="Times New Roman" w:cs="Times New Roman"/>
                <w:color w:val="000000"/>
                <w:lang w:eastAsia="ru-RU"/>
              </w:rPr>
              <w:t xml:space="preserve"> </w:t>
            </w:r>
          </w:p>
          <w:p w:rsidR="004634DC" w:rsidRPr="006B5BF1" w:rsidRDefault="00820D65" w:rsidP="0026014A">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влечет наложение административного штра</w:t>
            </w:r>
            <w:r w:rsidR="0026014A"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w:t>
            </w:r>
            <w:r w:rsidR="0026014A"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w:t>
            </w:r>
            <w:r w:rsidR="009A47D2" w:rsidRPr="006B5BF1">
              <w:rPr>
                <w:rFonts w:ascii="Times New Roman" w:hAnsi="Times New Roman" w:cs="Times New Roman"/>
                <w:color w:val="000000"/>
                <w:lang w:eastAsia="ru-RU"/>
              </w:rPr>
              <w:t>а тысяч до двухсот тысяч рублей</w:t>
            </w:r>
            <w:r w:rsidR="004634DC" w:rsidRPr="006B5BF1">
              <w:rPr>
                <w:rFonts w:ascii="Times New Roman" w:hAnsi="Times New Roman" w:cs="Times New Roman"/>
                <w:color w:val="000000"/>
                <w:lang w:eastAsia="ru-RU"/>
              </w:rPr>
              <w:t xml:space="preserve"> </w:t>
            </w:r>
            <w:r w:rsidR="004634DC" w:rsidRPr="006B5BF1">
              <w:t xml:space="preserve"> </w:t>
            </w:r>
            <w:r w:rsidR="004634DC" w:rsidRPr="006B5BF1">
              <w:rPr>
                <w:rFonts w:ascii="Times New Roman" w:hAnsi="Times New Roman" w:cs="Times New Roman"/>
                <w:color w:val="000000"/>
                <w:lang w:eastAsia="ru-RU"/>
              </w:rPr>
              <w:t>Статья 262 ГК РФ. Земельные участки общего пользования.</w:t>
            </w:r>
          </w:p>
        </w:tc>
        <w:tc>
          <w:tcPr>
            <w:tcW w:w="2150" w:type="dxa"/>
            <w:shd w:val="clear" w:color="auto" w:fill="auto"/>
            <w:hideMark/>
          </w:tcPr>
          <w:p w:rsidR="00820D65" w:rsidRPr="006B5BF1" w:rsidRDefault="00820D65" w:rsidP="0049055F">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 </w:t>
            </w:r>
          </w:p>
        </w:tc>
        <w:tc>
          <w:tcPr>
            <w:tcW w:w="1701" w:type="dxa"/>
            <w:shd w:val="clear" w:color="auto" w:fill="auto"/>
            <w:hideMark/>
          </w:tcPr>
          <w:p w:rsidR="00820D65" w:rsidRPr="006B5BF1" w:rsidRDefault="00820D65" w:rsidP="0049055F">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Местоположение ограждения земельного участка визуально соответствует данным о границах, внесенных в ЕГРН (Публичной кадастровой карте)</w:t>
            </w:r>
          </w:p>
        </w:tc>
        <w:tc>
          <w:tcPr>
            <w:tcW w:w="1683" w:type="dxa"/>
            <w:shd w:val="clear" w:color="auto" w:fill="auto"/>
            <w:hideMark/>
          </w:tcPr>
          <w:p w:rsidR="00820D65" w:rsidRPr="006B5BF1" w:rsidRDefault="00820D65" w:rsidP="0049055F">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Самовольное занятие земельного участка</w:t>
            </w:r>
          </w:p>
        </w:tc>
        <w:tc>
          <w:tcPr>
            <w:tcW w:w="2126" w:type="dxa"/>
            <w:shd w:val="clear" w:color="auto" w:fill="auto"/>
            <w:hideMark/>
          </w:tcPr>
          <w:p w:rsidR="00820D65" w:rsidRPr="006B5BF1" w:rsidRDefault="00820D65" w:rsidP="0049055F">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всех ВРИ</w:t>
            </w:r>
          </w:p>
        </w:tc>
        <w:tc>
          <w:tcPr>
            <w:tcW w:w="2121" w:type="dxa"/>
            <w:shd w:val="clear" w:color="auto" w:fill="auto"/>
            <w:hideMark/>
          </w:tcPr>
          <w:p w:rsidR="00820D65" w:rsidRPr="006B5BF1" w:rsidRDefault="00820D65" w:rsidP="0049055F">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7.1 КоАП РФ</w:t>
            </w:r>
          </w:p>
        </w:tc>
      </w:tr>
      <w:tr w:rsidR="00A018BD" w:rsidRPr="006B5BF1" w:rsidTr="0026014A">
        <w:trPr>
          <w:trHeight w:val="1204"/>
        </w:trPr>
        <w:tc>
          <w:tcPr>
            <w:tcW w:w="846" w:type="dxa"/>
            <w:shd w:val="clear" w:color="auto" w:fill="auto"/>
            <w:hideMark/>
          </w:tcPr>
          <w:p w:rsidR="00820D65" w:rsidRPr="006B5BF1" w:rsidRDefault="00820D65" w:rsidP="0026014A">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2.1</w:t>
            </w:r>
          </w:p>
        </w:tc>
        <w:tc>
          <w:tcPr>
            <w:tcW w:w="1441" w:type="dxa"/>
            <w:shd w:val="clear" w:color="auto" w:fill="auto"/>
            <w:hideMark/>
          </w:tcPr>
          <w:p w:rsidR="00820D65" w:rsidRPr="006B5BF1" w:rsidRDefault="00820D65" w:rsidP="0026014A">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Проверка объектов на</w:t>
            </w:r>
            <w:r w:rsidR="0026014A"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земельном участке</w:t>
            </w:r>
          </w:p>
        </w:tc>
        <w:tc>
          <w:tcPr>
            <w:tcW w:w="3378" w:type="dxa"/>
            <w:shd w:val="clear" w:color="auto" w:fill="auto"/>
            <w:hideMark/>
          </w:tcPr>
          <w:p w:rsidR="00760B7B" w:rsidRPr="006B5BF1" w:rsidRDefault="00820D65" w:rsidP="0026014A">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 xml:space="preserve">Доступ на земельный участок </w:t>
            </w:r>
            <w:r w:rsidRPr="006B5BF1">
              <w:rPr>
                <w:rFonts w:ascii="Times New Roman" w:hAnsi="Times New Roman" w:cs="Times New Roman"/>
                <w:color w:val="000000"/>
                <w:lang w:eastAsia="ru-RU"/>
              </w:rPr>
              <w:br w:type="page"/>
            </w:r>
            <w:r w:rsidRPr="006B5BF1">
              <w:rPr>
                <w:rFonts w:ascii="Times New Roman" w:hAnsi="Times New Roman" w:cs="Times New Roman"/>
                <w:color w:val="000000"/>
                <w:lang w:eastAsia="ru-RU"/>
              </w:rPr>
              <w:br w:type="page"/>
            </w:r>
          </w:p>
          <w:p w:rsidR="00760B7B" w:rsidRPr="006B5BF1" w:rsidRDefault="00820D65" w:rsidP="0026014A">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760B7B" w:rsidRPr="006B5BF1" w:rsidRDefault="00820D65" w:rsidP="0026014A">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br w:type="page"/>
            </w:r>
            <w:r w:rsidRPr="006B5BF1">
              <w:rPr>
                <w:rFonts w:ascii="Times New Roman" w:hAnsi="Times New Roman" w:cs="Times New Roman"/>
                <w:color w:val="000000"/>
                <w:lang w:eastAsia="ru-RU"/>
              </w:rPr>
              <w:br w:type="page"/>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6B5BF1">
              <w:rPr>
                <w:rFonts w:ascii="Times New Roman" w:hAnsi="Times New Roman" w:cs="Times New Roman"/>
                <w:color w:val="000000"/>
                <w:lang w:eastAsia="ru-RU"/>
              </w:rPr>
              <w:br w:type="page"/>
            </w:r>
            <w:r w:rsidRPr="006B5BF1">
              <w:rPr>
                <w:rFonts w:ascii="Times New Roman" w:hAnsi="Times New Roman" w:cs="Times New Roman"/>
                <w:color w:val="000000"/>
                <w:lang w:eastAsia="ru-RU"/>
              </w:rPr>
              <w:br w:type="page"/>
            </w:r>
          </w:p>
          <w:p w:rsidR="00760B7B" w:rsidRPr="006B5BF1" w:rsidRDefault="00820D65" w:rsidP="0026014A">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7.1. КоАП</w:t>
            </w:r>
            <w:r w:rsidR="00760B7B"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 xml:space="preserve"> Самовольное занятие земельного участка</w:t>
            </w:r>
            <w:r w:rsidR="00760B7B" w:rsidRPr="006B5BF1">
              <w:rPr>
                <w:rFonts w:ascii="Times New Roman" w:hAnsi="Times New Roman" w:cs="Times New Roman"/>
                <w:color w:val="000000"/>
                <w:lang w:eastAsia="ru-RU"/>
              </w:rPr>
              <w:t>.</w:t>
            </w:r>
          </w:p>
          <w:p w:rsidR="004634DC" w:rsidRPr="006B5BF1" w:rsidRDefault="00820D65" w:rsidP="00760B7B">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br w:type="page"/>
            </w:r>
            <w:r w:rsidRPr="006B5BF1">
              <w:rPr>
                <w:rFonts w:ascii="Times New Roman" w:hAnsi="Times New Roman" w:cs="Times New Roman"/>
                <w:color w:val="000000"/>
                <w:lang w:eastAsia="ru-RU"/>
              </w:rPr>
              <w:br w:type="page"/>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6B5BF1">
              <w:rPr>
                <w:rFonts w:ascii="Times New Roman" w:hAnsi="Times New Roman" w:cs="Times New Roman"/>
                <w:color w:val="000000"/>
                <w:lang w:eastAsia="ru-RU"/>
              </w:rPr>
              <w:br w:type="page"/>
              <w:t>влечет наложение административного штра</w:t>
            </w:r>
            <w:r w:rsidR="00760B7B"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w:t>
            </w:r>
            <w:r w:rsidR="00760B7B"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tc>
        <w:tc>
          <w:tcPr>
            <w:tcW w:w="2150" w:type="dxa"/>
            <w:shd w:val="clear" w:color="auto" w:fill="auto"/>
            <w:hideMark/>
          </w:tcPr>
          <w:p w:rsidR="00820D65" w:rsidRPr="006B5BF1" w:rsidRDefault="00820D65" w:rsidP="0026014A">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 </w:t>
            </w:r>
          </w:p>
        </w:tc>
        <w:tc>
          <w:tcPr>
            <w:tcW w:w="1701" w:type="dxa"/>
            <w:shd w:val="clear" w:color="auto" w:fill="auto"/>
            <w:hideMark/>
          </w:tcPr>
          <w:p w:rsidR="00820D65" w:rsidRPr="006B5BF1" w:rsidRDefault="00820D65" w:rsidP="0026014A">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Объекты, расположенные на земельном участке, визуально</w:t>
            </w:r>
            <w:r w:rsidR="0026014A"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расположены в установленных в ЕГРН</w:t>
            </w:r>
            <w:r w:rsidR="0026014A"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границах земельного участка</w:t>
            </w:r>
            <w:r w:rsidRPr="006B5BF1">
              <w:rPr>
                <w:rFonts w:ascii="Times New Roman" w:hAnsi="Times New Roman" w:cs="Times New Roman"/>
                <w:b/>
                <w:bCs/>
                <w:color w:val="FF0000"/>
                <w:lang w:eastAsia="ru-RU"/>
              </w:rPr>
              <w:t xml:space="preserve"> </w:t>
            </w:r>
          </w:p>
        </w:tc>
        <w:tc>
          <w:tcPr>
            <w:tcW w:w="1683" w:type="dxa"/>
            <w:shd w:val="clear" w:color="auto" w:fill="auto"/>
            <w:hideMark/>
          </w:tcPr>
          <w:p w:rsidR="00820D65" w:rsidRPr="006B5BF1" w:rsidRDefault="00820D65" w:rsidP="0026014A">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Самовольное занятие земельного участка</w:t>
            </w:r>
          </w:p>
        </w:tc>
        <w:tc>
          <w:tcPr>
            <w:tcW w:w="2126" w:type="dxa"/>
            <w:shd w:val="clear" w:color="auto" w:fill="auto"/>
            <w:hideMark/>
          </w:tcPr>
          <w:p w:rsidR="00820D65" w:rsidRPr="006B5BF1" w:rsidRDefault="00820D65" w:rsidP="0026014A">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всех ВРИ</w:t>
            </w:r>
          </w:p>
        </w:tc>
        <w:tc>
          <w:tcPr>
            <w:tcW w:w="2121" w:type="dxa"/>
            <w:shd w:val="clear" w:color="auto" w:fill="auto"/>
            <w:hideMark/>
          </w:tcPr>
          <w:p w:rsidR="00820D65" w:rsidRPr="006B5BF1" w:rsidRDefault="00820D65" w:rsidP="0026014A">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7.1 КоАП РФ</w:t>
            </w:r>
          </w:p>
        </w:tc>
      </w:tr>
      <w:tr w:rsidR="00A018BD" w:rsidRPr="006B5BF1" w:rsidTr="002A31C3">
        <w:trPr>
          <w:trHeight w:val="2291"/>
        </w:trPr>
        <w:tc>
          <w:tcPr>
            <w:tcW w:w="846" w:type="dxa"/>
            <w:shd w:val="clear" w:color="auto" w:fill="auto"/>
            <w:hideMark/>
          </w:tcPr>
          <w:p w:rsidR="00820D65" w:rsidRPr="006B5BF1" w:rsidRDefault="00820D65" w:rsidP="002A31C3">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3.1</w:t>
            </w:r>
          </w:p>
        </w:tc>
        <w:tc>
          <w:tcPr>
            <w:tcW w:w="1441" w:type="dxa"/>
            <w:shd w:val="clear" w:color="auto" w:fill="auto"/>
            <w:hideMark/>
          </w:tcPr>
          <w:p w:rsidR="00820D65" w:rsidRPr="006B5BF1" w:rsidRDefault="00820D65" w:rsidP="002A31C3">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с ВРИ сельскохозяйст</w:t>
            </w:r>
            <w:r w:rsidR="00C94AC8"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венное использование</w:t>
            </w:r>
          </w:p>
        </w:tc>
        <w:tc>
          <w:tcPr>
            <w:tcW w:w="3378" w:type="dxa"/>
            <w:shd w:val="clear" w:color="auto" w:fill="auto"/>
            <w:hideMark/>
          </w:tcPr>
          <w:p w:rsidR="004634DC" w:rsidRPr="006B5BF1" w:rsidRDefault="00820D65" w:rsidP="002A31C3">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 xml:space="preserve">Собственники земельных участков и лица, не являющиеся собственниками земельных участков, </w:t>
            </w:r>
            <w:r w:rsidR="003945E6" w:rsidRPr="006B5BF1">
              <w:rPr>
                <w:rFonts w:ascii="Times New Roman" w:hAnsi="Times New Roman" w:cs="Times New Roman"/>
                <w:color w:val="000000"/>
                <w:lang w:eastAsia="ru-RU"/>
              </w:rPr>
              <w:t xml:space="preserve">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2A31C3"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природному объекту</w:t>
            </w:r>
          </w:p>
        </w:tc>
        <w:tc>
          <w:tcPr>
            <w:tcW w:w="2150" w:type="dxa"/>
            <w:shd w:val="clear" w:color="auto" w:fill="auto"/>
            <w:hideMark/>
          </w:tcPr>
          <w:p w:rsidR="00820D65" w:rsidRPr="006B5BF1" w:rsidRDefault="00820D65" w:rsidP="002A31C3">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w:t>
            </w:r>
            <w:r w:rsidR="00C94AC8"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"Земельный кодекс Российской Федерации" от 25.10.2001</w:t>
            </w:r>
            <w:r w:rsidR="003945E6" w:rsidRPr="006B5BF1">
              <w:rPr>
                <w:rFonts w:ascii="Times New Roman" w:hAnsi="Times New Roman" w:cs="Times New Roman"/>
                <w:color w:val="000000"/>
                <w:lang w:eastAsia="ru-RU"/>
              </w:rPr>
              <w:t xml:space="preserve"> </w:t>
            </w:r>
            <w:r w:rsidR="00C94AC8"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 xml:space="preserve"> 136-ФЗ</w:t>
            </w:r>
          </w:p>
        </w:tc>
        <w:tc>
          <w:tcPr>
            <w:tcW w:w="1701" w:type="dxa"/>
            <w:shd w:val="clear" w:color="auto" w:fill="auto"/>
            <w:hideMark/>
          </w:tcPr>
          <w:p w:rsidR="0055289B" w:rsidRPr="006B5BF1" w:rsidRDefault="00820D65" w:rsidP="002A31C3">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Имеются признаки выращивания с/х культур (вспахана земля, готова к посеву, имеются всходы или следы уборки)</w:t>
            </w:r>
          </w:p>
        </w:tc>
        <w:tc>
          <w:tcPr>
            <w:tcW w:w="1683" w:type="dxa"/>
            <w:shd w:val="clear" w:color="auto" w:fill="auto"/>
            <w:hideMark/>
          </w:tcPr>
          <w:p w:rsidR="00820D65" w:rsidRPr="006B5BF1" w:rsidRDefault="00820D65" w:rsidP="002A31C3">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не по целевому наз</w:t>
            </w:r>
            <w:r w:rsidR="00C94AC8"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начению</w:t>
            </w:r>
          </w:p>
        </w:tc>
        <w:tc>
          <w:tcPr>
            <w:tcW w:w="2126" w:type="dxa"/>
            <w:shd w:val="clear" w:color="auto" w:fill="auto"/>
            <w:hideMark/>
          </w:tcPr>
          <w:p w:rsidR="003945E6" w:rsidRPr="006B5BF1" w:rsidRDefault="00820D65" w:rsidP="002A31C3">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 xml:space="preserve">Земельный участок с ВРИ сельскохозяйственное </w:t>
            </w:r>
          </w:p>
          <w:p w:rsidR="00820D65" w:rsidRPr="006B5BF1" w:rsidRDefault="00820D65" w:rsidP="002A31C3">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w:t>
            </w:r>
          </w:p>
        </w:tc>
        <w:tc>
          <w:tcPr>
            <w:tcW w:w="2121" w:type="dxa"/>
            <w:shd w:val="clear" w:color="auto" w:fill="auto"/>
            <w:hideMark/>
          </w:tcPr>
          <w:p w:rsidR="00820D65" w:rsidRPr="006B5BF1" w:rsidRDefault="00820D65" w:rsidP="002A31C3">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018BD" w:rsidRPr="006B5BF1" w:rsidTr="00073300">
        <w:trPr>
          <w:trHeight w:val="70"/>
        </w:trPr>
        <w:tc>
          <w:tcPr>
            <w:tcW w:w="846" w:type="dxa"/>
            <w:shd w:val="clear" w:color="auto" w:fill="auto"/>
            <w:hideMark/>
          </w:tcPr>
          <w:p w:rsidR="00820D65" w:rsidRPr="006B5BF1" w:rsidRDefault="00820D65" w:rsidP="00073300">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3.2</w:t>
            </w:r>
          </w:p>
        </w:tc>
        <w:tc>
          <w:tcPr>
            <w:tcW w:w="1441" w:type="dxa"/>
            <w:shd w:val="clear" w:color="auto" w:fill="auto"/>
            <w:hideMark/>
          </w:tcPr>
          <w:p w:rsidR="00820D65" w:rsidRPr="006B5BF1" w:rsidRDefault="00820D65" w:rsidP="00073300">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с ВРИ сельскохозяйст</w:t>
            </w:r>
            <w:r w:rsidR="00C94AC8"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венное использование</w:t>
            </w:r>
          </w:p>
        </w:tc>
        <w:tc>
          <w:tcPr>
            <w:tcW w:w="3378" w:type="dxa"/>
            <w:shd w:val="clear" w:color="auto" w:fill="auto"/>
            <w:hideMark/>
          </w:tcPr>
          <w:p w:rsidR="004634DC" w:rsidRPr="006B5BF1" w:rsidRDefault="00820D65" w:rsidP="00073300">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w:t>
            </w:r>
            <w:r w:rsidR="00441DFD" w:rsidRPr="006B5BF1">
              <w:rPr>
                <w:rFonts w:ascii="Times New Roman" w:hAnsi="Times New Roman" w:cs="Times New Roman"/>
                <w:color w:val="000000"/>
                <w:lang w:eastAsia="ru-RU"/>
              </w:rPr>
              <w:t xml:space="preserve">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820D65" w:rsidRPr="006B5BF1" w:rsidRDefault="00820D65" w:rsidP="00073300">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w:t>
            </w:r>
            <w:r w:rsidR="00073300"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"Земельный кодекс Российской Федерации" от 25.10.2001</w:t>
            </w:r>
            <w:r w:rsidR="00073300"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 xml:space="preserve"> 136-ФЗ</w:t>
            </w:r>
          </w:p>
        </w:tc>
        <w:tc>
          <w:tcPr>
            <w:tcW w:w="1701" w:type="dxa"/>
            <w:shd w:val="clear" w:color="auto" w:fill="auto"/>
            <w:hideMark/>
          </w:tcPr>
          <w:p w:rsidR="0055289B" w:rsidRPr="006B5BF1" w:rsidRDefault="00820D65" w:rsidP="00073300">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Отсутствует</w:t>
            </w:r>
            <w:r w:rsidR="00A32DE2"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снятие плодородного слоя почвы, земляные работы (разрытие поч</w:t>
            </w:r>
            <w:r w:rsidR="00073300"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вы, канавы и котлованы, строительная техника)</w:t>
            </w:r>
          </w:p>
        </w:tc>
        <w:tc>
          <w:tcPr>
            <w:tcW w:w="1683" w:type="dxa"/>
            <w:shd w:val="clear" w:color="auto" w:fill="auto"/>
            <w:hideMark/>
          </w:tcPr>
          <w:p w:rsidR="00820D65" w:rsidRPr="006B5BF1" w:rsidRDefault="002E5240" w:rsidP="00073300">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П</w:t>
            </w:r>
            <w:r w:rsidR="00820D65" w:rsidRPr="006B5BF1">
              <w:rPr>
                <w:rFonts w:ascii="Times New Roman" w:hAnsi="Times New Roman" w:cs="Times New Roman"/>
                <w:color w:val="000000"/>
                <w:lang w:eastAsia="ru-RU"/>
              </w:rPr>
              <w:t>орча земель</w:t>
            </w:r>
          </w:p>
        </w:tc>
        <w:tc>
          <w:tcPr>
            <w:tcW w:w="2126" w:type="dxa"/>
            <w:shd w:val="clear" w:color="auto" w:fill="auto"/>
            <w:hideMark/>
          </w:tcPr>
          <w:p w:rsidR="003945E6" w:rsidRPr="006B5BF1" w:rsidRDefault="00820D65" w:rsidP="00073300">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 xml:space="preserve">Земельный участок с ВРИ сельскохозяйственное </w:t>
            </w:r>
          </w:p>
          <w:p w:rsidR="00820D65" w:rsidRPr="006B5BF1" w:rsidRDefault="00820D65" w:rsidP="00073300">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w:t>
            </w:r>
          </w:p>
        </w:tc>
        <w:tc>
          <w:tcPr>
            <w:tcW w:w="2121" w:type="dxa"/>
            <w:shd w:val="clear" w:color="auto" w:fill="auto"/>
            <w:hideMark/>
          </w:tcPr>
          <w:p w:rsidR="00820D65" w:rsidRPr="006B5BF1" w:rsidRDefault="00820D65" w:rsidP="00073300">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ст.8.6 КоАП РФ</w:t>
            </w:r>
          </w:p>
        </w:tc>
      </w:tr>
      <w:tr w:rsidR="00A018BD" w:rsidRPr="006B5BF1" w:rsidTr="00446C56">
        <w:trPr>
          <w:trHeight w:val="2171"/>
        </w:trPr>
        <w:tc>
          <w:tcPr>
            <w:tcW w:w="846" w:type="dxa"/>
            <w:shd w:val="clear" w:color="auto" w:fill="auto"/>
            <w:hideMark/>
          </w:tcPr>
          <w:p w:rsidR="00820D65" w:rsidRPr="006B5BF1" w:rsidRDefault="00820D65" w:rsidP="00446C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3.3</w:t>
            </w:r>
          </w:p>
        </w:tc>
        <w:tc>
          <w:tcPr>
            <w:tcW w:w="1441" w:type="dxa"/>
            <w:shd w:val="clear" w:color="auto" w:fill="auto"/>
            <w:hideMark/>
          </w:tcPr>
          <w:p w:rsidR="00820D65" w:rsidRPr="006B5BF1" w:rsidRDefault="00820D65" w:rsidP="00446C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с ВРИ сельскохозяйст</w:t>
            </w:r>
            <w:r w:rsidR="00073300"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венное использование</w:t>
            </w:r>
          </w:p>
        </w:tc>
        <w:tc>
          <w:tcPr>
            <w:tcW w:w="3378" w:type="dxa"/>
            <w:shd w:val="clear" w:color="auto" w:fill="auto"/>
            <w:hideMark/>
          </w:tcPr>
          <w:p w:rsidR="00820D65" w:rsidRPr="006B5BF1" w:rsidRDefault="00820D65" w:rsidP="00446C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3D28B0"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446C56"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природному объекту</w:t>
            </w:r>
          </w:p>
        </w:tc>
        <w:tc>
          <w:tcPr>
            <w:tcW w:w="2150" w:type="dxa"/>
            <w:shd w:val="clear" w:color="auto" w:fill="auto"/>
            <w:hideMark/>
          </w:tcPr>
          <w:p w:rsidR="00820D65" w:rsidRPr="006B5BF1" w:rsidRDefault="00820D65" w:rsidP="00446C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w:t>
            </w:r>
            <w:r w:rsidR="00073300"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 xml:space="preserve">"Земельный кодекс Российской Федерации" от 25.10.2001 </w:t>
            </w:r>
            <w:r w:rsidR="00073300"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 xml:space="preserve"> 136-ФЗ</w:t>
            </w:r>
          </w:p>
        </w:tc>
        <w:tc>
          <w:tcPr>
            <w:tcW w:w="1701" w:type="dxa"/>
            <w:shd w:val="clear" w:color="auto" w:fill="auto"/>
            <w:hideMark/>
          </w:tcPr>
          <w:p w:rsidR="004634DC" w:rsidRPr="006B5BF1" w:rsidRDefault="00820D65" w:rsidP="00446C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Отсутствуют признаки неиспользования почвы (залесенность, закустаренность, участок зарастает сорными травами)</w:t>
            </w:r>
          </w:p>
        </w:tc>
        <w:tc>
          <w:tcPr>
            <w:tcW w:w="1683" w:type="dxa"/>
            <w:shd w:val="clear" w:color="auto" w:fill="auto"/>
            <w:hideMark/>
          </w:tcPr>
          <w:p w:rsidR="00820D65" w:rsidRPr="006B5BF1" w:rsidRDefault="00820D65" w:rsidP="00446C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Неиспользование земельного участка из земель сельскохозяйственного назначения</w:t>
            </w:r>
          </w:p>
        </w:tc>
        <w:tc>
          <w:tcPr>
            <w:tcW w:w="2126" w:type="dxa"/>
            <w:shd w:val="clear" w:color="auto" w:fill="auto"/>
            <w:hideMark/>
          </w:tcPr>
          <w:p w:rsidR="0055289B" w:rsidRPr="006B5BF1" w:rsidRDefault="00820D65" w:rsidP="00446C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 xml:space="preserve">Земельный участок с ВРИ сельскохозяйственное </w:t>
            </w:r>
          </w:p>
          <w:p w:rsidR="00820D65" w:rsidRPr="006B5BF1" w:rsidRDefault="00820D65" w:rsidP="00446C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w:t>
            </w:r>
          </w:p>
        </w:tc>
        <w:tc>
          <w:tcPr>
            <w:tcW w:w="2121" w:type="dxa"/>
            <w:shd w:val="clear" w:color="auto" w:fill="auto"/>
            <w:noWrap/>
            <w:hideMark/>
          </w:tcPr>
          <w:p w:rsidR="00820D65" w:rsidRPr="006B5BF1" w:rsidRDefault="00820D65" w:rsidP="00446C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2 ст. 8.8 КоАП РФ</w:t>
            </w:r>
          </w:p>
        </w:tc>
      </w:tr>
      <w:tr w:rsidR="00A018BD" w:rsidRPr="006B5BF1" w:rsidTr="00073300">
        <w:trPr>
          <w:trHeight w:val="1275"/>
        </w:trPr>
        <w:tc>
          <w:tcPr>
            <w:tcW w:w="846" w:type="dxa"/>
            <w:shd w:val="clear" w:color="auto" w:fill="auto"/>
            <w:hideMark/>
          </w:tcPr>
          <w:p w:rsidR="00820D65" w:rsidRPr="006B5BF1" w:rsidRDefault="00820D65" w:rsidP="00446C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3.4</w:t>
            </w:r>
          </w:p>
        </w:tc>
        <w:tc>
          <w:tcPr>
            <w:tcW w:w="1441" w:type="dxa"/>
            <w:shd w:val="clear" w:color="auto" w:fill="auto"/>
            <w:hideMark/>
          </w:tcPr>
          <w:p w:rsidR="00820D65" w:rsidRPr="006B5BF1" w:rsidRDefault="00820D65" w:rsidP="00446C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с ВРИ сельскохозяйст</w:t>
            </w:r>
            <w:r w:rsidR="00446C56"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венное использование</w:t>
            </w:r>
          </w:p>
        </w:tc>
        <w:tc>
          <w:tcPr>
            <w:tcW w:w="3378" w:type="dxa"/>
            <w:shd w:val="clear" w:color="auto" w:fill="auto"/>
            <w:hideMark/>
          </w:tcPr>
          <w:p w:rsidR="00820D65" w:rsidRPr="006B5BF1" w:rsidRDefault="00820D65" w:rsidP="00C13A1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3D28B0"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C13A16"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природному объекту</w:t>
            </w:r>
          </w:p>
        </w:tc>
        <w:tc>
          <w:tcPr>
            <w:tcW w:w="2150" w:type="dxa"/>
            <w:shd w:val="clear" w:color="auto" w:fill="auto"/>
            <w:hideMark/>
          </w:tcPr>
          <w:p w:rsidR="00820D65" w:rsidRPr="006B5BF1" w:rsidRDefault="00820D65" w:rsidP="00446C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w:t>
            </w:r>
            <w:r w:rsidR="00446C56"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 xml:space="preserve">"Земельный кодекс Российской Федерации" от 25.10.2001 </w:t>
            </w:r>
            <w:r w:rsidR="00446C56"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 xml:space="preserve"> 136-ФЗ</w:t>
            </w:r>
          </w:p>
        </w:tc>
        <w:tc>
          <w:tcPr>
            <w:tcW w:w="1701" w:type="dxa"/>
            <w:shd w:val="clear" w:color="auto" w:fill="auto"/>
            <w:hideMark/>
          </w:tcPr>
          <w:p w:rsidR="00820D65" w:rsidRPr="006B5BF1" w:rsidRDefault="00820D65" w:rsidP="00446C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Производится засыпка рвов, траншей, ям, впадин, провалов грунта</w:t>
            </w:r>
          </w:p>
        </w:tc>
        <w:tc>
          <w:tcPr>
            <w:tcW w:w="1683" w:type="dxa"/>
            <w:shd w:val="clear" w:color="auto" w:fill="auto"/>
            <w:hideMark/>
          </w:tcPr>
          <w:p w:rsidR="00820D65" w:rsidRPr="006B5BF1" w:rsidRDefault="00820D65" w:rsidP="00446C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Невыполнение или несвоевременное выполнение обязанностей по рекультивации земель</w:t>
            </w:r>
          </w:p>
        </w:tc>
        <w:tc>
          <w:tcPr>
            <w:tcW w:w="2126" w:type="dxa"/>
            <w:shd w:val="clear" w:color="auto" w:fill="auto"/>
            <w:hideMark/>
          </w:tcPr>
          <w:p w:rsidR="00820D65" w:rsidRPr="006B5BF1" w:rsidRDefault="00820D65" w:rsidP="00446C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сельскохозяйственное использование</w:t>
            </w:r>
          </w:p>
        </w:tc>
        <w:tc>
          <w:tcPr>
            <w:tcW w:w="2121" w:type="dxa"/>
            <w:shd w:val="clear" w:color="auto" w:fill="auto"/>
            <w:hideMark/>
          </w:tcPr>
          <w:p w:rsidR="00820D65" w:rsidRPr="006B5BF1" w:rsidRDefault="00820D65" w:rsidP="00446C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п.1 ст. 8.7 КоАП РФ</w:t>
            </w:r>
          </w:p>
        </w:tc>
      </w:tr>
      <w:tr w:rsidR="00A018BD" w:rsidRPr="006B5BF1" w:rsidTr="00A43157">
        <w:trPr>
          <w:trHeight w:val="845"/>
        </w:trPr>
        <w:tc>
          <w:tcPr>
            <w:tcW w:w="846" w:type="dxa"/>
            <w:shd w:val="clear" w:color="auto" w:fill="auto"/>
            <w:hideMark/>
          </w:tcPr>
          <w:p w:rsidR="00820D65" w:rsidRPr="006B5BF1" w:rsidRDefault="00820D65" w:rsidP="00446C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3.5</w:t>
            </w:r>
          </w:p>
        </w:tc>
        <w:tc>
          <w:tcPr>
            <w:tcW w:w="1441" w:type="dxa"/>
            <w:shd w:val="clear" w:color="auto" w:fill="auto"/>
            <w:hideMark/>
          </w:tcPr>
          <w:p w:rsidR="00820D65" w:rsidRPr="006B5BF1" w:rsidRDefault="00820D65" w:rsidP="00A4315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с ВРИ сельскохозяйст</w:t>
            </w:r>
            <w:r w:rsidR="00A43157"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венное использование</w:t>
            </w:r>
          </w:p>
        </w:tc>
        <w:tc>
          <w:tcPr>
            <w:tcW w:w="3378" w:type="dxa"/>
            <w:shd w:val="clear" w:color="auto" w:fill="auto"/>
            <w:hideMark/>
          </w:tcPr>
          <w:p w:rsidR="00820D65" w:rsidRPr="006B5BF1" w:rsidRDefault="00820D65" w:rsidP="00446C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3D28B0"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820D65" w:rsidRPr="006B5BF1" w:rsidRDefault="00820D65" w:rsidP="00446C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w:t>
            </w:r>
            <w:r w:rsidR="00446C56"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 xml:space="preserve">"Земельный кодекс Российской Федерации" от 25.10.2001 </w:t>
            </w:r>
            <w:r w:rsidR="00446C56"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 xml:space="preserve"> 136-ФЗ</w:t>
            </w:r>
          </w:p>
        </w:tc>
        <w:tc>
          <w:tcPr>
            <w:tcW w:w="1701" w:type="dxa"/>
            <w:shd w:val="clear" w:color="auto" w:fill="auto"/>
            <w:hideMark/>
          </w:tcPr>
          <w:p w:rsidR="00820D65" w:rsidRPr="006B5BF1" w:rsidRDefault="00820D65" w:rsidP="00446C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Производится кротование почвы, прерывистое бороздование, задернение почвы</w:t>
            </w:r>
          </w:p>
        </w:tc>
        <w:tc>
          <w:tcPr>
            <w:tcW w:w="1683" w:type="dxa"/>
            <w:shd w:val="clear" w:color="auto" w:fill="auto"/>
            <w:hideMark/>
          </w:tcPr>
          <w:p w:rsidR="00820D65" w:rsidRPr="006B5BF1" w:rsidRDefault="00820D65" w:rsidP="00A4315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w:t>
            </w:r>
            <w:r w:rsidR="00A43157"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ду, ухудшающих качественное состояние земель</w:t>
            </w:r>
          </w:p>
        </w:tc>
        <w:tc>
          <w:tcPr>
            <w:tcW w:w="2126" w:type="dxa"/>
            <w:shd w:val="clear" w:color="auto" w:fill="auto"/>
            <w:hideMark/>
          </w:tcPr>
          <w:p w:rsidR="00820D65" w:rsidRPr="006B5BF1" w:rsidRDefault="00820D65" w:rsidP="00446C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сельскохозяйственное использование</w:t>
            </w:r>
          </w:p>
        </w:tc>
        <w:tc>
          <w:tcPr>
            <w:tcW w:w="2121" w:type="dxa"/>
            <w:shd w:val="clear" w:color="auto" w:fill="auto"/>
            <w:hideMark/>
          </w:tcPr>
          <w:p w:rsidR="00820D65" w:rsidRPr="006B5BF1" w:rsidRDefault="00820D65" w:rsidP="00446C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п.2 ст. 8.7 КоАП РФ</w:t>
            </w:r>
          </w:p>
        </w:tc>
      </w:tr>
      <w:tr w:rsidR="00A018BD" w:rsidRPr="006B5BF1" w:rsidTr="00291544">
        <w:trPr>
          <w:trHeight w:val="1809"/>
        </w:trPr>
        <w:tc>
          <w:tcPr>
            <w:tcW w:w="846" w:type="dxa"/>
            <w:shd w:val="clear" w:color="auto" w:fill="auto"/>
            <w:hideMark/>
          </w:tcPr>
          <w:p w:rsidR="00820D65" w:rsidRPr="006B5BF1" w:rsidRDefault="00820D65" w:rsidP="00A4315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4.1</w:t>
            </w:r>
          </w:p>
        </w:tc>
        <w:tc>
          <w:tcPr>
            <w:tcW w:w="1441" w:type="dxa"/>
            <w:shd w:val="clear" w:color="auto" w:fill="auto"/>
            <w:hideMark/>
          </w:tcPr>
          <w:p w:rsidR="00820D65" w:rsidRPr="006B5BF1" w:rsidRDefault="0039783C" w:rsidP="00291544">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бъекты на земельном участке с ВРИ сельскохозяйст</w:t>
            </w:r>
            <w:r w:rsidR="00291544" w:rsidRPr="006B5BF1">
              <w:rPr>
                <w:rFonts w:ascii="Times New Roman" w:hAnsi="Times New Roman" w:cs="Times New Roman"/>
                <w:color w:val="000000"/>
                <w:lang w:eastAsia="ru-RU"/>
              </w:rPr>
              <w:t>-</w:t>
            </w:r>
            <w:r w:rsidR="00820D65" w:rsidRPr="006B5BF1">
              <w:rPr>
                <w:rFonts w:ascii="Times New Roman" w:hAnsi="Times New Roman" w:cs="Times New Roman"/>
                <w:color w:val="000000"/>
                <w:lang w:eastAsia="ru-RU"/>
              </w:rPr>
              <w:t>венное использование</w:t>
            </w:r>
          </w:p>
        </w:tc>
        <w:tc>
          <w:tcPr>
            <w:tcW w:w="3378" w:type="dxa"/>
            <w:shd w:val="clear" w:color="auto" w:fill="auto"/>
            <w:hideMark/>
          </w:tcPr>
          <w:p w:rsidR="004634DC" w:rsidRPr="006B5BF1" w:rsidRDefault="00820D65" w:rsidP="00291544">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4634DC"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291544"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природному объекту</w:t>
            </w:r>
          </w:p>
        </w:tc>
        <w:tc>
          <w:tcPr>
            <w:tcW w:w="2150" w:type="dxa"/>
            <w:shd w:val="clear" w:color="auto" w:fill="auto"/>
            <w:hideMark/>
          </w:tcPr>
          <w:p w:rsidR="00820D65" w:rsidRPr="006B5BF1" w:rsidRDefault="00820D65" w:rsidP="00A4315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w:t>
            </w:r>
            <w:r w:rsidR="00A43157"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 xml:space="preserve">"Земельный кодекс Российской Федерации" от 25.10.2001 </w:t>
            </w:r>
            <w:r w:rsidR="00A43157"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 xml:space="preserve"> 136-ФЗ</w:t>
            </w:r>
          </w:p>
        </w:tc>
        <w:tc>
          <w:tcPr>
            <w:tcW w:w="1701" w:type="dxa"/>
            <w:shd w:val="clear" w:color="auto" w:fill="auto"/>
            <w:hideMark/>
          </w:tcPr>
          <w:p w:rsidR="004634DC" w:rsidRPr="006B5BF1" w:rsidRDefault="00820D65" w:rsidP="00A4315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Техника,</w:t>
            </w:r>
            <w:r w:rsidR="00A43157"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расположенная на земельном участке, имеет с/х на</w:t>
            </w:r>
            <w:r w:rsidR="002E5240" w:rsidRPr="006B5BF1">
              <w:rPr>
                <w:rFonts w:ascii="Times New Roman" w:hAnsi="Times New Roman" w:cs="Times New Roman"/>
                <w:color w:val="000000"/>
                <w:lang w:eastAsia="ru-RU"/>
              </w:rPr>
              <w:t>з</w:t>
            </w:r>
            <w:r w:rsidRPr="006B5BF1">
              <w:rPr>
                <w:rFonts w:ascii="Times New Roman" w:hAnsi="Times New Roman" w:cs="Times New Roman"/>
                <w:color w:val="000000"/>
                <w:lang w:eastAsia="ru-RU"/>
              </w:rPr>
              <w:t>начение (тракторы, поливочные</w:t>
            </w:r>
            <w:r w:rsidR="00A43157"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машины, комбайны, с/х комплексы)</w:t>
            </w:r>
          </w:p>
        </w:tc>
        <w:tc>
          <w:tcPr>
            <w:tcW w:w="1683" w:type="dxa"/>
            <w:shd w:val="clear" w:color="auto" w:fill="auto"/>
            <w:hideMark/>
          </w:tcPr>
          <w:p w:rsidR="00820D65" w:rsidRPr="006B5BF1" w:rsidRDefault="00820D65" w:rsidP="00A4315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не по целевому наз</w:t>
            </w:r>
            <w:r w:rsidR="00A43157"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начению</w:t>
            </w:r>
          </w:p>
        </w:tc>
        <w:tc>
          <w:tcPr>
            <w:tcW w:w="2126" w:type="dxa"/>
            <w:shd w:val="clear" w:color="auto" w:fill="auto"/>
            <w:hideMark/>
          </w:tcPr>
          <w:p w:rsidR="00820D65" w:rsidRPr="006B5BF1" w:rsidRDefault="00820D65" w:rsidP="00A4315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сельскохозяйственное использование</w:t>
            </w:r>
          </w:p>
        </w:tc>
        <w:tc>
          <w:tcPr>
            <w:tcW w:w="2121" w:type="dxa"/>
            <w:shd w:val="clear" w:color="auto" w:fill="auto"/>
            <w:noWrap/>
            <w:hideMark/>
          </w:tcPr>
          <w:p w:rsidR="00820D65" w:rsidRPr="006B5BF1" w:rsidRDefault="00820D65" w:rsidP="00A4315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291544" w:rsidRPr="006B5BF1" w:rsidTr="00A43157">
        <w:trPr>
          <w:trHeight w:val="1275"/>
        </w:trPr>
        <w:tc>
          <w:tcPr>
            <w:tcW w:w="846" w:type="dxa"/>
            <w:shd w:val="clear" w:color="auto" w:fill="auto"/>
            <w:hideMark/>
          </w:tcPr>
          <w:p w:rsidR="00291544" w:rsidRPr="006B5BF1" w:rsidRDefault="00291544" w:rsidP="00291544">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4.2</w:t>
            </w:r>
          </w:p>
        </w:tc>
        <w:tc>
          <w:tcPr>
            <w:tcW w:w="1441" w:type="dxa"/>
            <w:shd w:val="clear" w:color="auto" w:fill="auto"/>
            <w:hideMark/>
          </w:tcPr>
          <w:p w:rsidR="00291544" w:rsidRPr="006B5BF1" w:rsidRDefault="00291544" w:rsidP="00291544">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 xml:space="preserve">Объекты на земельном участке с ВРИ </w:t>
            </w:r>
          </w:p>
          <w:p w:rsidR="00291544" w:rsidRPr="006B5BF1" w:rsidRDefault="00291544" w:rsidP="00291544">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сельскохозяйственное использование</w:t>
            </w:r>
          </w:p>
        </w:tc>
        <w:tc>
          <w:tcPr>
            <w:tcW w:w="3378" w:type="dxa"/>
            <w:shd w:val="clear" w:color="auto" w:fill="auto"/>
            <w:hideMark/>
          </w:tcPr>
          <w:p w:rsidR="00291544" w:rsidRPr="006B5BF1" w:rsidRDefault="00291544" w:rsidP="00291544">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291544" w:rsidRPr="006B5BF1" w:rsidRDefault="00291544" w:rsidP="00291544">
            <w:pPr>
              <w:suppressAutoHyphens w:val="0"/>
              <w:spacing w:after="0" w:line="240" w:lineRule="auto"/>
              <w:rPr>
                <w:rFonts w:ascii="Times New Roman" w:hAnsi="Times New Roman" w:cs="Times New Roman"/>
                <w:color w:val="000000"/>
                <w:lang w:eastAsia="ru-RU"/>
              </w:rPr>
            </w:pPr>
          </w:p>
          <w:p w:rsidR="00291544" w:rsidRPr="006B5BF1" w:rsidRDefault="00291544" w:rsidP="00291544">
            <w:pPr>
              <w:suppressAutoHyphens w:val="0"/>
              <w:spacing w:after="0" w:line="240" w:lineRule="auto"/>
              <w:rPr>
                <w:rFonts w:ascii="Times New Roman" w:hAnsi="Times New Roman" w:cs="Times New Roman"/>
                <w:color w:val="000000"/>
                <w:lang w:eastAsia="ru-RU"/>
              </w:rPr>
            </w:pPr>
          </w:p>
        </w:tc>
        <w:tc>
          <w:tcPr>
            <w:tcW w:w="2150" w:type="dxa"/>
            <w:shd w:val="clear" w:color="auto" w:fill="auto"/>
            <w:hideMark/>
          </w:tcPr>
          <w:p w:rsidR="00291544" w:rsidRPr="006B5BF1" w:rsidRDefault="00291544" w:rsidP="00291544">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291544" w:rsidRPr="006B5BF1" w:rsidRDefault="00291544" w:rsidP="00291544">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Объекты (здания, сооружения или др. строения), расположенные или возводимые на з.у. имеют с/х наз-начения (анга-ры для хранения с/х продукции, загоны для скота, теплицы, административные здания)</w:t>
            </w:r>
          </w:p>
        </w:tc>
        <w:tc>
          <w:tcPr>
            <w:tcW w:w="1683" w:type="dxa"/>
            <w:shd w:val="clear" w:color="auto" w:fill="auto"/>
            <w:hideMark/>
          </w:tcPr>
          <w:p w:rsidR="00291544" w:rsidRPr="006B5BF1" w:rsidRDefault="00291544" w:rsidP="00291544">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назначению</w:t>
            </w:r>
          </w:p>
        </w:tc>
        <w:tc>
          <w:tcPr>
            <w:tcW w:w="2126" w:type="dxa"/>
            <w:shd w:val="clear" w:color="auto" w:fill="auto"/>
            <w:hideMark/>
          </w:tcPr>
          <w:p w:rsidR="00291544" w:rsidRPr="006B5BF1" w:rsidRDefault="00291544" w:rsidP="00291544">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сельскохозяйственное использование</w:t>
            </w:r>
          </w:p>
        </w:tc>
        <w:tc>
          <w:tcPr>
            <w:tcW w:w="2121" w:type="dxa"/>
            <w:shd w:val="clear" w:color="auto" w:fill="auto"/>
            <w:noWrap/>
            <w:hideMark/>
          </w:tcPr>
          <w:p w:rsidR="00291544" w:rsidRPr="006B5BF1" w:rsidRDefault="00291544" w:rsidP="00291544">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291544" w:rsidRPr="006B5BF1" w:rsidTr="00291544">
        <w:trPr>
          <w:trHeight w:val="562"/>
        </w:trPr>
        <w:tc>
          <w:tcPr>
            <w:tcW w:w="846" w:type="dxa"/>
            <w:shd w:val="clear" w:color="auto" w:fill="auto"/>
            <w:hideMark/>
          </w:tcPr>
          <w:p w:rsidR="00291544" w:rsidRPr="006B5BF1" w:rsidRDefault="00291544" w:rsidP="00291544">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4.3</w:t>
            </w:r>
          </w:p>
        </w:tc>
        <w:tc>
          <w:tcPr>
            <w:tcW w:w="1441" w:type="dxa"/>
            <w:shd w:val="clear" w:color="auto" w:fill="auto"/>
            <w:hideMark/>
          </w:tcPr>
          <w:p w:rsidR="00291544" w:rsidRPr="006B5BF1" w:rsidRDefault="00291544" w:rsidP="00291544">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Объекты на земельном участке с ВРИ сельскохозяйст-венное использование</w:t>
            </w:r>
          </w:p>
        </w:tc>
        <w:tc>
          <w:tcPr>
            <w:tcW w:w="3378" w:type="dxa"/>
            <w:shd w:val="clear" w:color="auto" w:fill="auto"/>
            <w:hideMark/>
          </w:tcPr>
          <w:p w:rsidR="00291544" w:rsidRPr="006B5BF1" w:rsidRDefault="00291544" w:rsidP="00291544">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291544" w:rsidRPr="006B5BF1" w:rsidRDefault="00291544" w:rsidP="00291544">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291544" w:rsidRPr="006B5BF1" w:rsidRDefault="00291544" w:rsidP="00291544">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Отсутствуют объекты (здания, сооружения или др. строения) не с/х назначения (жилые дома, офисные здания), включая нестационарные торговые объекты, ог-раждения</w:t>
            </w:r>
          </w:p>
        </w:tc>
        <w:tc>
          <w:tcPr>
            <w:tcW w:w="1683" w:type="dxa"/>
            <w:shd w:val="clear" w:color="auto" w:fill="auto"/>
            <w:hideMark/>
          </w:tcPr>
          <w:p w:rsidR="00291544" w:rsidRPr="006B5BF1" w:rsidRDefault="00291544" w:rsidP="00291544">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 xml:space="preserve"> Использование земельных участков не по целевому назначению</w:t>
            </w:r>
          </w:p>
        </w:tc>
        <w:tc>
          <w:tcPr>
            <w:tcW w:w="2126" w:type="dxa"/>
            <w:shd w:val="clear" w:color="auto" w:fill="auto"/>
            <w:hideMark/>
          </w:tcPr>
          <w:p w:rsidR="00291544" w:rsidRPr="006B5BF1" w:rsidRDefault="00291544" w:rsidP="00291544">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сельскохозяйственное использование</w:t>
            </w:r>
          </w:p>
        </w:tc>
        <w:tc>
          <w:tcPr>
            <w:tcW w:w="2121" w:type="dxa"/>
            <w:shd w:val="clear" w:color="auto" w:fill="auto"/>
            <w:noWrap/>
            <w:hideMark/>
          </w:tcPr>
          <w:p w:rsidR="00291544" w:rsidRPr="006B5BF1" w:rsidRDefault="00291544" w:rsidP="00291544">
            <w:pPr>
              <w:suppressAutoHyphens w:val="0"/>
              <w:spacing w:after="0" w:line="240" w:lineRule="auto"/>
              <w:rPr>
                <w:rFonts w:ascii="Times New Roman" w:hAnsi="Times New Roman" w:cs="Times New Roman"/>
                <w:color w:val="000000"/>
                <w:sz w:val="24"/>
                <w:szCs w:val="24"/>
                <w:lang w:eastAsia="ru-RU"/>
              </w:rPr>
            </w:pPr>
            <w:r w:rsidRPr="006B5BF1">
              <w:rPr>
                <w:rFonts w:ascii="Times New Roman" w:hAnsi="Times New Roman" w:cs="Times New Roman"/>
                <w:color w:val="000000"/>
                <w:sz w:val="24"/>
                <w:szCs w:val="24"/>
                <w:lang w:eastAsia="ru-RU"/>
              </w:rPr>
              <w:t>ч. 1 ст. 8.8 КоАП РФ</w:t>
            </w:r>
          </w:p>
        </w:tc>
      </w:tr>
      <w:tr w:rsidR="00A018BD" w:rsidRPr="006B5BF1" w:rsidTr="00E24BE9">
        <w:trPr>
          <w:trHeight w:val="2092"/>
        </w:trPr>
        <w:tc>
          <w:tcPr>
            <w:tcW w:w="846" w:type="dxa"/>
            <w:shd w:val="clear" w:color="auto" w:fill="auto"/>
            <w:hideMark/>
          </w:tcPr>
          <w:p w:rsidR="00820D65" w:rsidRPr="006B5BF1" w:rsidRDefault="00820D65"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5.1</w:t>
            </w:r>
          </w:p>
        </w:tc>
        <w:tc>
          <w:tcPr>
            <w:tcW w:w="1441" w:type="dxa"/>
            <w:shd w:val="clear" w:color="auto" w:fill="auto"/>
            <w:hideMark/>
          </w:tcPr>
          <w:p w:rsidR="00820D65" w:rsidRPr="006B5BF1" w:rsidRDefault="0039783C"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w:t>
            </w:r>
            <w:r w:rsidR="00820D65" w:rsidRPr="006B5BF1">
              <w:rPr>
                <w:rFonts w:ascii="Times New Roman" w:hAnsi="Times New Roman" w:cs="Times New Roman"/>
                <w:color w:val="000000"/>
                <w:lang w:eastAsia="ru-RU"/>
              </w:rPr>
              <w:t>спользование земельного участка с ВРИ жилая застройка</w:t>
            </w:r>
          </w:p>
        </w:tc>
        <w:tc>
          <w:tcPr>
            <w:tcW w:w="3378" w:type="dxa"/>
            <w:shd w:val="clear" w:color="auto" w:fill="auto"/>
            <w:hideMark/>
          </w:tcPr>
          <w:p w:rsidR="00820D65" w:rsidRPr="006B5BF1" w:rsidRDefault="00820D65"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AC71C2"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E24BE9"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природному объекту</w:t>
            </w:r>
          </w:p>
        </w:tc>
        <w:tc>
          <w:tcPr>
            <w:tcW w:w="2150" w:type="dxa"/>
            <w:shd w:val="clear" w:color="auto" w:fill="auto"/>
            <w:hideMark/>
          </w:tcPr>
          <w:p w:rsidR="00820D65" w:rsidRPr="006B5BF1" w:rsidRDefault="00820D65"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w:t>
            </w:r>
            <w:r w:rsidR="00D6693E"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"Земельный кодекс Российской Федерации" от 25.10.2001</w:t>
            </w:r>
            <w:r w:rsidR="00D6693E"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 xml:space="preserve"> 136-ФЗ</w:t>
            </w:r>
          </w:p>
        </w:tc>
        <w:tc>
          <w:tcPr>
            <w:tcW w:w="1701" w:type="dxa"/>
            <w:shd w:val="clear" w:color="auto" w:fill="auto"/>
            <w:hideMark/>
          </w:tcPr>
          <w:p w:rsidR="00820D65" w:rsidRPr="006B5BF1" w:rsidRDefault="007E29FF"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w:t>
            </w:r>
            <w:r w:rsidR="00820D65" w:rsidRPr="006B5BF1">
              <w:rPr>
                <w:rFonts w:ascii="Times New Roman" w:hAnsi="Times New Roman" w:cs="Times New Roman"/>
                <w:color w:val="000000"/>
                <w:lang w:eastAsia="ru-RU"/>
              </w:rPr>
              <w:t>емельный участок используется для жилой застройки (детские площадки, автостоянки и др.)</w:t>
            </w:r>
          </w:p>
        </w:tc>
        <w:tc>
          <w:tcPr>
            <w:tcW w:w="1683" w:type="dxa"/>
            <w:shd w:val="clear" w:color="auto" w:fill="auto"/>
            <w:hideMark/>
          </w:tcPr>
          <w:p w:rsidR="00820D65" w:rsidRPr="006B5BF1" w:rsidRDefault="00820D65"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назначению</w:t>
            </w:r>
          </w:p>
        </w:tc>
        <w:tc>
          <w:tcPr>
            <w:tcW w:w="2126" w:type="dxa"/>
            <w:shd w:val="clear" w:color="auto" w:fill="auto"/>
            <w:hideMark/>
          </w:tcPr>
          <w:p w:rsidR="00820D65" w:rsidRPr="006B5BF1" w:rsidRDefault="00820D65"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w:t>
            </w:r>
            <w:r w:rsidR="00A32DE2"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с ВРИ жилая заст</w:t>
            </w:r>
            <w:r w:rsidR="00D6693E"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ройка</w:t>
            </w:r>
          </w:p>
        </w:tc>
        <w:tc>
          <w:tcPr>
            <w:tcW w:w="2121" w:type="dxa"/>
            <w:shd w:val="clear" w:color="auto" w:fill="auto"/>
            <w:noWrap/>
            <w:hideMark/>
          </w:tcPr>
          <w:p w:rsidR="00820D65" w:rsidRPr="006B5BF1" w:rsidRDefault="00820D65" w:rsidP="00E24BE9">
            <w:pPr>
              <w:suppressAutoHyphens w:val="0"/>
              <w:spacing w:after="0" w:line="240" w:lineRule="auto"/>
              <w:rPr>
                <w:rFonts w:ascii="Times New Roman" w:hAnsi="Times New Roman" w:cs="Times New Roman"/>
                <w:color w:val="000000"/>
                <w:sz w:val="24"/>
                <w:szCs w:val="24"/>
                <w:lang w:eastAsia="ru-RU"/>
              </w:rPr>
            </w:pPr>
            <w:r w:rsidRPr="006B5BF1">
              <w:rPr>
                <w:rFonts w:ascii="Times New Roman" w:hAnsi="Times New Roman" w:cs="Times New Roman"/>
                <w:color w:val="000000"/>
                <w:sz w:val="24"/>
                <w:szCs w:val="24"/>
                <w:lang w:eastAsia="ru-RU"/>
              </w:rPr>
              <w:t>ч. 1 ст. 8.8 КоАП РФ</w:t>
            </w:r>
          </w:p>
        </w:tc>
      </w:tr>
      <w:tr w:rsidR="00A018BD" w:rsidRPr="006B5BF1" w:rsidTr="00291544">
        <w:trPr>
          <w:trHeight w:val="1275"/>
        </w:trPr>
        <w:tc>
          <w:tcPr>
            <w:tcW w:w="846" w:type="dxa"/>
            <w:shd w:val="clear" w:color="auto" w:fill="auto"/>
            <w:hideMark/>
          </w:tcPr>
          <w:p w:rsidR="00820D65" w:rsidRPr="006B5BF1" w:rsidRDefault="00820D65"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5.2</w:t>
            </w:r>
          </w:p>
        </w:tc>
        <w:tc>
          <w:tcPr>
            <w:tcW w:w="1441" w:type="dxa"/>
            <w:shd w:val="clear" w:color="auto" w:fill="auto"/>
            <w:hideMark/>
          </w:tcPr>
          <w:p w:rsidR="00820D65" w:rsidRPr="006B5BF1" w:rsidRDefault="0039783C"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w:t>
            </w:r>
            <w:r w:rsidR="00820D65" w:rsidRPr="006B5BF1">
              <w:rPr>
                <w:rFonts w:ascii="Times New Roman" w:hAnsi="Times New Roman" w:cs="Times New Roman"/>
                <w:color w:val="000000"/>
                <w:lang w:eastAsia="ru-RU"/>
              </w:rPr>
              <w:t>спользование земельного участка с ВРИ жилая застройка</w:t>
            </w:r>
          </w:p>
        </w:tc>
        <w:tc>
          <w:tcPr>
            <w:tcW w:w="3378" w:type="dxa"/>
            <w:shd w:val="clear" w:color="auto" w:fill="auto"/>
            <w:hideMark/>
          </w:tcPr>
          <w:p w:rsidR="00820D65" w:rsidRPr="006B5BF1" w:rsidRDefault="00820D65"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AC71C2"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E24BE9"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природному объекту</w:t>
            </w:r>
          </w:p>
        </w:tc>
        <w:tc>
          <w:tcPr>
            <w:tcW w:w="2150" w:type="dxa"/>
            <w:shd w:val="clear" w:color="auto" w:fill="auto"/>
            <w:hideMark/>
          </w:tcPr>
          <w:p w:rsidR="00820D65" w:rsidRPr="006B5BF1" w:rsidRDefault="00D6693E"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820D65" w:rsidRPr="006B5BF1" w:rsidRDefault="007E29FF"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w:t>
            </w:r>
            <w:r w:rsidR="00820D65" w:rsidRPr="006B5BF1">
              <w:rPr>
                <w:rFonts w:ascii="Times New Roman" w:hAnsi="Times New Roman" w:cs="Times New Roman"/>
                <w:color w:val="000000"/>
                <w:lang w:eastAsia="ru-RU"/>
              </w:rPr>
              <w:t>емельный участок не используется для иных целей (свалки, АЗС и др.)</w:t>
            </w:r>
          </w:p>
        </w:tc>
        <w:tc>
          <w:tcPr>
            <w:tcW w:w="1683" w:type="dxa"/>
            <w:shd w:val="clear" w:color="auto" w:fill="auto"/>
            <w:hideMark/>
          </w:tcPr>
          <w:p w:rsidR="00820D65" w:rsidRPr="006B5BF1" w:rsidRDefault="00820D65"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назначению</w:t>
            </w:r>
          </w:p>
        </w:tc>
        <w:tc>
          <w:tcPr>
            <w:tcW w:w="2126" w:type="dxa"/>
            <w:shd w:val="clear" w:color="auto" w:fill="auto"/>
            <w:hideMark/>
          </w:tcPr>
          <w:p w:rsidR="00820D65" w:rsidRPr="006B5BF1" w:rsidRDefault="00820D65"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w:t>
            </w:r>
            <w:r w:rsidR="00A32DE2"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с ВРИ жилая заст</w:t>
            </w:r>
            <w:r w:rsidR="00D6693E"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ройка</w:t>
            </w:r>
          </w:p>
        </w:tc>
        <w:tc>
          <w:tcPr>
            <w:tcW w:w="2121" w:type="dxa"/>
            <w:shd w:val="clear" w:color="auto" w:fill="auto"/>
            <w:noWrap/>
            <w:hideMark/>
          </w:tcPr>
          <w:p w:rsidR="00820D65" w:rsidRPr="006B5BF1" w:rsidRDefault="00820D65" w:rsidP="00E24BE9">
            <w:pPr>
              <w:suppressAutoHyphens w:val="0"/>
              <w:spacing w:after="0" w:line="240" w:lineRule="auto"/>
              <w:rPr>
                <w:rFonts w:ascii="Times New Roman" w:hAnsi="Times New Roman" w:cs="Times New Roman"/>
                <w:color w:val="000000"/>
                <w:sz w:val="24"/>
                <w:szCs w:val="24"/>
                <w:lang w:eastAsia="ru-RU"/>
              </w:rPr>
            </w:pPr>
            <w:r w:rsidRPr="006B5BF1">
              <w:rPr>
                <w:rFonts w:ascii="Times New Roman" w:hAnsi="Times New Roman" w:cs="Times New Roman"/>
                <w:color w:val="000000"/>
                <w:sz w:val="24"/>
                <w:szCs w:val="24"/>
                <w:lang w:eastAsia="ru-RU"/>
              </w:rPr>
              <w:t>ч. 1 ст. 8.8 КоАП РФ</w:t>
            </w:r>
          </w:p>
        </w:tc>
      </w:tr>
      <w:tr w:rsidR="00A018BD" w:rsidRPr="006B5BF1" w:rsidTr="00291544">
        <w:trPr>
          <w:trHeight w:val="1275"/>
        </w:trPr>
        <w:tc>
          <w:tcPr>
            <w:tcW w:w="846" w:type="dxa"/>
            <w:shd w:val="clear" w:color="auto" w:fill="auto"/>
            <w:hideMark/>
          </w:tcPr>
          <w:p w:rsidR="00820D65" w:rsidRPr="006B5BF1" w:rsidRDefault="00820D65"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5.3</w:t>
            </w:r>
          </w:p>
        </w:tc>
        <w:tc>
          <w:tcPr>
            <w:tcW w:w="1441" w:type="dxa"/>
            <w:shd w:val="clear" w:color="auto" w:fill="auto"/>
            <w:hideMark/>
          </w:tcPr>
          <w:p w:rsidR="00820D65" w:rsidRPr="006B5BF1" w:rsidRDefault="0039783C"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w:t>
            </w:r>
            <w:r w:rsidR="00820D65" w:rsidRPr="006B5BF1">
              <w:rPr>
                <w:rFonts w:ascii="Times New Roman" w:hAnsi="Times New Roman" w:cs="Times New Roman"/>
                <w:color w:val="000000"/>
                <w:lang w:eastAsia="ru-RU"/>
              </w:rPr>
              <w:t>спользование земельного участка с ВРИ жилая застройка</w:t>
            </w:r>
          </w:p>
        </w:tc>
        <w:tc>
          <w:tcPr>
            <w:tcW w:w="3378" w:type="dxa"/>
            <w:shd w:val="clear" w:color="auto" w:fill="auto"/>
            <w:hideMark/>
          </w:tcPr>
          <w:p w:rsidR="00820D65" w:rsidRPr="006B5BF1" w:rsidRDefault="00820D65"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AC71C2"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820D65" w:rsidRPr="006B5BF1" w:rsidRDefault="00D6693E"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4D73C4" w:rsidRPr="006B5BF1" w:rsidRDefault="002E5240"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тсутствуют признаки неисп</w:t>
            </w:r>
            <w:r w:rsidR="00AC71C2" w:rsidRPr="006B5BF1">
              <w:rPr>
                <w:rFonts w:ascii="Times New Roman" w:hAnsi="Times New Roman" w:cs="Times New Roman"/>
                <w:color w:val="000000"/>
                <w:lang w:eastAsia="ru-RU"/>
              </w:rPr>
              <w:t>ользования земельного участка (</w:t>
            </w:r>
            <w:r w:rsidR="00820D65" w:rsidRPr="006B5BF1">
              <w:rPr>
                <w:rFonts w:ascii="Times New Roman" w:hAnsi="Times New Roman" w:cs="Times New Roman"/>
                <w:color w:val="000000"/>
                <w:lang w:eastAsia="ru-RU"/>
              </w:rPr>
              <w:t>залесенность, закустаренность, участок зарас</w:t>
            </w:r>
            <w:r w:rsidR="00D6693E" w:rsidRPr="006B5BF1">
              <w:rPr>
                <w:rFonts w:ascii="Times New Roman" w:hAnsi="Times New Roman" w:cs="Times New Roman"/>
                <w:color w:val="000000"/>
                <w:lang w:eastAsia="ru-RU"/>
              </w:rPr>
              <w:t>-</w:t>
            </w:r>
            <w:r w:rsidR="00820D65" w:rsidRPr="006B5BF1">
              <w:rPr>
                <w:rFonts w:ascii="Times New Roman" w:hAnsi="Times New Roman" w:cs="Times New Roman"/>
                <w:color w:val="000000"/>
                <w:lang w:eastAsia="ru-RU"/>
              </w:rPr>
              <w:t>тает сорными травами)</w:t>
            </w:r>
            <w:r w:rsidR="00D6693E" w:rsidRPr="006B5BF1">
              <w:rPr>
                <w:rFonts w:ascii="Times New Roman" w:hAnsi="Times New Roman" w:cs="Times New Roman"/>
                <w:color w:val="000000"/>
                <w:lang w:eastAsia="ru-RU"/>
              </w:rPr>
              <w:t xml:space="preserve"> </w:t>
            </w:r>
          </w:p>
        </w:tc>
        <w:tc>
          <w:tcPr>
            <w:tcW w:w="1683" w:type="dxa"/>
            <w:shd w:val="clear" w:color="auto" w:fill="auto"/>
            <w:hideMark/>
          </w:tcPr>
          <w:p w:rsidR="00820D65" w:rsidRPr="006B5BF1" w:rsidRDefault="00820D65"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Неиспользование земельного участка, предназначенного для жилищно</w:t>
            </w:r>
            <w:r w:rsidR="00D6693E"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го или иного строительства</w:t>
            </w:r>
          </w:p>
        </w:tc>
        <w:tc>
          <w:tcPr>
            <w:tcW w:w="2126" w:type="dxa"/>
            <w:shd w:val="clear" w:color="auto" w:fill="auto"/>
            <w:hideMark/>
          </w:tcPr>
          <w:p w:rsidR="00820D65" w:rsidRPr="006B5BF1" w:rsidRDefault="00820D65"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w:t>
            </w:r>
            <w:r w:rsidR="00A32DE2"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с ВРИ жилая заст</w:t>
            </w:r>
            <w:r w:rsidR="00D6693E"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ройка</w:t>
            </w:r>
          </w:p>
        </w:tc>
        <w:tc>
          <w:tcPr>
            <w:tcW w:w="2121" w:type="dxa"/>
            <w:shd w:val="clear" w:color="auto" w:fill="auto"/>
            <w:hideMark/>
          </w:tcPr>
          <w:p w:rsidR="00820D65" w:rsidRPr="006B5BF1" w:rsidRDefault="00291544"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w:t>
            </w:r>
            <w:r w:rsidR="00D6693E"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3 ст. . 8.8 КоАП РФ</w:t>
            </w:r>
          </w:p>
        </w:tc>
      </w:tr>
      <w:tr w:rsidR="00A018BD" w:rsidRPr="006B5BF1" w:rsidTr="00E24BE9">
        <w:trPr>
          <w:trHeight w:val="2005"/>
        </w:trPr>
        <w:tc>
          <w:tcPr>
            <w:tcW w:w="846" w:type="dxa"/>
            <w:shd w:val="clear" w:color="auto" w:fill="auto"/>
            <w:hideMark/>
          </w:tcPr>
          <w:p w:rsidR="00820D65" w:rsidRPr="006B5BF1" w:rsidRDefault="00820D65"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5.4</w:t>
            </w:r>
          </w:p>
        </w:tc>
        <w:tc>
          <w:tcPr>
            <w:tcW w:w="1441" w:type="dxa"/>
            <w:shd w:val="clear" w:color="auto" w:fill="auto"/>
            <w:hideMark/>
          </w:tcPr>
          <w:p w:rsidR="00820D65" w:rsidRPr="006B5BF1" w:rsidRDefault="0039783C"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w:t>
            </w:r>
            <w:r w:rsidR="00820D65" w:rsidRPr="006B5BF1">
              <w:rPr>
                <w:rFonts w:ascii="Times New Roman" w:hAnsi="Times New Roman" w:cs="Times New Roman"/>
                <w:color w:val="000000"/>
                <w:lang w:eastAsia="ru-RU"/>
              </w:rPr>
              <w:t>спользование земельного участка с ВРИ жилая застройка</w:t>
            </w:r>
          </w:p>
        </w:tc>
        <w:tc>
          <w:tcPr>
            <w:tcW w:w="3378" w:type="dxa"/>
            <w:shd w:val="clear" w:color="auto" w:fill="auto"/>
            <w:hideMark/>
          </w:tcPr>
          <w:p w:rsidR="00820D65" w:rsidRPr="006B5BF1" w:rsidRDefault="00820D65"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w:t>
            </w:r>
            <w:r w:rsidRPr="006B5BF1">
              <w:rPr>
                <w:rFonts w:ascii="Times New Roman" w:hAnsi="Times New Roman" w:cs="Times New Roman"/>
                <w:color w:val="000000"/>
                <w:lang w:eastAsia="ru-RU"/>
              </w:rPr>
              <w:br w:type="page"/>
            </w:r>
            <w:r w:rsidR="00AC71C2"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E24BE9"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природному объекту</w:t>
            </w:r>
            <w:r w:rsidRPr="006B5BF1">
              <w:rPr>
                <w:rFonts w:ascii="Times New Roman" w:hAnsi="Times New Roman" w:cs="Times New Roman"/>
                <w:color w:val="000000"/>
                <w:lang w:eastAsia="ru-RU"/>
              </w:rPr>
              <w:br w:type="page"/>
            </w:r>
            <w:r w:rsidRPr="006B5BF1">
              <w:rPr>
                <w:rFonts w:ascii="Times New Roman" w:hAnsi="Times New Roman" w:cs="Times New Roman"/>
                <w:color w:val="000000"/>
                <w:lang w:eastAsia="ru-RU"/>
              </w:rPr>
              <w:br w:type="page"/>
            </w:r>
          </w:p>
        </w:tc>
        <w:tc>
          <w:tcPr>
            <w:tcW w:w="2150" w:type="dxa"/>
            <w:shd w:val="clear" w:color="auto" w:fill="auto"/>
            <w:hideMark/>
          </w:tcPr>
          <w:p w:rsidR="00820D65" w:rsidRPr="006B5BF1" w:rsidRDefault="00820D65"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w:t>
            </w:r>
            <w:r w:rsidRPr="006B5BF1">
              <w:rPr>
                <w:rFonts w:ascii="Times New Roman" w:hAnsi="Times New Roman" w:cs="Times New Roman"/>
                <w:color w:val="000000"/>
                <w:lang w:eastAsia="ru-RU"/>
              </w:rPr>
              <w:br w:type="page"/>
              <w:t>"Земельный кодекс Российской Федерации" от 25.10.2001 N 136-ФЗ</w:t>
            </w:r>
            <w:r w:rsidRPr="006B5BF1">
              <w:rPr>
                <w:rFonts w:ascii="Times New Roman" w:hAnsi="Times New Roman" w:cs="Times New Roman"/>
                <w:color w:val="000000"/>
                <w:lang w:eastAsia="ru-RU"/>
              </w:rPr>
              <w:br w:type="page"/>
            </w:r>
          </w:p>
        </w:tc>
        <w:tc>
          <w:tcPr>
            <w:tcW w:w="1701" w:type="dxa"/>
            <w:shd w:val="clear" w:color="auto" w:fill="auto"/>
            <w:hideMark/>
          </w:tcPr>
          <w:p w:rsidR="00820D65" w:rsidRPr="006B5BF1" w:rsidRDefault="007E29FF"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тсутствуют рвы, траншеи, провалы грун</w:t>
            </w:r>
            <w:r w:rsidR="00E24BE9" w:rsidRPr="006B5BF1">
              <w:rPr>
                <w:rFonts w:ascii="Times New Roman" w:hAnsi="Times New Roman" w:cs="Times New Roman"/>
                <w:color w:val="000000"/>
                <w:lang w:eastAsia="ru-RU"/>
              </w:rPr>
              <w:t>-</w:t>
            </w:r>
            <w:r w:rsidR="00820D65" w:rsidRPr="006B5BF1">
              <w:rPr>
                <w:rFonts w:ascii="Times New Roman" w:hAnsi="Times New Roman" w:cs="Times New Roman"/>
                <w:color w:val="000000"/>
                <w:lang w:eastAsia="ru-RU"/>
              </w:rPr>
              <w:t>та, снятый плодородный слой почвы</w:t>
            </w:r>
          </w:p>
        </w:tc>
        <w:tc>
          <w:tcPr>
            <w:tcW w:w="1683" w:type="dxa"/>
            <w:shd w:val="clear" w:color="auto" w:fill="auto"/>
            <w:hideMark/>
          </w:tcPr>
          <w:p w:rsidR="004D73C4" w:rsidRPr="006B5BF1" w:rsidRDefault="00820D65"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2126" w:type="dxa"/>
            <w:shd w:val="clear" w:color="auto" w:fill="auto"/>
            <w:hideMark/>
          </w:tcPr>
          <w:p w:rsidR="00820D65" w:rsidRPr="006B5BF1" w:rsidRDefault="00820D65"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w:t>
            </w:r>
            <w:r w:rsidR="00A32DE2"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с ВРИ жилая зас</w:t>
            </w:r>
            <w:r w:rsidR="00E24BE9"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тройка</w:t>
            </w:r>
          </w:p>
        </w:tc>
        <w:tc>
          <w:tcPr>
            <w:tcW w:w="2121" w:type="dxa"/>
            <w:shd w:val="clear" w:color="auto" w:fill="auto"/>
            <w:hideMark/>
          </w:tcPr>
          <w:p w:rsidR="00820D65" w:rsidRPr="006B5BF1" w:rsidRDefault="00820D65"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ч.4 ст. 8.8 КоАП РФ</w:t>
            </w:r>
          </w:p>
        </w:tc>
      </w:tr>
      <w:tr w:rsidR="00E24BE9" w:rsidRPr="006B5BF1" w:rsidTr="00E24BE9">
        <w:trPr>
          <w:trHeight w:val="1275"/>
        </w:trPr>
        <w:tc>
          <w:tcPr>
            <w:tcW w:w="846" w:type="dxa"/>
            <w:shd w:val="clear" w:color="auto" w:fill="auto"/>
            <w:hideMark/>
          </w:tcPr>
          <w:p w:rsidR="00E24BE9" w:rsidRPr="006B5BF1" w:rsidRDefault="00E24BE9"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6.1</w:t>
            </w:r>
          </w:p>
        </w:tc>
        <w:tc>
          <w:tcPr>
            <w:tcW w:w="1441" w:type="dxa"/>
            <w:shd w:val="clear" w:color="auto" w:fill="auto"/>
            <w:hideMark/>
          </w:tcPr>
          <w:p w:rsidR="00E24BE9" w:rsidRPr="006B5BF1" w:rsidRDefault="00E24BE9"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Объекты на земельном участке с ВРИ жилая застройка</w:t>
            </w:r>
          </w:p>
        </w:tc>
        <w:tc>
          <w:tcPr>
            <w:tcW w:w="3378" w:type="dxa"/>
            <w:shd w:val="clear" w:color="auto" w:fill="auto"/>
            <w:hideMark/>
          </w:tcPr>
          <w:p w:rsidR="00E24BE9" w:rsidRPr="006B5BF1" w:rsidRDefault="00E24BE9"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E24BE9" w:rsidRPr="006B5BF1" w:rsidRDefault="00E24BE9" w:rsidP="00E24BE9">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E24BE9" w:rsidRPr="006B5BF1" w:rsidRDefault="00E24BE9"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Объекты (здания, сооружения или др. строения), расположенные или возводимые на з.</w:t>
            </w:r>
            <w:r w:rsidR="00C13A16"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у. имеют жилое назначения (индивидуальные жилые дома, многоквартирные дома)</w:t>
            </w:r>
          </w:p>
        </w:tc>
        <w:tc>
          <w:tcPr>
            <w:tcW w:w="1683" w:type="dxa"/>
            <w:shd w:val="clear" w:color="auto" w:fill="auto"/>
            <w:hideMark/>
          </w:tcPr>
          <w:p w:rsidR="00E24BE9" w:rsidRPr="006B5BF1" w:rsidRDefault="00E24BE9"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наз-начению</w:t>
            </w:r>
          </w:p>
        </w:tc>
        <w:tc>
          <w:tcPr>
            <w:tcW w:w="2126" w:type="dxa"/>
            <w:shd w:val="clear" w:color="auto" w:fill="auto"/>
            <w:hideMark/>
          </w:tcPr>
          <w:p w:rsidR="00E24BE9" w:rsidRPr="006B5BF1" w:rsidRDefault="00E24BE9"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жилая заст-ройка</w:t>
            </w:r>
          </w:p>
        </w:tc>
        <w:tc>
          <w:tcPr>
            <w:tcW w:w="2121" w:type="dxa"/>
            <w:shd w:val="clear" w:color="auto" w:fill="auto"/>
            <w:hideMark/>
          </w:tcPr>
          <w:p w:rsidR="00E24BE9" w:rsidRPr="006B5BF1" w:rsidRDefault="00E24BE9"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E24BE9" w:rsidRPr="006B5BF1" w:rsidTr="00E24BE9">
        <w:trPr>
          <w:trHeight w:val="1275"/>
        </w:trPr>
        <w:tc>
          <w:tcPr>
            <w:tcW w:w="846" w:type="dxa"/>
            <w:shd w:val="clear" w:color="auto" w:fill="auto"/>
            <w:hideMark/>
          </w:tcPr>
          <w:p w:rsidR="00E24BE9" w:rsidRPr="006B5BF1" w:rsidRDefault="00E24BE9"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6.2</w:t>
            </w:r>
          </w:p>
        </w:tc>
        <w:tc>
          <w:tcPr>
            <w:tcW w:w="1441" w:type="dxa"/>
            <w:shd w:val="clear" w:color="auto" w:fill="auto"/>
            <w:hideMark/>
          </w:tcPr>
          <w:p w:rsidR="00E24BE9" w:rsidRPr="006B5BF1" w:rsidRDefault="00E24BE9"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Объекты на земельном участке с ВРИ жилая застройка</w:t>
            </w:r>
          </w:p>
        </w:tc>
        <w:tc>
          <w:tcPr>
            <w:tcW w:w="3378" w:type="dxa"/>
            <w:shd w:val="clear" w:color="auto" w:fill="auto"/>
            <w:hideMark/>
          </w:tcPr>
          <w:p w:rsidR="00E24BE9" w:rsidRPr="006B5BF1" w:rsidRDefault="00E24BE9"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E24BE9" w:rsidRPr="006B5BF1" w:rsidRDefault="00E24BE9" w:rsidP="00E24BE9">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E24BE9" w:rsidRPr="006B5BF1" w:rsidRDefault="00236F49" w:rsidP="0020699B">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Отсутствуют объекты (здания, сооружения или др. строения) не жилой застрой-ки (производственное здание, склады)</w:t>
            </w:r>
          </w:p>
        </w:tc>
        <w:tc>
          <w:tcPr>
            <w:tcW w:w="1683" w:type="dxa"/>
            <w:shd w:val="clear" w:color="auto" w:fill="auto"/>
            <w:hideMark/>
          </w:tcPr>
          <w:p w:rsidR="00E24BE9" w:rsidRPr="006B5BF1" w:rsidRDefault="00E24BE9"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наз-начению</w:t>
            </w:r>
          </w:p>
        </w:tc>
        <w:tc>
          <w:tcPr>
            <w:tcW w:w="2126" w:type="dxa"/>
            <w:shd w:val="clear" w:color="auto" w:fill="auto"/>
            <w:hideMark/>
          </w:tcPr>
          <w:p w:rsidR="00E24BE9" w:rsidRPr="006B5BF1" w:rsidRDefault="00E24BE9" w:rsidP="00E24BE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жилая заст-ройка</w:t>
            </w:r>
          </w:p>
        </w:tc>
        <w:tc>
          <w:tcPr>
            <w:tcW w:w="2121" w:type="dxa"/>
            <w:shd w:val="clear" w:color="auto" w:fill="auto"/>
            <w:hideMark/>
          </w:tcPr>
          <w:p w:rsidR="0020699B" w:rsidRPr="006B5BF1" w:rsidRDefault="00E24BE9" w:rsidP="00236F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018BD" w:rsidRPr="006B5BF1" w:rsidTr="00236F49">
        <w:trPr>
          <w:trHeight w:val="1530"/>
        </w:trPr>
        <w:tc>
          <w:tcPr>
            <w:tcW w:w="846" w:type="dxa"/>
            <w:shd w:val="clear" w:color="auto" w:fill="auto"/>
            <w:hideMark/>
          </w:tcPr>
          <w:p w:rsidR="00820D65" w:rsidRPr="006B5BF1" w:rsidRDefault="00820D65" w:rsidP="00236F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7.1</w:t>
            </w:r>
          </w:p>
        </w:tc>
        <w:tc>
          <w:tcPr>
            <w:tcW w:w="1441" w:type="dxa"/>
            <w:shd w:val="clear" w:color="auto" w:fill="auto"/>
            <w:hideMark/>
          </w:tcPr>
          <w:p w:rsidR="0039783C" w:rsidRPr="006B5BF1" w:rsidRDefault="0039783C" w:rsidP="00236F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w:t>
            </w:r>
            <w:r w:rsidR="00820D65" w:rsidRPr="006B5BF1">
              <w:rPr>
                <w:rFonts w:ascii="Times New Roman" w:hAnsi="Times New Roman" w:cs="Times New Roman"/>
                <w:color w:val="000000"/>
                <w:lang w:eastAsia="ru-RU"/>
              </w:rPr>
              <w:t>спользование земельного участка с ВРИ общественное использование объектов капитального строительства</w:t>
            </w:r>
          </w:p>
        </w:tc>
        <w:tc>
          <w:tcPr>
            <w:tcW w:w="3378" w:type="dxa"/>
            <w:shd w:val="clear" w:color="auto" w:fill="auto"/>
            <w:hideMark/>
          </w:tcPr>
          <w:p w:rsidR="00820D65" w:rsidRPr="006B5BF1" w:rsidRDefault="00820D65" w:rsidP="00236F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AC71C2"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791854"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природному объекту</w:t>
            </w:r>
          </w:p>
        </w:tc>
        <w:tc>
          <w:tcPr>
            <w:tcW w:w="2150" w:type="dxa"/>
            <w:shd w:val="clear" w:color="auto" w:fill="auto"/>
            <w:hideMark/>
          </w:tcPr>
          <w:p w:rsidR="00820D65" w:rsidRPr="006B5BF1" w:rsidRDefault="00236F49" w:rsidP="00236F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343675" w:rsidRPr="006B5BF1" w:rsidRDefault="00343675" w:rsidP="00236F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w:t>
            </w:r>
            <w:r w:rsidR="00820D65" w:rsidRPr="006B5BF1">
              <w:rPr>
                <w:rFonts w:ascii="Times New Roman" w:hAnsi="Times New Roman" w:cs="Times New Roman"/>
                <w:color w:val="000000"/>
                <w:lang w:eastAsia="ru-RU"/>
              </w:rPr>
              <w:t xml:space="preserve">емельный </w:t>
            </w:r>
          </w:p>
          <w:p w:rsidR="00343675" w:rsidRPr="006B5BF1" w:rsidRDefault="00820D65" w:rsidP="00236F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 xml:space="preserve">участок </w:t>
            </w:r>
          </w:p>
          <w:p w:rsidR="00820D65" w:rsidRPr="006B5BF1" w:rsidRDefault="00820D65" w:rsidP="00236F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используется для общественных нужд (ателье, больницы, школы и др.)</w:t>
            </w:r>
          </w:p>
        </w:tc>
        <w:tc>
          <w:tcPr>
            <w:tcW w:w="1683" w:type="dxa"/>
            <w:shd w:val="clear" w:color="auto" w:fill="auto"/>
            <w:hideMark/>
          </w:tcPr>
          <w:p w:rsidR="00820D65" w:rsidRPr="006B5BF1" w:rsidRDefault="00820D65" w:rsidP="00236F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w:t>
            </w:r>
            <w:r w:rsidR="00236F49"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начению</w:t>
            </w:r>
          </w:p>
        </w:tc>
        <w:tc>
          <w:tcPr>
            <w:tcW w:w="2126" w:type="dxa"/>
            <w:shd w:val="clear" w:color="auto" w:fill="auto"/>
            <w:hideMark/>
          </w:tcPr>
          <w:p w:rsidR="00820D65" w:rsidRPr="006B5BF1" w:rsidRDefault="00820D65" w:rsidP="00236F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общественное использование объектов капитального строительства</w:t>
            </w:r>
          </w:p>
        </w:tc>
        <w:tc>
          <w:tcPr>
            <w:tcW w:w="2121" w:type="dxa"/>
            <w:shd w:val="clear" w:color="auto" w:fill="auto"/>
            <w:hideMark/>
          </w:tcPr>
          <w:p w:rsidR="00820D65" w:rsidRPr="006B5BF1" w:rsidRDefault="00820D65" w:rsidP="00236F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018BD" w:rsidRPr="006B5BF1" w:rsidTr="00236F49">
        <w:trPr>
          <w:trHeight w:val="1530"/>
        </w:trPr>
        <w:tc>
          <w:tcPr>
            <w:tcW w:w="846" w:type="dxa"/>
            <w:shd w:val="clear" w:color="auto" w:fill="auto"/>
            <w:hideMark/>
          </w:tcPr>
          <w:p w:rsidR="00820D65" w:rsidRPr="006B5BF1" w:rsidRDefault="00820D65" w:rsidP="00236F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7.2</w:t>
            </w:r>
          </w:p>
        </w:tc>
        <w:tc>
          <w:tcPr>
            <w:tcW w:w="1441" w:type="dxa"/>
            <w:shd w:val="clear" w:color="auto" w:fill="auto"/>
            <w:hideMark/>
          </w:tcPr>
          <w:p w:rsidR="004D73C4" w:rsidRPr="006B5BF1" w:rsidRDefault="0039783C" w:rsidP="00236F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w:t>
            </w:r>
            <w:r w:rsidR="00820D65" w:rsidRPr="006B5BF1">
              <w:rPr>
                <w:rFonts w:ascii="Times New Roman" w:hAnsi="Times New Roman" w:cs="Times New Roman"/>
                <w:color w:val="000000"/>
                <w:lang w:eastAsia="ru-RU"/>
              </w:rPr>
              <w:t>спользование земельного участка с ВРИ общественное использование объектов капитального строительства</w:t>
            </w:r>
          </w:p>
        </w:tc>
        <w:tc>
          <w:tcPr>
            <w:tcW w:w="3378" w:type="dxa"/>
            <w:shd w:val="clear" w:color="auto" w:fill="auto"/>
            <w:hideMark/>
          </w:tcPr>
          <w:p w:rsidR="00820D65" w:rsidRPr="006B5BF1" w:rsidRDefault="00820D65" w:rsidP="00236F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AC71C2"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791854"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природному объекту</w:t>
            </w:r>
          </w:p>
        </w:tc>
        <w:tc>
          <w:tcPr>
            <w:tcW w:w="2150" w:type="dxa"/>
            <w:shd w:val="clear" w:color="auto" w:fill="auto"/>
            <w:hideMark/>
          </w:tcPr>
          <w:p w:rsidR="00820D65" w:rsidRPr="006B5BF1" w:rsidRDefault="00236F49" w:rsidP="00236F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820D65" w:rsidRPr="006B5BF1" w:rsidRDefault="00343675" w:rsidP="00236F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w:t>
            </w:r>
            <w:r w:rsidR="00820D65" w:rsidRPr="006B5BF1">
              <w:rPr>
                <w:rFonts w:ascii="Times New Roman" w:hAnsi="Times New Roman" w:cs="Times New Roman"/>
                <w:color w:val="000000"/>
                <w:lang w:eastAsia="ru-RU"/>
              </w:rPr>
              <w:t>емельный участок не используется для иных целей (свалки, АЗС и др.)</w:t>
            </w:r>
          </w:p>
        </w:tc>
        <w:tc>
          <w:tcPr>
            <w:tcW w:w="1683" w:type="dxa"/>
            <w:shd w:val="clear" w:color="auto" w:fill="auto"/>
            <w:hideMark/>
          </w:tcPr>
          <w:p w:rsidR="00820D65" w:rsidRPr="006B5BF1" w:rsidRDefault="00820D65" w:rsidP="00236F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w:t>
            </w:r>
            <w:r w:rsidR="00236F49"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начению</w:t>
            </w:r>
          </w:p>
        </w:tc>
        <w:tc>
          <w:tcPr>
            <w:tcW w:w="2126" w:type="dxa"/>
            <w:shd w:val="clear" w:color="auto" w:fill="auto"/>
            <w:hideMark/>
          </w:tcPr>
          <w:p w:rsidR="00820D65" w:rsidRPr="006B5BF1" w:rsidRDefault="00820D65" w:rsidP="00236F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общественное использование объектов капитального строительства</w:t>
            </w:r>
          </w:p>
        </w:tc>
        <w:tc>
          <w:tcPr>
            <w:tcW w:w="2121" w:type="dxa"/>
            <w:shd w:val="clear" w:color="auto" w:fill="auto"/>
            <w:hideMark/>
          </w:tcPr>
          <w:p w:rsidR="00820D65" w:rsidRPr="006B5BF1" w:rsidRDefault="00820D65" w:rsidP="00236F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018BD" w:rsidRPr="006B5BF1" w:rsidTr="00236F49">
        <w:trPr>
          <w:trHeight w:val="1530"/>
        </w:trPr>
        <w:tc>
          <w:tcPr>
            <w:tcW w:w="846" w:type="dxa"/>
            <w:shd w:val="clear" w:color="auto" w:fill="auto"/>
            <w:hideMark/>
          </w:tcPr>
          <w:p w:rsidR="00820D65" w:rsidRPr="006B5BF1" w:rsidRDefault="00820D65" w:rsidP="00236F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7.3</w:t>
            </w:r>
          </w:p>
        </w:tc>
        <w:tc>
          <w:tcPr>
            <w:tcW w:w="1441" w:type="dxa"/>
            <w:shd w:val="clear" w:color="auto" w:fill="auto"/>
            <w:hideMark/>
          </w:tcPr>
          <w:p w:rsidR="00820D65" w:rsidRPr="006B5BF1" w:rsidRDefault="0039783C" w:rsidP="00236F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w:t>
            </w:r>
            <w:r w:rsidR="00820D65" w:rsidRPr="006B5BF1">
              <w:rPr>
                <w:rFonts w:ascii="Times New Roman" w:hAnsi="Times New Roman" w:cs="Times New Roman"/>
                <w:color w:val="000000"/>
                <w:lang w:eastAsia="ru-RU"/>
              </w:rPr>
              <w:t xml:space="preserve">спользование земельного участка с ВРИ общественное использование </w:t>
            </w:r>
            <w:r w:rsidR="00D00349"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бъектов капитально</w:t>
            </w:r>
            <w:r w:rsidR="00236F49" w:rsidRPr="006B5BF1">
              <w:rPr>
                <w:rFonts w:ascii="Times New Roman" w:hAnsi="Times New Roman" w:cs="Times New Roman"/>
                <w:color w:val="000000"/>
                <w:lang w:eastAsia="ru-RU"/>
              </w:rPr>
              <w:t>-</w:t>
            </w:r>
            <w:r w:rsidR="00820D65" w:rsidRPr="006B5BF1">
              <w:rPr>
                <w:rFonts w:ascii="Times New Roman" w:hAnsi="Times New Roman" w:cs="Times New Roman"/>
                <w:color w:val="000000"/>
                <w:lang w:eastAsia="ru-RU"/>
              </w:rPr>
              <w:t>го строительства</w:t>
            </w:r>
          </w:p>
        </w:tc>
        <w:tc>
          <w:tcPr>
            <w:tcW w:w="3378" w:type="dxa"/>
            <w:shd w:val="clear" w:color="auto" w:fill="auto"/>
            <w:hideMark/>
          </w:tcPr>
          <w:p w:rsidR="00820D65" w:rsidRPr="006B5BF1" w:rsidRDefault="00820D65" w:rsidP="00236F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AC71C2"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791854"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природному объекту</w:t>
            </w:r>
          </w:p>
        </w:tc>
        <w:tc>
          <w:tcPr>
            <w:tcW w:w="2150" w:type="dxa"/>
            <w:shd w:val="clear" w:color="auto" w:fill="auto"/>
            <w:hideMark/>
          </w:tcPr>
          <w:p w:rsidR="0039783C" w:rsidRPr="006B5BF1" w:rsidRDefault="00236F49" w:rsidP="00236F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 xml:space="preserve">статья 42 "Земель-ный кодекс Россий-ской Федерации" от 25.10.2001 № 136-ФЗ </w:t>
            </w:r>
          </w:p>
        </w:tc>
        <w:tc>
          <w:tcPr>
            <w:tcW w:w="1701" w:type="dxa"/>
            <w:shd w:val="clear" w:color="auto" w:fill="auto"/>
            <w:hideMark/>
          </w:tcPr>
          <w:p w:rsidR="00820D65" w:rsidRPr="006B5BF1" w:rsidRDefault="00343675" w:rsidP="00236F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тсутствуют рвы, траншеи, провалы грун</w:t>
            </w:r>
            <w:r w:rsidR="002B33B2" w:rsidRPr="006B5BF1">
              <w:rPr>
                <w:rFonts w:ascii="Times New Roman" w:hAnsi="Times New Roman" w:cs="Times New Roman"/>
                <w:color w:val="000000"/>
                <w:lang w:eastAsia="ru-RU"/>
              </w:rPr>
              <w:t>-</w:t>
            </w:r>
            <w:r w:rsidR="00820D65" w:rsidRPr="006B5BF1">
              <w:rPr>
                <w:rFonts w:ascii="Times New Roman" w:hAnsi="Times New Roman" w:cs="Times New Roman"/>
                <w:color w:val="000000"/>
                <w:lang w:eastAsia="ru-RU"/>
              </w:rPr>
              <w:t>та, снятый плодородный слой почвы</w:t>
            </w:r>
          </w:p>
        </w:tc>
        <w:tc>
          <w:tcPr>
            <w:tcW w:w="1683" w:type="dxa"/>
            <w:shd w:val="clear" w:color="auto" w:fill="auto"/>
            <w:hideMark/>
          </w:tcPr>
          <w:p w:rsidR="0039783C" w:rsidRPr="006B5BF1" w:rsidRDefault="00820D65" w:rsidP="00236F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2126" w:type="dxa"/>
            <w:shd w:val="clear" w:color="auto" w:fill="auto"/>
            <w:hideMark/>
          </w:tcPr>
          <w:p w:rsidR="00820D65" w:rsidRPr="006B5BF1" w:rsidRDefault="00820D65" w:rsidP="00236F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общественное использование объектов капитального строительства</w:t>
            </w:r>
          </w:p>
        </w:tc>
        <w:tc>
          <w:tcPr>
            <w:tcW w:w="2121" w:type="dxa"/>
            <w:shd w:val="clear" w:color="auto" w:fill="auto"/>
            <w:hideMark/>
          </w:tcPr>
          <w:p w:rsidR="00791854" w:rsidRPr="006B5BF1" w:rsidRDefault="00820D65" w:rsidP="00791854">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w:t>
            </w:r>
            <w:r w:rsidR="009D140C"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4 ст. 8.8 КоАП РФ</w:t>
            </w:r>
          </w:p>
        </w:tc>
      </w:tr>
      <w:tr w:rsidR="00A018BD" w:rsidRPr="006B5BF1" w:rsidTr="002B33B2">
        <w:trPr>
          <w:trHeight w:val="703"/>
        </w:trPr>
        <w:tc>
          <w:tcPr>
            <w:tcW w:w="846" w:type="dxa"/>
            <w:shd w:val="clear" w:color="auto" w:fill="auto"/>
            <w:hideMark/>
          </w:tcPr>
          <w:p w:rsidR="00820D65" w:rsidRPr="006B5BF1" w:rsidRDefault="00820D65" w:rsidP="00D003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7.4</w:t>
            </w:r>
          </w:p>
        </w:tc>
        <w:tc>
          <w:tcPr>
            <w:tcW w:w="1441" w:type="dxa"/>
            <w:shd w:val="clear" w:color="auto" w:fill="auto"/>
            <w:hideMark/>
          </w:tcPr>
          <w:p w:rsidR="00820D65" w:rsidRPr="006B5BF1" w:rsidRDefault="0039783C" w:rsidP="00D003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w:t>
            </w:r>
            <w:r w:rsidR="00820D65" w:rsidRPr="006B5BF1">
              <w:rPr>
                <w:rFonts w:ascii="Times New Roman" w:hAnsi="Times New Roman" w:cs="Times New Roman"/>
                <w:color w:val="000000"/>
                <w:lang w:eastAsia="ru-RU"/>
              </w:rPr>
              <w:t>спользование земельного участка с ВРИ общественное использование объектов капитального строительства</w:t>
            </w:r>
          </w:p>
        </w:tc>
        <w:tc>
          <w:tcPr>
            <w:tcW w:w="3378" w:type="dxa"/>
            <w:shd w:val="clear" w:color="auto" w:fill="auto"/>
            <w:hideMark/>
          </w:tcPr>
          <w:p w:rsidR="00820D65" w:rsidRPr="006B5BF1" w:rsidRDefault="00820D65" w:rsidP="00D00349">
            <w:pPr>
              <w:suppressAutoHyphens w:val="0"/>
              <w:spacing w:after="24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AC71C2"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наносить вред окружающей сре</w:t>
            </w:r>
            <w:r w:rsidR="002B33B2"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де, в том числе земле как природному объекту</w:t>
            </w:r>
          </w:p>
        </w:tc>
        <w:tc>
          <w:tcPr>
            <w:tcW w:w="2150" w:type="dxa"/>
            <w:shd w:val="clear" w:color="auto" w:fill="auto"/>
            <w:hideMark/>
          </w:tcPr>
          <w:p w:rsidR="00820D65" w:rsidRPr="006B5BF1" w:rsidRDefault="002B33B2" w:rsidP="00D003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343675" w:rsidRPr="006B5BF1" w:rsidRDefault="00343675" w:rsidP="00D003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тсутствуют признаки неисп</w:t>
            </w:r>
            <w:r w:rsidRPr="006B5BF1">
              <w:rPr>
                <w:rFonts w:ascii="Times New Roman" w:hAnsi="Times New Roman" w:cs="Times New Roman"/>
                <w:color w:val="000000"/>
                <w:lang w:eastAsia="ru-RU"/>
              </w:rPr>
              <w:t>ользования земельного участка (</w:t>
            </w:r>
            <w:r w:rsidR="00820D65" w:rsidRPr="006B5BF1">
              <w:rPr>
                <w:rFonts w:ascii="Times New Roman" w:hAnsi="Times New Roman" w:cs="Times New Roman"/>
                <w:color w:val="000000"/>
                <w:lang w:eastAsia="ru-RU"/>
              </w:rPr>
              <w:t xml:space="preserve">залесенность, </w:t>
            </w:r>
          </w:p>
          <w:p w:rsidR="00831418" w:rsidRPr="006B5BF1" w:rsidRDefault="00820D65" w:rsidP="002B33B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закустаренность, участок зарастает сорными травами)</w:t>
            </w:r>
          </w:p>
        </w:tc>
        <w:tc>
          <w:tcPr>
            <w:tcW w:w="1683" w:type="dxa"/>
            <w:shd w:val="clear" w:color="auto" w:fill="auto"/>
            <w:hideMark/>
          </w:tcPr>
          <w:p w:rsidR="00820D65" w:rsidRPr="006B5BF1" w:rsidRDefault="00820D65" w:rsidP="00D003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Неиспользование земельного участка, предназначенного для жилищно</w:t>
            </w:r>
            <w:r w:rsidR="002B33B2"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го или иного строительства</w:t>
            </w:r>
          </w:p>
        </w:tc>
        <w:tc>
          <w:tcPr>
            <w:tcW w:w="2126" w:type="dxa"/>
            <w:shd w:val="clear" w:color="auto" w:fill="auto"/>
            <w:hideMark/>
          </w:tcPr>
          <w:p w:rsidR="00820D65" w:rsidRPr="006B5BF1" w:rsidRDefault="00820D65" w:rsidP="00D0034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общественное использование объектов капитального строительства</w:t>
            </w:r>
          </w:p>
        </w:tc>
        <w:tc>
          <w:tcPr>
            <w:tcW w:w="2121" w:type="dxa"/>
            <w:shd w:val="clear" w:color="auto" w:fill="auto"/>
          </w:tcPr>
          <w:p w:rsidR="00820D65" w:rsidRPr="006B5BF1" w:rsidRDefault="00791854" w:rsidP="00FD3F1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3 ст. 8.8 КоАП РФ</w:t>
            </w:r>
          </w:p>
        </w:tc>
      </w:tr>
      <w:tr w:rsidR="00A018BD" w:rsidRPr="006B5BF1" w:rsidTr="002B33B2">
        <w:trPr>
          <w:trHeight w:val="1062"/>
        </w:trPr>
        <w:tc>
          <w:tcPr>
            <w:tcW w:w="846" w:type="dxa"/>
            <w:shd w:val="clear" w:color="auto" w:fill="auto"/>
            <w:hideMark/>
          </w:tcPr>
          <w:p w:rsidR="00820D65" w:rsidRPr="006B5BF1" w:rsidRDefault="00820D65" w:rsidP="002B33B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8.1</w:t>
            </w:r>
          </w:p>
        </w:tc>
        <w:tc>
          <w:tcPr>
            <w:tcW w:w="1441" w:type="dxa"/>
            <w:shd w:val="clear" w:color="auto" w:fill="auto"/>
            <w:hideMark/>
          </w:tcPr>
          <w:p w:rsidR="00820D65" w:rsidRPr="006B5BF1" w:rsidRDefault="0039783C" w:rsidP="002B33B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бъекты на земельном участке с ВРИ общественное использование объектов капитального строительства</w:t>
            </w:r>
          </w:p>
        </w:tc>
        <w:tc>
          <w:tcPr>
            <w:tcW w:w="3378" w:type="dxa"/>
            <w:shd w:val="clear" w:color="auto" w:fill="auto"/>
            <w:hideMark/>
          </w:tcPr>
          <w:p w:rsidR="00820D65" w:rsidRPr="006B5BF1" w:rsidRDefault="00820D65" w:rsidP="002B33B2">
            <w:pPr>
              <w:suppressAutoHyphens w:val="0"/>
              <w:spacing w:after="24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AC71C2"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820D65" w:rsidRPr="006B5BF1" w:rsidRDefault="009D140C" w:rsidP="002B33B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831418" w:rsidRPr="006B5BF1" w:rsidRDefault="00343675" w:rsidP="00D1479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бъекты (здания, сооружения или др. строения), расположенные или возводимые на з.</w:t>
            </w:r>
            <w:r w:rsidR="00C13A16" w:rsidRPr="006B5BF1">
              <w:rPr>
                <w:rFonts w:ascii="Times New Roman" w:hAnsi="Times New Roman" w:cs="Times New Roman"/>
                <w:color w:val="000000"/>
                <w:lang w:eastAsia="ru-RU"/>
              </w:rPr>
              <w:t xml:space="preserve"> </w:t>
            </w:r>
            <w:r w:rsidR="00820D65" w:rsidRPr="006B5BF1">
              <w:rPr>
                <w:rFonts w:ascii="Times New Roman" w:hAnsi="Times New Roman" w:cs="Times New Roman"/>
                <w:color w:val="000000"/>
                <w:lang w:eastAsia="ru-RU"/>
              </w:rPr>
              <w:t xml:space="preserve">у. </w:t>
            </w:r>
            <w:r w:rsidRPr="006B5BF1">
              <w:rPr>
                <w:rFonts w:ascii="Times New Roman" w:hAnsi="Times New Roman" w:cs="Times New Roman"/>
                <w:color w:val="000000"/>
                <w:lang w:eastAsia="ru-RU"/>
              </w:rPr>
              <w:t>испо</w:t>
            </w:r>
            <w:r w:rsidR="00820D65" w:rsidRPr="006B5BF1">
              <w:rPr>
                <w:rFonts w:ascii="Times New Roman" w:hAnsi="Times New Roman" w:cs="Times New Roman"/>
                <w:color w:val="000000"/>
                <w:lang w:eastAsia="ru-RU"/>
              </w:rPr>
              <w:t>льзуются для бытовых, духовных, социальных потребностей (больницы, церк</w:t>
            </w:r>
            <w:r w:rsidRPr="006B5BF1">
              <w:rPr>
                <w:rFonts w:ascii="Times New Roman" w:hAnsi="Times New Roman" w:cs="Times New Roman"/>
                <w:color w:val="000000"/>
                <w:lang w:eastAsia="ru-RU"/>
              </w:rPr>
              <w:t>в</w:t>
            </w:r>
            <w:r w:rsidR="00820D65" w:rsidRPr="006B5BF1">
              <w:rPr>
                <w:rFonts w:ascii="Times New Roman" w:hAnsi="Times New Roman" w:cs="Times New Roman"/>
                <w:color w:val="000000"/>
                <w:lang w:eastAsia="ru-RU"/>
              </w:rPr>
              <w:t>и, химчистки)</w:t>
            </w:r>
          </w:p>
        </w:tc>
        <w:tc>
          <w:tcPr>
            <w:tcW w:w="1683" w:type="dxa"/>
            <w:shd w:val="clear" w:color="auto" w:fill="auto"/>
            <w:hideMark/>
          </w:tcPr>
          <w:p w:rsidR="00820D65" w:rsidRPr="006B5BF1" w:rsidRDefault="00820D65" w:rsidP="002B33B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w:t>
            </w:r>
            <w:r w:rsidR="009D140C"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начению</w:t>
            </w:r>
          </w:p>
        </w:tc>
        <w:tc>
          <w:tcPr>
            <w:tcW w:w="2126" w:type="dxa"/>
            <w:shd w:val="clear" w:color="auto" w:fill="auto"/>
            <w:hideMark/>
          </w:tcPr>
          <w:p w:rsidR="00820D65" w:rsidRPr="006B5BF1" w:rsidRDefault="00820D65" w:rsidP="002B33B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общественное использование объектов капитального строительства</w:t>
            </w:r>
          </w:p>
        </w:tc>
        <w:tc>
          <w:tcPr>
            <w:tcW w:w="2121" w:type="dxa"/>
            <w:shd w:val="clear" w:color="auto" w:fill="auto"/>
            <w:hideMark/>
          </w:tcPr>
          <w:p w:rsidR="00820D65" w:rsidRPr="006B5BF1" w:rsidRDefault="00820D65" w:rsidP="002B33B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018BD" w:rsidRPr="006B5BF1" w:rsidTr="002B33B2">
        <w:trPr>
          <w:trHeight w:val="1530"/>
        </w:trPr>
        <w:tc>
          <w:tcPr>
            <w:tcW w:w="846" w:type="dxa"/>
            <w:shd w:val="clear" w:color="auto" w:fill="auto"/>
            <w:hideMark/>
          </w:tcPr>
          <w:p w:rsidR="00820D65" w:rsidRPr="006B5BF1" w:rsidRDefault="00820D65" w:rsidP="002B33B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8.2</w:t>
            </w:r>
          </w:p>
        </w:tc>
        <w:tc>
          <w:tcPr>
            <w:tcW w:w="1441" w:type="dxa"/>
            <w:shd w:val="clear" w:color="auto" w:fill="auto"/>
            <w:hideMark/>
          </w:tcPr>
          <w:p w:rsidR="00820D65" w:rsidRPr="006B5BF1" w:rsidRDefault="0039783C" w:rsidP="002B33B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бъекты на земельном участке с ВРИ общественное использование объектов капитального строительства</w:t>
            </w:r>
          </w:p>
        </w:tc>
        <w:tc>
          <w:tcPr>
            <w:tcW w:w="3378" w:type="dxa"/>
            <w:shd w:val="clear" w:color="auto" w:fill="auto"/>
            <w:hideMark/>
          </w:tcPr>
          <w:p w:rsidR="00820D65" w:rsidRPr="006B5BF1" w:rsidRDefault="00820D65" w:rsidP="002B33B2">
            <w:pPr>
              <w:suppressAutoHyphens w:val="0"/>
              <w:spacing w:after="24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831418"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D14792"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природному объекту</w:t>
            </w:r>
          </w:p>
        </w:tc>
        <w:tc>
          <w:tcPr>
            <w:tcW w:w="2150" w:type="dxa"/>
            <w:shd w:val="clear" w:color="auto" w:fill="auto"/>
            <w:hideMark/>
          </w:tcPr>
          <w:p w:rsidR="00820D65" w:rsidRPr="006B5BF1" w:rsidRDefault="009D140C" w:rsidP="002B33B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831418" w:rsidRPr="006B5BF1" w:rsidRDefault="00820D65" w:rsidP="00D1479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отсутствуют объекты (здания, сооружения или др. строения) не социального назначения (производственное здание, торговые центры)</w:t>
            </w:r>
          </w:p>
        </w:tc>
        <w:tc>
          <w:tcPr>
            <w:tcW w:w="1683" w:type="dxa"/>
            <w:shd w:val="clear" w:color="auto" w:fill="auto"/>
            <w:hideMark/>
          </w:tcPr>
          <w:p w:rsidR="00820D65" w:rsidRPr="006B5BF1" w:rsidRDefault="00820D65" w:rsidP="002B33B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w:t>
            </w:r>
            <w:r w:rsidR="00D14792"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начению</w:t>
            </w:r>
          </w:p>
        </w:tc>
        <w:tc>
          <w:tcPr>
            <w:tcW w:w="2126" w:type="dxa"/>
            <w:shd w:val="clear" w:color="auto" w:fill="auto"/>
            <w:hideMark/>
          </w:tcPr>
          <w:p w:rsidR="00820D65" w:rsidRPr="006B5BF1" w:rsidRDefault="00820D65" w:rsidP="002B33B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общественное использование объектов капитального строительства</w:t>
            </w:r>
          </w:p>
        </w:tc>
        <w:tc>
          <w:tcPr>
            <w:tcW w:w="2121" w:type="dxa"/>
            <w:shd w:val="clear" w:color="auto" w:fill="auto"/>
            <w:hideMark/>
          </w:tcPr>
          <w:p w:rsidR="00820D65" w:rsidRPr="006B5BF1" w:rsidRDefault="00820D65" w:rsidP="002B33B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018BD" w:rsidRPr="006B5BF1" w:rsidTr="00D14792">
        <w:trPr>
          <w:trHeight w:val="70"/>
        </w:trPr>
        <w:tc>
          <w:tcPr>
            <w:tcW w:w="846" w:type="dxa"/>
            <w:shd w:val="clear" w:color="auto" w:fill="auto"/>
            <w:hideMark/>
          </w:tcPr>
          <w:p w:rsidR="00820D65" w:rsidRPr="006B5BF1" w:rsidRDefault="00820D65" w:rsidP="00D1479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9.1</w:t>
            </w:r>
          </w:p>
        </w:tc>
        <w:tc>
          <w:tcPr>
            <w:tcW w:w="1441" w:type="dxa"/>
            <w:shd w:val="clear" w:color="auto" w:fill="auto"/>
            <w:hideMark/>
          </w:tcPr>
          <w:p w:rsidR="00820D65" w:rsidRPr="006B5BF1" w:rsidRDefault="0039783C" w:rsidP="00D1479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w:t>
            </w:r>
            <w:r w:rsidR="00820D65" w:rsidRPr="006B5BF1">
              <w:rPr>
                <w:rFonts w:ascii="Times New Roman" w:hAnsi="Times New Roman" w:cs="Times New Roman"/>
                <w:color w:val="000000"/>
                <w:lang w:eastAsia="ru-RU"/>
              </w:rPr>
              <w:t>спользование земельного участка с ВРИ предпринимательство</w:t>
            </w:r>
          </w:p>
        </w:tc>
        <w:tc>
          <w:tcPr>
            <w:tcW w:w="3378" w:type="dxa"/>
            <w:shd w:val="clear" w:color="auto" w:fill="auto"/>
            <w:hideMark/>
          </w:tcPr>
          <w:p w:rsidR="00820D65" w:rsidRPr="006B5BF1" w:rsidRDefault="00820D65" w:rsidP="00D1479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E660AE"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D14792"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природному объекту</w:t>
            </w:r>
          </w:p>
        </w:tc>
        <w:tc>
          <w:tcPr>
            <w:tcW w:w="2150" w:type="dxa"/>
            <w:shd w:val="clear" w:color="auto" w:fill="auto"/>
            <w:hideMark/>
          </w:tcPr>
          <w:p w:rsidR="00820D65" w:rsidRPr="006B5BF1" w:rsidRDefault="009D140C" w:rsidP="00D1479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820D65" w:rsidRPr="006B5BF1" w:rsidRDefault="00343675" w:rsidP="00D1479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w:t>
            </w:r>
            <w:r w:rsidR="00820D65" w:rsidRPr="006B5BF1">
              <w:rPr>
                <w:rFonts w:ascii="Times New Roman" w:hAnsi="Times New Roman" w:cs="Times New Roman"/>
                <w:color w:val="000000"/>
                <w:lang w:eastAsia="ru-RU"/>
              </w:rPr>
              <w:t>емельный участок используется для предпринимательства, извлечения прибыли</w:t>
            </w:r>
          </w:p>
        </w:tc>
        <w:tc>
          <w:tcPr>
            <w:tcW w:w="1683" w:type="dxa"/>
            <w:shd w:val="clear" w:color="auto" w:fill="auto"/>
            <w:hideMark/>
          </w:tcPr>
          <w:p w:rsidR="00820D65" w:rsidRPr="006B5BF1" w:rsidRDefault="00820D65" w:rsidP="00D1479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назначению</w:t>
            </w:r>
          </w:p>
        </w:tc>
        <w:tc>
          <w:tcPr>
            <w:tcW w:w="2126" w:type="dxa"/>
            <w:shd w:val="clear" w:color="auto" w:fill="auto"/>
            <w:hideMark/>
          </w:tcPr>
          <w:p w:rsidR="00820D65" w:rsidRPr="006B5BF1" w:rsidRDefault="00820D65" w:rsidP="00D1479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предпринимательство</w:t>
            </w:r>
          </w:p>
        </w:tc>
        <w:tc>
          <w:tcPr>
            <w:tcW w:w="2121" w:type="dxa"/>
            <w:shd w:val="clear" w:color="auto" w:fill="auto"/>
            <w:hideMark/>
          </w:tcPr>
          <w:p w:rsidR="00820D65" w:rsidRPr="006B5BF1" w:rsidRDefault="00820D65" w:rsidP="00D1479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018BD" w:rsidRPr="006B5BF1" w:rsidTr="00D14792">
        <w:trPr>
          <w:trHeight w:val="1275"/>
        </w:trPr>
        <w:tc>
          <w:tcPr>
            <w:tcW w:w="846" w:type="dxa"/>
            <w:shd w:val="clear" w:color="auto" w:fill="auto"/>
            <w:hideMark/>
          </w:tcPr>
          <w:p w:rsidR="00820D65" w:rsidRPr="006B5BF1" w:rsidRDefault="00820D65" w:rsidP="00D1479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9.2</w:t>
            </w:r>
          </w:p>
        </w:tc>
        <w:tc>
          <w:tcPr>
            <w:tcW w:w="1441" w:type="dxa"/>
            <w:shd w:val="clear" w:color="auto" w:fill="auto"/>
            <w:hideMark/>
          </w:tcPr>
          <w:p w:rsidR="00820D65" w:rsidRPr="006B5BF1" w:rsidRDefault="0039783C" w:rsidP="00D1479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w:t>
            </w:r>
            <w:r w:rsidR="00820D65" w:rsidRPr="006B5BF1">
              <w:rPr>
                <w:rFonts w:ascii="Times New Roman" w:hAnsi="Times New Roman" w:cs="Times New Roman"/>
                <w:color w:val="000000"/>
                <w:lang w:eastAsia="ru-RU"/>
              </w:rPr>
              <w:t>спользование земельного участка с ВРИ предпринимательство</w:t>
            </w:r>
          </w:p>
        </w:tc>
        <w:tc>
          <w:tcPr>
            <w:tcW w:w="3378" w:type="dxa"/>
            <w:shd w:val="clear" w:color="auto" w:fill="auto"/>
            <w:hideMark/>
          </w:tcPr>
          <w:p w:rsidR="00820D65" w:rsidRPr="006B5BF1" w:rsidRDefault="00820D65" w:rsidP="00D14792">
            <w:pPr>
              <w:suppressAutoHyphens w:val="0"/>
              <w:spacing w:after="24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w:t>
            </w:r>
            <w:r w:rsidR="00AC71C2" w:rsidRPr="006B5BF1">
              <w:rPr>
                <w:rFonts w:ascii="Times New Roman" w:hAnsi="Times New Roman" w:cs="Times New Roman"/>
                <w:color w:val="000000"/>
                <w:lang w:eastAsia="ru-RU"/>
              </w:rPr>
              <w:t xml:space="preserve">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820D65" w:rsidRPr="006B5BF1" w:rsidRDefault="0055653C" w:rsidP="00D1479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820D65" w:rsidRPr="006B5BF1" w:rsidRDefault="00343675" w:rsidP="00D1479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w:t>
            </w:r>
            <w:r w:rsidR="00820D65" w:rsidRPr="006B5BF1">
              <w:rPr>
                <w:rFonts w:ascii="Times New Roman" w:hAnsi="Times New Roman" w:cs="Times New Roman"/>
                <w:color w:val="000000"/>
                <w:lang w:eastAsia="ru-RU"/>
              </w:rPr>
              <w:t>емельный участок не используется для иных целей (свалка, водоем)</w:t>
            </w:r>
          </w:p>
        </w:tc>
        <w:tc>
          <w:tcPr>
            <w:tcW w:w="1683" w:type="dxa"/>
            <w:shd w:val="clear" w:color="auto" w:fill="auto"/>
            <w:hideMark/>
          </w:tcPr>
          <w:p w:rsidR="00820D65" w:rsidRPr="006B5BF1" w:rsidRDefault="00820D65" w:rsidP="00D1479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w:t>
            </w:r>
            <w:r w:rsidR="00063A7F"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начению</w:t>
            </w:r>
          </w:p>
        </w:tc>
        <w:tc>
          <w:tcPr>
            <w:tcW w:w="2126" w:type="dxa"/>
            <w:shd w:val="clear" w:color="auto" w:fill="auto"/>
            <w:hideMark/>
          </w:tcPr>
          <w:p w:rsidR="00820D65" w:rsidRPr="006B5BF1" w:rsidRDefault="00820D65" w:rsidP="00D1479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предпринимательство</w:t>
            </w:r>
          </w:p>
        </w:tc>
        <w:tc>
          <w:tcPr>
            <w:tcW w:w="2121" w:type="dxa"/>
            <w:shd w:val="clear" w:color="auto" w:fill="auto"/>
            <w:hideMark/>
          </w:tcPr>
          <w:p w:rsidR="00820D65" w:rsidRPr="006B5BF1" w:rsidRDefault="00820D65" w:rsidP="00D1479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018BD" w:rsidRPr="006B5BF1" w:rsidTr="00D14792">
        <w:trPr>
          <w:trHeight w:val="1275"/>
        </w:trPr>
        <w:tc>
          <w:tcPr>
            <w:tcW w:w="846" w:type="dxa"/>
            <w:shd w:val="clear" w:color="auto" w:fill="auto"/>
            <w:hideMark/>
          </w:tcPr>
          <w:p w:rsidR="00820D65" w:rsidRPr="006B5BF1" w:rsidRDefault="00820D65" w:rsidP="00D1479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9.3</w:t>
            </w:r>
          </w:p>
        </w:tc>
        <w:tc>
          <w:tcPr>
            <w:tcW w:w="1441" w:type="dxa"/>
            <w:shd w:val="clear" w:color="auto" w:fill="auto"/>
            <w:hideMark/>
          </w:tcPr>
          <w:p w:rsidR="00820D65" w:rsidRPr="006B5BF1" w:rsidRDefault="0039783C" w:rsidP="00D1479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w:t>
            </w:r>
            <w:r w:rsidR="00820D65" w:rsidRPr="006B5BF1">
              <w:rPr>
                <w:rFonts w:ascii="Times New Roman" w:hAnsi="Times New Roman" w:cs="Times New Roman"/>
                <w:color w:val="000000"/>
                <w:lang w:eastAsia="ru-RU"/>
              </w:rPr>
              <w:t>спользование земельного участка с ВРИ предпринимательство</w:t>
            </w:r>
          </w:p>
        </w:tc>
        <w:tc>
          <w:tcPr>
            <w:tcW w:w="3378" w:type="dxa"/>
            <w:shd w:val="clear" w:color="auto" w:fill="auto"/>
            <w:hideMark/>
          </w:tcPr>
          <w:p w:rsidR="00820D65" w:rsidRPr="006B5BF1" w:rsidRDefault="00820D65" w:rsidP="00D14792">
            <w:pPr>
              <w:suppressAutoHyphens w:val="0"/>
              <w:spacing w:after="24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AC71C2"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820D65" w:rsidRPr="006B5BF1" w:rsidRDefault="0055653C" w:rsidP="00D1479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820D65" w:rsidRPr="006B5BF1" w:rsidRDefault="00343675" w:rsidP="00D1479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тсутствуют рвы, траншеи, провалы грунта, снятый плодородный слой почвы</w:t>
            </w:r>
          </w:p>
        </w:tc>
        <w:tc>
          <w:tcPr>
            <w:tcW w:w="1683" w:type="dxa"/>
            <w:shd w:val="clear" w:color="auto" w:fill="auto"/>
            <w:hideMark/>
          </w:tcPr>
          <w:p w:rsidR="00E660AE" w:rsidRPr="006B5BF1" w:rsidRDefault="00820D65" w:rsidP="00063A7F">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2126" w:type="dxa"/>
            <w:shd w:val="clear" w:color="auto" w:fill="auto"/>
            <w:hideMark/>
          </w:tcPr>
          <w:p w:rsidR="00820D65" w:rsidRPr="006B5BF1" w:rsidRDefault="00820D65" w:rsidP="00D14792">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предпринимательство</w:t>
            </w:r>
          </w:p>
        </w:tc>
        <w:tc>
          <w:tcPr>
            <w:tcW w:w="2121" w:type="dxa"/>
            <w:shd w:val="clear" w:color="auto" w:fill="auto"/>
            <w:hideMark/>
          </w:tcPr>
          <w:p w:rsidR="0055653C" w:rsidRPr="006B5BF1" w:rsidRDefault="00820D65" w:rsidP="0055653C">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ч.4 ст. 8.8 КоАП РФ</w:t>
            </w:r>
          </w:p>
        </w:tc>
      </w:tr>
      <w:tr w:rsidR="00A018BD" w:rsidRPr="006B5BF1" w:rsidTr="0055653C">
        <w:trPr>
          <w:trHeight w:val="1275"/>
        </w:trPr>
        <w:tc>
          <w:tcPr>
            <w:tcW w:w="846" w:type="dxa"/>
            <w:shd w:val="clear" w:color="auto" w:fill="auto"/>
            <w:hideMark/>
          </w:tcPr>
          <w:p w:rsidR="00820D65" w:rsidRPr="006B5BF1" w:rsidRDefault="00820D65" w:rsidP="0055653C">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9.4</w:t>
            </w:r>
          </w:p>
        </w:tc>
        <w:tc>
          <w:tcPr>
            <w:tcW w:w="1441" w:type="dxa"/>
            <w:shd w:val="clear" w:color="auto" w:fill="auto"/>
            <w:hideMark/>
          </w:tcPr>
          <w:p w:rsidR="00820D65" w:rsidRPr="006B5BF1" w:rsidRDefault="0039783C" w:rsidP="0055653C">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w:t>
            </w:r>
            <w:r w:rsidR="00820D65" w:rsidRPr="006B5BF1">
              <w:rPr>
                <w:rFonts w:ascii="Times New Roman" w:hAnsi="Times New Roman" w:cs="Times New Roman"/>
                <w:color w:val="000000"/>
                <w:lang w:eastAsia="ru-RU"/>
              </w:rPr>
              <w:t>спользование земельного участка с ВРИ предпринимательство</w:t>
            </w:r>
          </w:p>
        </w:tc>
        <w:tc>
          <w:tcPr>
            <w:tcW w:w="3378" w:type="dxa"/>
            <w:shd w:val="clear" w:color="auto" w:fill="auto"/>
            <w:hideMark/>
          </w:tcPr>
          <w:p w:rsidR="00820D65" w:rsidRPr="006B5BF1" w:rsidRDefault="00820D65" w:rsidP="0055653C">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w:t>
            </w:r>
            <w:r w:rsidR="00AC71C2" w:rsidRPr="006B5BF1">
              <w:rPr>
                <w:rFonts w:ascii="Times New Roman" w:hAnsi="Times New Roman" w:cs="Times New Roman"/>
                <w:color w:val="000000"/>
                <w:lang w:eastAsia="ru-RU"/>
              </w:rPr>
              <w:t xml:space="preserve">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820D65" w:rsidRPr="006B5BF1" w:rsidRDefault="0055653C" w:rsidP="0055653C">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820D65" w:rsidRPr="006B5BF1" w:rsidRDefault="002E5240" w:rsidP="0055653C">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тсутствуют признаки неисп</w:t>
            </w:r>
            <w:r w:rsidR="00343675" w:rsidRPr="006B5BF1">
              <w:rPr>
                <w:rFonts w:ascii="Times New Roman" w:hAnsi="Times New Roman" w:cs="Times New Roman"/>
                <w:color w:val="000000"/>
                <w:lang w:eastAsia="ru-RU"/>
              </w:rPr>
              <w:t>ользования земельного участка</w:t>
            </w:r>
            <w:r w:rsidR="0055653C" w:rsidRPr="006B5BF1">
              <w:rPr>
                <w:rFonts w:ascii="Times New Roman" w:hAnsi="Times New Roman" w:cs="Times New Roman"/>
                <w:color w:val="000000"/>
                <w:lang w:eastAsia="ru-RU"/>
              </w:rPr>
              <w:t xml:space="preserve"> </w:t>
            </w:r>
            <w:r w:rsidR="00343675" w:rsidRPr="006B5BF1">
              <w:rPr>
                <w:rFonts w:ascii="Times New Roman" w:hAnsi="Times New Roman" w:cs="Times New Roman"/>
                <w:color w:val="000000"/>
                <w:lang w:eastAsia="ru-RU"/>
              </w:rPr>
              <w:t>(</w:t>
            </w:r>
            <w:r w:rsidR="00820D65" w:rsidRPr="006B5BF1">
              <w:rPr>
                <w:rFonts w:ascii="Times New Roman" w:hAnsi="Times New Roman" w:cs="Times New Roman"/>
                <w:color w:val="000000"/>
                <w:lang w:eastAsia="ru-RU"/>
              </w:rPr>
              <w:t>залесенность,</w:t>
            </w:r>
            <w:r w:rsidR="0055653C" w:rsidRPr="006B5BF1">
              <w:rPr>
                <w:rFonts w:ascii="Times New Roman" w:hAnsi="Times New Roman" w:cs="Times New Roman"/>
                <w:color w:val="000000"/>
                <w:lang w:eastAsia="ru-RU"/>
              </w:rPr>
              <w:t xml:space="preserve"> </w:t>
            </w:r>
            <w:r w:rsidR="00820D65" w:rsidRPr="006B5BF1">
              <w:rPr>
                <w:rFonts w:ascii="Times New Roman" w:hAnsi="Times New Roman" w:cs="Times New Roman"/>
                <w:color w:val="000000"/>
                <w:lang w:eastAsia="ru-RU"/>
              </w:rPr>
              <w:t>закустаренность, участок зарастает сорными травами)</w:t>
            </w:r>
          </w:p>
        </w:tc>
        <w:tc>
          <w:tcPr>
            <w:tcW w:w="1683" w:type="dxa"/>
            <w:shd w:val="clear" w:color="auto" w:fill="auto"/>
            <w:hideMark/>
          </w:tcPr>
          <w:p w:rsidR="00820D65" w:rsidRPr="006B5BF1" w:rsidRDefault="00820D65" w:rsidP="0055653C">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Неиспользование земельного участка, предназначенного для жилищного или иного строительства</w:t>
            </w:r>
          </w:p>
        </w:tc>
        <w:tc>
          <w:tcPr>
            <w:tcW w:w="2126" w:type="dxa"/>
            <w:shd w:val="clear" w:color="auto" w:fill="auto"/>
            <w:hideMark/>
          </w:tcPr>
          <w:p w:rsidR="00820D65" w:rsidRPr="006B5BF1" w:rsidRDefault="00820D65" w:rsidP="0055653C">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предпринимательство</w:t>
            </w:r>
          </w:p>
        </w:tc>
        <w:tc>
          <w:tcPr>
            <w:tcW w:w="2121" w:type="dxa"/>
            <w:shd w:val="clear" w:color="auto" w:fill="auto"/>
          </w:tcPr>
          <w:p w:rsidR="00820D65" w:rsidRPr="006B5BF1" w:rsidRDefault="0055653C" w:rsidP="0055653C">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3 ст. 8.8 КоАП РФ</w:t>
            </w:r>
          </w:p>
        </w:tc>
      </w:tr>
      <w:tr w:rsidR="00A018BD" w:rsidRPr="006B5BF1" w:rsidTr="0055653C">
        <w:trPr>
          <w:trHeight w:val="1275"/>
        </w:trPr>
        <w:tc>
          <w:tcPr>
            <w:tcW w:w="846" w:type="dxa"/>
            <w:shd w:val="clear" w:color="auto" w:fill="auto"/>
            <w:hideMark/>
          </w:tcPr>
          <w:p w:rsidR="00820D65" w:rsidRPr="006B5BF1" w:rsidRDefault="00820D65" w:rsidP="0055653C">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10.1</w:t>
            </w:r>
          </w:p>
        </w:tc>
        <w:tc>
          <w:tcPr>
            <w:tcW w:w="1441" w:type="dxa"/>
            <w:shd w:val="clear" w:color="auto" w:fill="auto"/>
            <w:hideMark/>
          </w:tcPr>
          <w:p w:rsidR="00820D65" w:rsidRPr="006B5BF1" w:rsidRDefault="0039783C" w:rsidP="0055653C">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бъекты на земельном участке с ВРИ предпринимательство</w:t>
            </w:r>
          </w:p>
        </w:tc>
        <w:tc>
          <w:tcPr>
            <w:tcW w:w="3378" w:type="dxa"/>
            <w:shd w:val="clear" w:color="auto" w:fill="auto"/>
            <w:hideMark/>
          </w:tcPr>
          <w:p w:rsidR="00820D65" w:rsidRPr="006B5BF1" w:rsidRDefault="00820D65" w:rsidP="0055653C">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AC71C2"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820D65" w:rsidRPr="006B5BF1" w:rsidRDefault="0055653C" w:rsidP="0055653C">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820D65" w:rsidRPr="006B5BF1" w:rsidRDefault="00343675" w:rsidP="0055653C">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бъекты (здания, сооружения или др. строения), расположенные или возводимые на з.у. используются для предпринимательской деятельности (торговые центры, кафе, магазины, гостиницы)</w:t>
            </w:r>
          </w:p>
        </w:tc>
        <w:tc>
          <w:tcPr>
            <w:tcW w:w="1683" w:type="dxa"/>
            <w:shd w:val="clear" w:color="auto" w:fill="auto"/>
            <w:hideMark/>
          </w:tcPr>
          <w:p w:rsidR="00820D65" w:rsidRPr="006B5BF1" w:rsidRDefault="00820D65" w:rsidP="0055653C">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 xml:space="preserve"> Использование земельных участков не по целевому назначению</w:t>
            </w:r>
          </w:p>
        </w:tc>
        <w:tc>
          <w:tcPr>
            <w:tcW w:w="2126" w:type="dxa"/>
            <w:shd w:val="clear" w:color="auto" w:fill="auto"/>
            <w:hideMark/>
          </w:tcPr>
          <w:p w:rsidR="00820D65" w:rsidRPr="006B5BF1" w:rsidRDefault="00820D65" w:rsidP="0055653C">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предпринимательство</w:t>
            </w:r>
          </w:p>
        </w:tc>
        <w:tc>
          <w:tcPr>
            <w:tcW w:w="2121" w:type="dxa"/>
            <w:shd w:val="clear" w:color="auto" w:fill="auto"/>
            <w:hideMark/>
          </w:tcPr>
          <w:p w:rsidR="00820D65" w:rsidRPr="006B5BF1" w:rsidRDefault="00820D65" w:rsidP="0055653C">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018BD" w:rsidRPr="006B5BF1" w:rsidTr="00A75CA8">
        <w:trPr>
          <w:trHeight w:val="1275"/>
        </w:trPr>
        <w:tc>
          <w:tcPr>
            <w:tcW w:w="846" w:type="dxa"/>
            <w:shd w:val="clear" w:color="auto" w:fill="auto"/>
            <w:hideMark/>
          </w:tcPr>
          <w:p w:rsidR="00820D65" w:rsidRPr="006B5BF1" w:rsidRDefault="00820D65"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10.2</w:t>
            </w:r>
          </w:p>
        </w:tc>
        <w:tc>
          <w:tcPr>
            <w:tcW w:w="1441" w:type="dxa"/>
            <w:shd w:val="clear" w:color="auto" w:fill="auto"/>
            <w:hideMark/>
          </w:tcPr>
          <w:p w:rsidR="00820D65" w:rsidRPr="006B5BF1" w:rsidRDefault="0039783C"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бъекты на земельном участке с ВРИ предпринимательство</w:t>
            </w:r>
          </w:p>
        </w:tc>
        <w:tc>
          <w:tcPr>
            <w:tcW w:w="3378" w:type="dxa"/>
            <w:shd w:val="clear" w:color="auto" w:fill="auto"/>
            <w:hideMark/>
          </w:tcPr>
          <w:p w:rsidR="00820D65" w:rsidRPr="006B5BF1" w:rsidRDefault="00820D65"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AC71C2"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A75CA8"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природному объекту</w:t>
            </w:r>
          </w:p>
        </w:tc>
        <w:tc>
          <w:tcPr>
            <w:tcW w:w="2150" w:type="dxa"/>
            <w:shd w:val="clear" w:color="auto" w:fill="auto"/>
            <w:hideMark/>
          </w:tcPr>
          <w:p w:rsidR="00820D65" w:rsidRPr="006B5BF1" w:rsidRDefault="00A75CA8"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820D65" w:rsidRPr="006B5BF1" w:rsidRDefault="00343675"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тсутствуют объекты (здания, сооружения или др. строения) не используемые для предпринимательства (жилой дом, садовый дом)</w:t>
            </w:r>
          </w:p>
        </w:tc>
        <w:tc>
          <w:tcPr>
            <w:tcW w:w="1683" w:type="dxa"/>
            <w:shd w:val="clear" w:color="auto" w:fill="auto"/>
            <w:hideMark/>
          </w:tcPr>
          <w:p w:rsidR="00820D65" w:rsidRPr="006B5BF1" w:rsidRDefault="00820D65"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w:t>
            </w:r>
            <w:r w:rsidR="00A75CA8"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начению</w:t>
            </w:r>
          </w:p>
        </w:tc>
        <w:tc>
          <w:tcPr>
            <w:tcW w:w="2126" w:type="dxa"/>
            <w:shd w:val="clear" w:color="auto" w:fill="auto"/>
            <w:hideMark/>
          </w:tcPr>
          <w:p w:rsidR="00820D65" w:rsidRPr="006B5BF1" w:rsidRDefault="00820D65"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предпринимательство</w:t>
            </w:r>
          </w:p>
        </w:tc>
        <w:tc>
          <w:tcPr>
            <w:tcW w:w="2121" w:type="dxa"/>
            <w:shd w:val="clear" w:color="auto" w:fill="auto"/>
            <w:hideMark/>
          </w:tcPr>
          <w:p w:rsidR="00820D65" w:rsidRPr="006B5BF1" w:rsidRDefault="00820D65"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018BD" w:rsidRPr="006B5BF1" w:rsidTr="00A75CA8">
        <w:trPr>
          <w:trHeight w:val="1275"/>
        </w:trPr>
        <w:tc>
          <w:tcPr>
            <w:tcW w:w="846" w:type="dxa"/>
            <w:shd w:val="clear" w:color="auto" w:fill="auto"/>
            <w:hideMark/>
          </w:tcPr>
          <w:p w:rsidR="00820D65" w:rsidRPr="006B5BF1" w:rsidRDefault="00820D65"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11.1</w:t>
            </w:r>
          </w:p>
        </w:tc>
        <w:tc>
          <w:tcPr>
            <w:tcW w:w="1441" w:type="dxa"/>
            <w:shd w:val="clear" w:color="auto" w:fill="auto"/>
            <w:hideMark/>
          </w:tcPr>
          <w:p w:rsidR="00820D65" w:rsidRPr="006B5BF1" w:rsidRDefault="0039783C"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w:t>
            </w:r>
            <w:r w:rsidR="00820D65" w:rsidRPr="006B5BF1">
              <w:rPr>
                <w:rFonts w:ascii="Times New Roman" w:hAnsi="Times New Roman" w:cs="Times New Roman"/>
                <w:color w:val="000000"/>
                <w:lang w:eastAsia="ru-RU"/>
              </w:rPr>
              <w:t>спользование земельного участка с ВРИ отдых (рекреация)</w:t>
            </w:r>
          </w:p>
        </w:tc>
        <w:tc>
          <w:tcPr>
            <w:tcW w:w="3378" w:type="dxa"/>
            <w:shd w:val="clear" w:color="auto" w:fill="auto"/>
            <w:hideMark/>
          </w:tcPr>
          <w:p w:rsidR="0039783C" w:rsidRPr="006B5BF1" w:rsidRDefault="00820D65"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w:t>
            </w:r>
            <w:r w:rsidR="00AC71C2"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br w:type="page"/>
              <w:t>использовать земельные участки в соответствии с их целевым назначением способами, которые не должны на</w:t>
            </w:r>
            <w:r w:rsidR="00A75CA8"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природному объекту</w:t>
            </w:r>
          </w:p>
        </w:tc>
        <w:tc>
          <w:tcPr>
            <w:tcW w:w="2150" w:type="dxa"/>
            <w:shd w:val="clear" w:color="auto" w:fill="auto"/>
            <w:hideMark/>
          </w:tcPr>
          <w:p w:rsidR="00820D65" w:rsidRPr="006B5BF1" w:rsidRDefault="00A75CA8"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820D65" w:rsidRPr="006B5BF1" w:rsidRDefault="00343675"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w:t>
            </w:r>
            <w:r w:rsidR="00820D65" w:rsidRPr="006B5BF1">
              <w:rPr>
                <w:rFonts w:ascii="Times New Roman" w:hAnsi="Times New Roman" w:cs="Times New Roman"/>
                <w:color w:val="000000"/>
                <w:lang w:eastAsia="ru-RU"/>
              </w:rPr>
              <w:t>емельный участок используется в целях рекреаци</w:t>
            </w:r>
            <w:r w:rsidR="002E5240" w:rsidRPr="006B5BF1">
              <w:rPr>
                <w:rFonts w:ascii="Times New Roman" w:hAnsi="Times New Roman" w:cs="Times New Roman"/>
                <w:color w:val="000000"/>
                <w:lang w:eastAsia="ru-RU"/>
              </w:rPr>
              <w:t>и для отдыха (парк, гольф-поле</w:t>
            </w:r>
            <w:r w:rsidR="00820D65" w:rsidRPr="006B5BF1">
              <w:rPr>
                <w:rFonts w:ascii="Times New Roman" w:hAnsi="Times New Roman" w:cs="Times New Roman"/>
                <w:color w:val="000000"/>
                <w:lang w:eastAsia="ru-RU"/>
              </w:rPr>
              <w:t>)</w:t>
            </w:r>
          </w:p>
        </w:tc>
        <w:tc>
          <w:tcPr>
            <w:tcW w:w="1683" w:type="dxa"/>
            <w:shd w:val="clear" w:color="auto" w:fill="auto"/>
            <w:hideMark/>
          </w:tcPr>
          <w:p w:rsidR="00820D65" w:rsidRPr="006B5BF1" w:rsidRDefault="00A75CA8"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br w:type="page"/>
            </w:r>
            <w:r w:rsidR="00820D65" w:rsidRPr="006B5BF1">
              <w:rPr>
                <w:rFonts w:ascii="Times New Roman" w:hAnsi="Times New Roman" w:cs="Times New Roman"/>
                <w:color w:val="000000"/>
                <w:lang w:eastAsia="ru-RU"/>
              </w:rPr>
              <w:t>Использование земельных участков не по целевому наз</w:t>
            </w:r>
            <w:r w:rsidRPr="006B5BF1">
              <w:rPr>
                <w:rFonts w:ascii="Times New Roman" w:hAnsi="Times New Roman" w:cs="Times New Roman"/>
                <w:color w:val="000000"/>
                <w:lang w:eastAsia="ru-RU"/>
              </w:rPr>
              <w:t>-</w:t>
            </w:r>
            <w:r w:rsidR="00820D65" w:rsidRPr="006B5BF1">
              <w:rPr>
                <w:rFonts w:ascii="Times New Roman" w:hAnsi="Times New Roman" w:cs="Times New Roman"/>
                <w:color w:val="000000"/>
                <w:lang w:eastAsia="ru-RU"/>
              </w:rPr>
              <w:t>начению</w:t>
            </w:r>
            <w:r w:rsidR="00820D65" w:rsidRPr="006B5BF1">
              <w:rPr>
                <w:rFonts w:ascii="Times New Roman" w:hAnsi="Times New Roman" w:cs="Times New Roman"/>
                <w:color w:val="000000"/>
                <w:lang w:eastAsia="ru-RU"/>
              </w:rPr>
              <w:br w:type="page"/>
            </w:r>
          </w:p>
        </w:tc>
        <w:tc>
          <w:tcPr>
            <w:tcW w:w="2126" w:type="dxa"/>
            <w:shd w:val="clear" w:color="auto" w:fill="auto"/>
            <w:hideMark/>
          </w:tcPr>
          <w:p w:rsidR="00820D65" w:rsidRPr="006B5BF1" w:rsidRDefault="00820D65"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w:t>
            </w:r>
            <w:r w:rsidR="00A32DE2"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с ВРИ отдых (рек</w:t>
            </w:r>
            <w:r w:rsidR="00A75CA8"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реация)</w:t>
            </w:r>
          </w:p>
        </w:tc>
        <w:tc>
          <w:tcPr>
            <w:tcW w:w="2121" w:type="dxa"/>
            <w:shd w:val="clear" w:color="auto" w:fill="auto"/>
            <w:hideMark/>
          </w:tcPr>
          <w:p w:rsidR="00820D65" w:rsidRPr="006B5BF1" w:rsidRDefault="00820D65"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018BD" w:rsidRPr="006B5BF1" w:rsidTr="00A75CA8">
        <w:trPr>
          <w:trHeight w:val="70"/>
        </w:trPr>
        <w:tc>
          <w:tcPr>
            <w:tcW w:w="846" w:type="dxa"/>
            <w:shd w:val="clear" w:color="auto" w:fill="auto"/>
            <w:hideMark/>
          </w:tcPr>
          <w:p w:rsidR="00820D65" w:rsidRPr="006B5BF1" w:rsidRDefault="00820D65"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11.2</w:t>
            </w:r>
          </w:p>
        </w:tc>
        <w:tc>
          <w:tcPr>
            <w:tcW w:w="1441" w:type="dxa"/>
            <w:shd w:val="clear" w:color="auto" w:fill="auto"/>
            <w:hideMark/>
          </w:tcPr>
          <w:p w:rsidR="00820D65" w:rsidRPr="006B5BF1" w:rsidRDefault="0039783C"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w:t>
            </w:r>
            <w:r w:rsidR="00820D65" w:rsidRPr="006B5BF1">
              <w:rPr>
                <w:rFonts w:ascii="Times New Roman" w:hAnsi="Times New Roman" w:cs="Times New Roman"/>
                <w:color w:val="000000"/>
                <w:lang w:eastAsia="ru-RU"/>
              </w:rPr>
              <w:t>спользование земельного участка с ВРИ отдых (рекреация)</w:t>
            </w:r>
          </w:p>
        </w:tc>
        <w:tc>
          <w:tcPr>
            <w:tcW w:w="3378" w:type="dxa"/>
            <w:shd w:val="clear" w:color="auto" w:fill="auto"/>
            <w:hideMark/>
          </w:tcPr>
          <w:p w:rsidR="00820D65" w:rsidRPr="006B5BF1" w:rsidRDefault="00820D65"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AC71C2"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A75CA8"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природному объекту</w:t>
            </w:r>
          </w:p>
        </w:tc>
        <w:tc>
          <w:tcPr>
            <w:tcW w:w="2150" w:type="dxa"/>
            <w:shd w:val="clear" w:color="auto" w:fill="auto"/>
            <w:hideMark/>
          </w:tcPr>
          <w:p w:rsidR="00820D65" w:rsidRPr="006B5BF1" w:rsidRDefault="00A75CA8"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820D65" w:rsidRPr="006B5BF1" w:rsidRDefault="00343675"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w:t>
            </w:r>
            <w:r w:rsidR="00820D65" w:rsidRPr="006B5BF1">
              <w:rPr>
                <w:rFonts w:ascii="Times New Roman" w:hAnsi="Times New Roman" w:cs="Times New Roman"/>
                <w:color w:val="000000"/>
                <w:lang w:eastAsia="ru-RU"/>
              </w:rPr>
              <w:t>емельный участок не используется для иных целей (свалки, АЗС и др.)</w:t>
            </w:r>
          </w:p>
        </w:tc>
        <w:tc>
          <w:tcPr>
            <w:tcW w:w="1683" w:type="dxa"/>
            <w:shd w:val="clear" w:color="auto" w:fill="auto"/>
            <w:hideMark/>
          </w:tcPr>
          <w:p w:rsidR="00820D65" w:rsidRPr="006B5BF1" w:rsidRDefault="00820D65"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w:t>
            </w:r>
            <w:r w:rsidR="00A75CA8"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начению</w:t>
            </w:r>
          </w:p>
        </w:tc>
        <w:tc>
          <w:tcPr>
            <w:tcW w:w="2126" w:type="dxa"/>
            <w:shd w:val="clear" w:color="auto" w:fill="auto"/>
            <w:hideMark/>
          </w:tcPr>
          <w:p w:rsidR="00820D65" w:rsidRPr="006B5BF1" w:rsidRDefault="00820D65"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w:t>
            </w:r>
            <w:r w:rsidR="00A32DE2"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с ВРИ отдых (рек</w:t>
            </w:r>
            <w:r w:rsidR="00A75CA8"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реация)</w:t>
            </w:r>
          </w:p>
        </w:tc>
        <w:tc>
          <w:tcPr>
            <w:tcW w:w="2121" w:type="dxa"/>
            <w:shd w:val="clear" w:color="auto" w:fill="auto"/>
            <w:hideMark/>
          </w:tcPr>
          <w:p w:rsidR="00820D65" w:rsidRPr="006B5BF1" w:rsidRDefault="00820D65"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018BD" w:rsidRPr="006B5BF1" w:rsidTr="00A75CA8">
        <w:trPr>
          <w:trHeight w:val="1275"/>
        </w:trPr>
        <w:tc>
          <w:tcPr>
            <w:tcW w:w="846" w:type="dxa"/>
            <w:shd w:val="clear" w:color="auto" w:fill="auto"/>
            <w:hideMark/>
          </w:tcPr>
          <w:p w:rsidR="00820D65" w:rsidRPr="006B5BF1" w:rsidRDefault="00820D65"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11.3</w:t>
            </w:r>
          </w:p>
        </w:tc>
        <w:tc>
          <w:tcPr>
            <w:tcW w:w="1441" w:type="dxa"/>
            <w:shd w:val="clear" w:color="auto" w:fill="auto"/>
            <w:hideMark/>
          </w:tcPr>
          <w:p w:rsidR="00820D65" w:rsidRPr="006B5BF1" w:rsidRDefault="0039783C"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w:t>
            </w:r>
            <w:r w:rsidR="00820D65" w:rsidRPr="006B5BF1">
              <w:rPr>
                <w:rFonts w:ascii="Times New Roman" w:hAnsi="Times New Roman" w:cs="Times New Roman"/>
                <w:color w:val="000000"/>
                <w:lang w:eastAsia="ru-RU"/>
              </w:rPr>
              <w:t>спользование земельного участка с ВРИ отдых (рекреация)</w:t>
            </w:r>
          </w:p>
        </w:tc>
        <w:tc>
          <w:tcPr>
            <w:tcW w:w="3378" w:type="dxa"/>
            <w:shd w:val="clear" w:color="auto" w:fill="auto"/>
            <w:hideMark/>
          </w:tcPr>
          <w:p w:rsidR="00820D65" w:rsidRPr="006B5BF1" w:rsidRDefault="00820D65"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AC71C2"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195AF7"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природному объекту</w:t>
            </w:r>
          </w:p>
        </w:tc>
        <w:tc>
          <w:tcPr>
            <w:tcW w:w="2150" w:type="dxa"/>
            <w:shd w:val="clear" w:color="auto" w:fill="auto"/>
            <w:hideMark/>
          </w:tcPr>
          <w:p w:rsidR="00820D65" w:rsidRPr="006B5BF1" w:rsidRDefault="00195AF7"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820D65" w:rsidRPr="006B5BF1" w:rsidRDefault="00343675"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тсутствуют рвы, траншеи, провалы грун</w:t>
            </w:r>
            <w:r w:rsidR="00195AF7" w:rsidRPr="006B5BF1">
              <w:rPr>
                <w:rFonts w:ascii="Times New Roman" w:hAnsi="Times New Roman" w:cs="Times New Roman"/>
                <w:color w:val="000000"/>
                <w:lang w:eastAsia="ru-RU"/>
              </w:rPr>
              <w:t>-</w:t>
            </w:r>
            <w:r w:rsidR="00820D65" w:rsidRPr="006B5BF1">
              <w:rPr>
                <w:rFonts w:ascii="Times New Roman" w:hAnsi="Times New Roman" w:cs="Times New Roman"/>
                <w:color w:val="000000"/>
                <w:lang w:eastAsia="ru-RU"/>
              </w:rPr>
              <w:t>та, снятый плодородный слой почвы</w:t>
            </w:r>
          </w:p>
        </w:tc>
        <w:tc>
          <w:tcPr>
            <w:tcW w:w="1683" w:type="dxa"/>
            <w:shd w:val="clear" w:color="auto" w:fill="auto"/>
            <w:hideMark/>
          </w:tcPr>
          <w:p w:rsidR="0039783C" w:rsidRPr="006B5BF1" w:rsidRDefault="00820D65" w:rsidP="00195AF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2126" w:type="dxa"/>
            <w:shd w:val="clear" w:color="auto" w:fill="auto"/>
            <w:hideMark/>
          </w:tcPr>
          <w:p w:rsidR="00820D65" w:rsidRPr="006B5BF1" w:rsidRDefault="00820D65" w:rsidP="00195AF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w:t>
            </w:r>
            <w:r w:rsidR="00A32DE2"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с ВРИ отдых (рек</w:t>
            </w:r>
            <w:r w:rsidR="00195AF7"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реация)</w:t>
            </w:r>
          </w:p>
        </w:tc>
        <w:tc>
          <w:tcPr>
            <w:tcW w:w="2121" w:type="dxa"/>
            <w:shd w:val="clear" w:color="auto" w:fill="auto"/>
            <w:hideMark/>
          </w:tcPr>
          <w:p w:rsidR="00FD3F17" w:rsidRPr="006B5BF1" w:rsidRDefault="00820D65" w:rsidP="00FD3F1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ч.4 ст. 8.8 КоАП РФ</w:t>
            </w:r>
          </w:p>
        </w:tc>
      </w:tr>
      <w:tr w:rsidR="00A018BD" w:rsidRPr="006B5BF1" w:rsidTr="00FD3F17">
        <w:trPr>
          <w:trHeight w:val="1275"/>
        </w:trPr>
        <w:tc>
          <w:tcPr>
            <w:tcW w:w="846" w:type="dxa"/>
            <w:shd w:val="clear" w:color="auto" w:fill="auto"/>
            <w:hideMark/>
          </w:tcPr>
          <w:p w:rsidR="00820D65" w:rsidRPr="006B5BF1" w:rsidRDefault="00820D65"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11.4</w:t>
            </w:r>
          </w:p>
        </w:tc>
        <w:tc>
          <w:tcPr>
            <w:tcW w:w="1441" w:type="dxa"/>
            <w:shd w:val="clear" w:color="auto" w:fill="auto"/>
            <w:hideMark/>
          </w:tcPr>
          <w:p w:rsidR="00820D65" w:rsidRPr="006B5BF1" w:rsidRDefault="009503CD"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w:t>
            </w:r>
            <w:r w:rsidR="00820D65" w:rsidRPr="006B5BF1">
              <w:rPr>
                <w:rFonts w:ascii="Times New Roman" w:hAnsi="Times New Roman" w:cs="Times New Roman"/>
                <w:color w:val="000000"/>
                <w:lang w:eastAsia="ru-RU"/>
              </w:rPr>
              <w:t>спользование земельного участка с ВРИ отдых (рекреация)</w:t>
            </w:r>
          </w:p>
        </w:tc>
        <w:tc>
          <w:tcPr>
            <w:tcW w:w="3378" w:type="dxa"/>
            <w:shd w:val="clear" w:color="auto" w:fill="auto"/>
            <w:hideMark/>
          </w:tcPr>
          <w:p w:rsidR="00820D65" w:rsidRPr="006B5BF1" w:rsidRDefault="00820D65"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C26A89"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820D65" w:rsidRPr="006B5BF1" w:rsidRDefault="00195AF7"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9503CD" w:rsidRPr="006B5BF1" w:rsidRDefault="00343675" w:rsidP="00195AF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тсутствуют признаки неиспользования земельного участка (залесенность, закустаренность, участок зарастает сорными травами)</w:t>
            </w:r>
          </w:p>
        </w:tc>
        <w:tc>
          <w:tcPr>
            <w:tcW w:w="1683" w:type="dxa"/>
            <w:shd w:val="clear" w:color="auto" w:fill="auto"/>
            <w:hideMark/>
          </w:tcPr>
          <w:p w:rsidR="00820D65" w:rsidRPr="006B5BF1" w:rsidRDefault="00820D65"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Неиспользование земельного участка, предназначенного для жилищного или иного строительства</w:t>
            </w:r>
          </w:p>
        </w:tc>
        <w:tc>
          <w:tcPr>
            <w:tcW w:w="2126" w:type="dxa"/>
            <w:shd w:val="clear" w:color="auto" w:fill="auto"/>
            <w:hideMark/>
          </w:tcPr>
          <w:p w:rsidR="00820D65" w:rsidRPr="006B5BF1" w:rsidRDefault="00820D65" w:rsidP="00195AF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w:t>
            </w:r>
            <w:r w:rsidR="00A32DE2"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с ВРИ отдых (рек</w:t>
            </w:r>
            <w:r w:rsidR="00195AF7"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реация)</w:t>
            </w:r>
          </w:p>
        </w:tc>
        <w:tc>
          <w:tcPr>
            <w:tcW w:w="2121" w:type="dxa"/>
            <w:shd w:val="clear" w:color="auto" w:fill="auto"/>
          </w:tcPr>
          <w:p w:rsidR="00820D65" w:rsidRPr="006B5BF1" w:rsidRDefault="00FD3F17" w:rsidP="00FD3F1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ч.3 ст. ст. 8.8 КоАП РФ</w:t>
            </w:r>
          </w:p>
        </w:tc>
      </w:tr>
      <w:tr w:rsidR="00A018BD" w:rsidRPr="006B5BF1" w:rsidTr="00A75CA8">
        <w:trPr>
          <w:trHeight w:val="1275"/>
        </w:trPr>
        <w:tc>
          <w:tcPr>
            <w:tcW w:w="846" w:type="dxa"/>
            <w:shd w:val="clear" w:color="auto" w:fill="auto"/>
            <w:hideMark/>
          </w:tcPr>
          <w:p w:rsidR="00820D65" w:rsidRPr="006B5BF1" w:rsidRDefault="00820D65"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12.1</w:t>
            </w:r>
          </w:p>
        </w:tc>
        <w:tc>
          <w:tcPr>
            <w:tcW w:w="1441" w:type="dxa"/>
            <w:shd w:val="clear" w:color="auto" w:fill="auto"/>
            <w:hideMark/>
          </w:tcPr>
          <w:p w:rsidR="00820D65" w:rsidRPr="006B5BF1" w:rsidRDefault="009503CD"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бъекты на земельном участке с ВРИ отдых (рекреация)</w:t>
            </w:r>
          </w:p>
        </w:tc>
        <w:tc>
          <w:tcPr>
            <w:tcW w:w="3378" w:type="dxa"/>
            <w:shd w:val="clear" w:color="auto" w:fill="auto"/>
            <w:hideMark/>
          </w:tcPr>
          <w:p w:rsidR="00820D65" w:rsidRPr="006B5BF1" w:rsidRDefault="00820D65"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AC71C2"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195AF7"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природному объекту</w:t>
            </w:r>
          </w:p>
        </w:tc>
        <w:tc>
          <w:tcPr>
            <w:tcW w:w="2150" w:type="dxa"/>
            <w:shd w:val="clear" w:color="auto" w:fill="auto"/>
            <w:hideMark/>
          </w:tcPr>
          <w:p w:rsidR="00820D65" w:rsidRPr="006B5BF1" w:rsidRDefault="00195AF7"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C26A89" w:rsidRPr="006B5BF1" w:rsidRDefault="00683C20"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 xml:space="preserve">бъекты (здания, сооружения или др. строения), </w:t>
            </w:r>
          </w:p>
          <w:p w:rsidR="009503CD" w:rsidRPr="006B5BF1" w:rsidRDefault="00820D65" w:rsidP="00195AF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расположенные или возводимые на з.у. используются для отдыха (база отдыха, санаторий)</w:t>
            </w:r>
          </w:p>
        </w:tc>
        <w:tc>
          <w:tcPr>
            <w:tcW w:w="1683" w:type="dxa"/>
            <w:shd w:val="clear" w:color="auto" w:fill="auto"/>
            <w:hideMark/>
          </w:tcPr>
          <w:p w:rsidR="00820D65" w:rsidRPr="006B5BF1" w:rsidRDefault="00820D65"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w:t>
            </w:r>
            <w:r w:rsidR="00195AF7"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начению</w:t>
            </w:r>
          </w:p>
        </w:tc>
        <w:tc>
          <w:tcPr>
            <w:tcW w:w="2126" w:type="dxa"/>
            <w:shd w:val="clear" w:color="auto" w:fill="auto"/>
            <w:hideMark/>
          </w:tcPr>
          <w:p w:rsidR="00820D65" w:rsidRPr="006B5BF1" w:rsidRDefault="00820D65" w:rsidP="00195AF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w:t>
            </w:r>
            <w:r w:rsidR="00A32DE2"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с ВРИ отдых (рек</w:t>
            </w:r>
            <w:r w:rsidR="00195AF7"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реация)</w:t>
            </w:r>
          </w:p>
        </w:tc>
        <w:tc>
          <w:tcPr>
            <w:tcW w:w="2121" w:type="dxa"/>
            <w:shd w:val="clear" w:color="auto" w:fill="auto"/>
            <w:hideMark/>
          </w:tcPr>
          <w:p w:rsidR="00820D65" w:rsidRPr="006B5BF1" w:rsidRDefault="00820D65" w:rsidP="00A75CA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018BD" w:rsidRPr="006B5BF1" w:rsidTr="00195AF7">
        <w:trPr>
          <w:trHeight w:val="1275"/>
        </w:trPr>
        <w:tc>
          <w:tcPr>
            <w:tcW w:w="846" w:type="dxa"/>
            <w:shd w:val="clear" w:color="auto" w:fill="auto"/>
            <w:hideMark/>
          </w:tcPr>
          <w:p w:rsidR="00820D65" w:rsidRPr="006B5BF1" w:rsidRDefault="00820D65"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12.2</w:t>
            </w:r>
          </w:p>
        </w:tc>
        <w:tc>
          <w:tcPr>
            <w:tcW w:w="1441" w:type="dxa"/>
            <w:shd w:val="clear" w:color="auto" w:fill="auto"/>
            <w:hideMark/>
          </w:tcPr>
          <w:p w:rsidR="00820D65" w:rsidRPr="006B5BF1" w:rsidRDefault="009503CD"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бъекты на земельном участке с ВРИ отдых (рекреация)</w:t>
            </w:r>
          </w:p>
        </w:tc>
        <w:tc>
          <w:tcPr>
            <w:tcW w:w="3378" w:type="dxa"/>
            <w:shd w:val="clear" w:color="auto" w:fill="auto"/>
            <w:hideMark/>
          </w:tcPr>
          <w:p w:rsidR="00820D65" w:rsidRPr="006B5BF1" w:rsidRDefault="00820D65"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AC71C2"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B16125"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w:t>
            </w:r>
            <w:r w:rsidR="00B16125"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му объекту</w:t>
            </w:r>
          </w:p>
        </w:tc>
        <w:tc>
          <w:tcPr>
            <w:tcW w:w="2150" w:type="dxa"/>
            <w:shd w:val="clear" w:color="auto" w:fill="auto"/>
            <w:hideMark/>
          </w:tcPr>
          <w:p w:rsidR="00820D65" w:rsidRPr="006B5BF1" w:rsidRDefault="00195AF7"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820D65" w:rsidRPr="006B5BF1" w:rsidRDefault="00343675"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тсутствуют объекты (здания, сооружения или др. строения) не используемые для отдыха и рекреации (жилой дом, АЗС)</w:t>
            </w:r>
          </w:p>
        </w:tc>
        <w:tc>
          <w:tcPr>
            <w:tcW w:w="1683" w:type="dxa"/>
            <w:shd w:val="clear" w:color="auto" w:fill="auto"/>
            <w:hideMark/>
          </w:tcPr>
          <w:p w:rsidR="00820D65" w:rsidRPr="006B5BF1" w:rsidRDefault="00820D65"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w:t>
            </w:r>
            <w:r w:rsidR="00195AF7"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начению</w:t>
            </w:r>
          </w:p>
        </w:tc>
        <w:tc>
          <w:tcPr>
            <w:tcW w:w="2126" w:type="dxa"/>
            <w:shd w:val="clear" w:color="auto" w:fill="auto"/>
            <w:hideMark/>
          </w:tcPr>
          <w:p w:rsidR="00820D65" w:rsidRPr="006B5BF1" w:rsidRDefault="00820D65"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w:t>
            </w:r>
            <w:r w:rsidR="00A32DE2"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с ВРИ отдых (рек</w:t>
            </w:r>
            <w:r w:rsidR="00195AF7"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реация)</w:t>
            </w:r>
          </w:p>
        </w:tc>
        <w:tc>
          <w:tcPr>
            <w:tcW w:w="2121" w:type="dxa"/>
            <w:shd w:val="clear" w:color="auto" w:fill="auto"/>
            <w:hideMark/>
          </w:tcPr>
          <w:p w:rsidR="00820D65" w:rsidRPr="006B5BF1" w:rsidRDefault="00820D65"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018BD" w:rsidRPr="006B5BF1" w:rsidTr="00B16125">
        <w:trPr>
          <w:trHeight w:val="2174"/>
        </w:trPr>
        <w:tc>
          <w:tcPr>
            <w:tcW w:w="846" w:type="dxa"/>
            <w:shd w:val="clear" w:color="auto" w:fill="auto"/>
            <w:hideMark/>
          </w:tcPr>
          <w:p w:rsidR="00820D65" w:rsidRPr="006B5BF1" w:rsidRDefault="00820D65"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13.1</w:t>
            </w:r>
          </w:p>
        </w:tc>
        <w:tc>
          <w:tcPr>
            <w:tcW w:w="1441" w:type="dxa"/>
            <w:shd w:val="clear" w:color="auto" w:fill="auto"/>
            <w:hideMark/>
          </w:tcPr>
          <w:p w:rsidR="00820D65" w:rsidRPr="006B5BF1" w:rsidRDefault="009503CD"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w:t>
            </w:r>
            <w:r w:rsidR="00820D65" w:rsidRPr="006B5BF1">
              <w:rPr>
                <w:rFonts w:ascii="Times New Roman" w:hAnsi="Times New Roman" w:cs="Times New Roman"/>
                <w:color w:val="000000"/>
                <w:lang w:eastAsia="ru-RU"/>
              </w:rPr>
              <w:t>спользование земельного участка с ВРИ производственная деятельность</w:t>
            </w:r>
          </w:p>
        </w:tc>
        <w:tc>
          <w:tcPr>
            <w:tcW w:w="3378" w:type="dxa"/>
            <w:shd w:val="clear" w:color="auto" w:fill="auto"/>
            <w:hideMark/>
          </w:tcPr>
          <w:p w:rsidR="00820D65" w:rsidRPr="006B5BF1" w:rsidRDefault="00820D65"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C26A89"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B16125"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w:t>
            </w:r>
            <w:r w:rsidR="00B16125"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му объекту</w:t>
            </w:r>
          </w:p>
        </w:tc>
        <w:tc>
          <w:tcPr>
            <w:tcW w:w="2150" w:type="dxa"/>
            <w:shd w:val="clear" w:color="auto" w:fill="auto"/>
            <w:hideMark/>
          </w:tcPr>
          <w:p w:rsidR="00820D65" w:rsidRPr="006B5BF1" w:rsidRDefault="00195AF7"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820D65" w:rsidRPr="006B5BF1" w:rsidRDefault="00343675"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w:t>
            </w:r>
            <w:r w:rsidR="00820D65" w:rsidRPr="006B5BF1">
              <w:rPr>
                <w:rFonts w:ascii="Times New Roman" w:hAnsi="Times New Roman" w:cs="Times New Roman"/>
                <w:color w:val="000000"/>
                <w:lang w:eastAsia="ru-RU"/>
              </w:rPr>
              <w:t>емельный участок используется для производственной деятельности (карьеры, отвалы)</w:t>
            </w:r>
          </w:p>
        </w:tc>
        <w:tc>
          <w:tcPr>
            <w:tcW w:w="1683" w:type="dxa"/>
            <w:shd w:val="clear" w:color="auto" w:fill="auto"/>
            <w:hideMark/>
          </w:tcPr>
          <w:p w:rsidR="00820D65" w:rsidRPr="006B5BF1" w:rsidRDefault="00820D65"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w:t>
            </w:r>
            <w:r w:rsidR="00195AF7"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начению</w:t>
            </w:r>
          </w:p>
        </w:tc>
        <w:tc>
          <w:tcPr>
            <w:tcW w:w="2126" w:type="dxa"/>
            <w:shd w:val="clear" w:color="auto" w:fill="auto"/>
            <w:hideMark/>
          </w:tcPr>
          <w:p w:rsidR="00820D65" w:rsidRPr="006B5BF1" w:rsidRDefault="00820D65"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производст</w:t>
            </w:r>
            <w:r w:rsidR="00195AF7"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венная деятельность</w:t>
            </w:r>
          </w:p>
        </w:tc>
        <w:tc>
          <w:tcPr>
            <w:tcW w:w="2121" w:type="dxa"/>
            <w:shd w:val="clear" w:color="auto" w:fill="auto"/>
            <w:hideMark/>
          </w:tcPr>
          <w:p w:rsidR="00820D65" w:rsidRPr="006B5BF1" w:rsidRDefault="00820D65"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B16125" w:rsidRPr="006B5BF1" w:rsidTr="00195AF7">
        <w:trPr>
          <w:trHeight w:val="1275"/>
        </w:trPr>
        <w:tc>
          <w:tcPr>
            <w:tcW w:w="846" w:type="dxa"/>
            <w:shd w:val="clear" w:color="auto" w:fill="auto"/>
            <w:hideMark/>
          </w:tcPr>
          <w:p w:rsidR="00B16125" w:rsidRPr="006B5BF1" w:rsidRDefault="00B16125"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13.2</w:t>
            </w:r>
          </w:p>
        </w:tc>
        <w:tc>
          <w:tcPr>
            <w:tcW w:w="1441" w:type="dxa"/>
            <w:shd w:val="clear" w:color="auto" w:fill="auto"/>
            <w:hideMark/>
          </w:tcPr>
          <w:p w:rsidR="00B16125" w:rsidRPr="006B5BF1" w:rsidRDefault="00B16125"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с ВРИ производственная деятельность</w:t>
            </w:r>
          </w:p>
        </w:tc>
        <w:tc>
          <w:tcPr>
            <w:tcW w:w="3378" w:type="dxa"/>
            <w:shd w:val="clear" w:color="auto" w:fill="auto"/>
            <w:hideMark/>
          </w:tcPr>
          <w:p w:rsidR="00B16125" w:rsidRPr="006B5BF1" w:rsidRDefault="00B16125"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B16125" w:rsidRPr="006B5BF1" w:rsidRDefault="00B16125" w:rsidP="00B16125">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B16125" w:rsidRPr="006B5BF1" w:rsidRDefault="00B16125"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не используется для иных целей (АЗС, торговый центр)</w:t>
            </w:r>
          </w:p>
        </w:tc>
        <w:tc>
          <w:tcPr>
            <w:tcW w:w="1683" w:type="dxa"/>
            <w:shd w:val="clear" w:color="auto" w:fill="auto"/>
            <w:hideMark/>
          </w:tcPr>
          <w:p w:rsidR="00B16125" w:rsidRPr="006B5BF1" w:rsidRDefault="00B16125"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наз-начению</w:t>
            </w:r>
          </w:p>
        </w:tc>
        <w:tc>
          <w:tcPr>
            <w:tcW w:w="2126" w:type="dxa"/>
            <w:shd w:val="clear" w:color="auto" w:fill="auto"/>
            <w:hideMark/>
          </w:tcPr>
          <w:p w:rsidR="00B16125" w:rsidRPr="006B5BF1" w:rsidRDefault="00B16125"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производст-венная деятельность</w:t>
            </w:r>
          </w:p>
        </w:tc>
        <w:tc>
          <w:tcPr>
            <w:tcW w:w="2121" w:type="dxa"/>
            <w:shd w:val="clear" w:color="auto" w:fill="auto"/>
            <w:hideMark/>
          </w:tcPr>
          <w:p w:rsidR="00B16125" w:rsidRPr="006B5BF1" w:rsidRDefault="00B16125"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B16125" w:rsidRPr="006B5BF1" w:rsidTr="00B16125">
        <w:trPr>
          <w:trHeight w:val="420"/>
        </w:trPr>
        <w:tc>
          <w:tcPr>
            <w:tcW w:w="846" w:type="dxa"/>
            <w:shd w:val="clear" w:color="auto" w:fill="auto"/>
            <w:hideMark/>
          </w:tcPr>
          <w:p w:rsidR="00B16125" w:rsidRPr="006B5BF1" w:rsidRDefault="00B16125"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13.3</w:t>
            </w:r>
          </w:p>
        </w:tc>
        <w:tc>
          <w:tcPr>
            <w:tcW w:w="1441" w:type="dxa"/>
            <w:shd w:val="clear" w:color="auto" w:fill="auto"/>
            <w:hideMark/>
          </w:tcPr>
          <w:p w:rsidR="00B16125" w:rsidRPr="006B5BF1" w:rsidRDefault="00B16125"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с ВРИ производственная деятельность</w:t>
            </w:r>
          </w:p>
        </w:tc>
        <w:tc>
          <w:tcPr>
            <w:tcW w:w="3378" w:type="dxa"/>
            <w:shd w:val="clear" w:color="auto" w:fill="auto"/>
            <w:hideMark/>
          </w:tcPr>
          <w:p w:rsidR="00B16125" w:rsidRPr="006B5BF1" w:rsidRDefault="00B16125"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B16125" w:rsidRPr="006B5BF1" w:rsidRDefault="00B16125" w:rsidP="00B16125">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B16125" w:rsidRPr="006B5BF1" w:rsidRDefault="00B16125"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Отсутствуют рвы, траншеи, провалы грун-та, снятый плодородный слой почвы</w:t>
            </w:r>
          </w:p>
        </w:tc>
        <w:tc>
          <w:tcPr>
            <w:tcW w:w="1683" w:type="dxa"/>
            <w:shd w:val="clear" w:color="auto" w:fill="auto"/>
            <w:hideMark/>
          </w:tcPr>
          <w:p w:rsidR="00B16125" w:rsidRPr="006B5BF1" w:rsidRDefault="00B16125"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2126" w:type="dxa"/>
            <w:shd w:val="clear" w:color="auto" w:fill="auto"/>
            <w:hideMark/>
          </w:tcPr>
          <w:p w:rsidR="00B16125" w:rsidRPr="006B5BF1" w:rsidRDefault="00B16125"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производст-венная деятельность</w:t>
            </w:r>
          </w:p>
        </w:tc>
        <w:tc>
          <w:tcPr>
            <w:tcW w:w="2121" w:type="dxa"/>
            <w:shd w:val="clear" w:color="auto" w:fill="auto"/>
            <w:hideMark/>
          </w:tcPr>
          <w:p w:rsidR="00B16125" w:rsidRPr="006B5BF1" w:rsidRDefault="00B16125" w:rsidP="00B1612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ч.4 ст. 8.8 КоАП РФ</w:t>
            </w:r>
          </w:p>
        </w:tc>
      </w:tr>
      <w:tr w:rsidR="00A018BD" w:rsidRPr="006B5BF1" w:rsidTr="00872E95">
        <w:trPr>
          <w:trHeight w:val="1275"/>
        </w:trPr>
        <w:tc>
          <w:tcPr>
            <w:tcW w:w="846" w:type="dxa"/>
            <w:shd w:val="clear" w:color="auto" w:fill="auto"/>
            <w:hideMark/>
          </w:tcPr>
          <w:p w:rsidR="00820D65" w:rsidRPr="006B5BF1" w:rsidRDefault="00820D65" w:rsidP="00872E9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13.4</w:t>
            </w:r>
          </w:p>
        </w:tc>
        <w:tc>
          <w:tcPr>
            <w:tcW w:w="1441" w:type="dxa"/>
            <w:shd w:val="clear" w:color="auto" w:fill="auto"/>
            <w:hideMark/>
          </w:tcPr>
          <w:p w:rsidR="00820D65" w:rsidRPr="006B5BF1" w:rsidRDefault="009503CD" w:rsidP="00872E9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w:t>
            </w:r>
            <w:r w:rsidR="00820D65" w:rsidRPr="006B5BF1">
              <w:rPr>
                <w:rFonts w:ascii="Times New Roman" w:hAnsi="Times New Roman" w:cs="Times New Roman"/>
                <w:color w:val="000000"/>
                <w:lang w:eastAsia="ru-RU"/>
              </w:rPr>
              <w:t>спользование земельного участка с ВРИ производственная деятельность</w:t>
            </w:r>
          </w:p>
        </w:tc>
        <w:tc>
          <w:tcPr>
            <w:tcW w:w="3378" w:type="dxa"/>
            <w:shd w:val="clear" w:color="auto" w:fill="auto"/>
            <w:hideMark/>
          </w:tcPr>
          <w:p w:rsidR="00820D65" w:rsidRPr="006B5BF1" w:rsidRDefault="00820D65" w:rsidP="00872E9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C26A89"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872E95"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w:t>
            </w:r>
            <w:r w:rsidR="00872E95"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му объекту</w:t>
            </w:r>
          </w:p>
        </w:tc>
        <w:tc>
          <w:tcPr>
            <w:tcW w:w="2150" w:type="dxa"/>
            <w:shd w:val="clear" w:color="auto" w:fill="auto"/>
            <w:hideMark/>
          </w:tcPr>
          <w:p w:rsidR="00820D65" w:rsidRPr="006B5BF1" w:rsidRDefault="00872E95" w:rsidP="00872E9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C26A89" w:rsidRPr="006B5BF1" w:rsidRDefault="00683C20" w:rsidP="00872E9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тсутствуют признаки неисп</w:t>
            </w:r>
            <w:r w:rsidR="00C26A89" w:rsidRPr="006B5BF1">
              <w:rPr>
                <w:rFonts w:ascii="Times New Roman" w:hAnsi="Times New Roman" w:cs="Times New Roman"/>
                <w:color w:val="000000"/>
                <w:lang w:eastAsia="ru-RU"/>
              </w:rPr>
              <w:t>ользования земельного участка (</w:t>
            </w:r>
            <w:r w:rsidR="00820D65" w:rsidRPr="006B5BF1">
              <w:rPr>
                <w:rFonts w:ascii="Times New Roman" w:hAnsi="Times New Roman" w:cs="Times New Roman"/>
                <w:color w:val="000000"/>
                <w:lang w:eastAsia="ru-RU"/>
              </w:rPr>
              <w:t>залесенность, закустаренность, участок зарастает сорными травами)</w:t>
            </w:r>
          </w:p>
        </w:tc>
        <w:tc>
          <w:tcPr>
            <w:tcW w:w="1683" w:type="dxa"/>
            <w:shd w:val="clear" w:color="auto" w:fill="auto"/>
            <w:hideMark/>
          </w:tcPr>
          <w:p w:rsidR="00820D65" w:rsidRPr="006B5BF1" w:rsidRDefault="00820D65" w:rsidP="00872E9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Неиспользование земельного участка, предназначенного для жилищного или иного строительства</w:t>
            </w:r>
          </w:p>
        </w:tc>
        <w:tc>
          <w:tcPr>
            <w:tcW w:w="2126" w:type="dxa"/>
            <w:shd w:val="clear" w:color="auto" w:fill="auto"/>
            <w:hideMark/>
          </w:tcPr>
          <w:p w:rsidR="00820D65" w:rsidRPr="006B5BF1" w:rsidRDefault="00820D65" w:rsidP="00872E9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производственная деятельность</w:t>
            </w:r>
          </w:p>
        </w:tc>
        <w:tc>
          <w:tcPr>
            <w:tcW w:w="2121" w:type="dxa"/>
            <w:shd w:val="clear" w:color="auto" w:fill="auto"/>
          </w:tcPr>
          <w:p w:rsidR="00820D65" w:rsidRPr="006B5BF1" w:rsidRDefault="00872E95" w:rsidP="00872E9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3 ст. 8.8 КоАП РФ</w:t>
            </w:r>
          </w:p>
        </w:tc>
      </w:tr>
      <w:tr w:rsidR="00872E95" w:rsidRPr="006B5BF1" w:rsidTr="00872E95">
        <w:trPr>
          <w:trHeight w:val="1275"/>
        </w:trPr>
        <w:tc>
          <w:tcPr>
            <w:tcW w:w="846" w:type="dxa"/>
            <w:shd w:val="clear" w:color="auto" w:fill="auto"/>
            <w:hideMark/>
          </w:tcPr>
          <w:p w:rsidR="00872E95" w:rsidRPr="006B5BF1" w:rsidRDefault="00872E95" w:rsidP="00872E9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14.1</w:t>
            </w:r>
          </w:p>
        </w:tc>
        <w:tc>
          <w:tcPr>
            <w:tcW w:w="1441" w:type="dxa"/>
            <w:shd w:val="clear" w:color="auto" w:fill="auto"/>
            <w:hideMark/>
          </w:tcPr>
          <w:p w:rsidR="00872E95" w:rsidRPr="006B5BF1" w:rsidRDefault="00872E95" w:rsidP="00872E9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Объекты на земельном участке с ВРИ производственная деятельность</w:t>
            </w:r>
          </w:p>
        </w:tc>
        <w:tc>
          <w:tcPr>
            <w:tcW w:w="3378" w:type="dxa"/>
            <w:shd w:val="clear" w:color="auto" w:fill="auto"/>
            <w:hideMark/>
          </w:tcPr>
          <w:p w:rsidR="00872E95" w:rsidRPr="006B5BF1" w:rsidRDefault="00872E95" w:rsidP="00872E9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872E95" w:rsidRPr="006B5BF1" w:rsidRDefault="00872E95" w:rsidP="00872E95">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872E95" w:rsidRPr="006B5BF1" w:rsidRDefault="00872E95" w:rsidP="00872E9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Объекты (здания, сооружения или др. строения), расположенные или возводимые на з.у. используются для производственной деятельности (производственное здание, промышленная база)</w:t>
            </w:r>
          </w:p>
        </w:tc>
        <w:tc>
          <w:tcPr>
            <w:tcW w:w="1683" w:type="dxa"/>
            <w:shd w:val="clear" w:color="auto" w:fill="auto"/>
            <w:hideMark/>
          </w:tcPr>
          <w:p w:rsidR="00872E95" w:rsidRPr="006B5BF1" w:rsidRDefault="00872E95" w:rsidP="00872E9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наз-начению</w:t>
            </w:r>
          </w:p>
        </w:tc>
        <w:tc>
          <w:tcPr>
            <w:tcW w:w="2126" w:type="dxa"/>
            <w:shd w:val="clear" w:color="auto" w:fill="auto"/>
            <w:hideMark/>
          </w:tcPr>
          <w:p w:rsidR="00872E95" w:rsidRPr="006B5BF1" w:rsidRDefault="00872E95" w:rsidP="00872E9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производственная деятельность</w:t>
            </w:r>
          </w:p>
        </w:tc>
        <w:tc>
          <w:tcPr>
            <w:tcW w:w="2121" w:type="dxa"/>
            <w:shd w:val="clear" w:color="auto" w:fill="auto"/>
            <w:hideMark/>
          </w:tcPr>
          <w:p w:rsidR="00872E95" w:rsidRPr="006B5BF1" w:rsidRDefault="00872E95" w:rsidP="00872E9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872E95" w:rsidRPr="006B5BF1" w:rsidTr="00872E95">
        <w:trPr>
          <w:trHeight w:val="1275"/>
        </w:trPr>
        <w:tc>
          <w:tcPr>
            <w:tcW w:w="846" w:type="dxa"/>
            <w:shd w:val="clear" w:color="auto" w:fill="auto"/>
            <w:hideMark/>
          </w:tcPr>
          <w:p w:rsidR="00872E95" w:rsidRPr="006B5BF1" w:rsidRDefault="00872E95" w:rsidP="00872E9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14.2</w:t>
            </w:r>
          </w:p>
        </w:tc>
        <w:tc>
          <w:tcPr>
            <w:tcW w:w="1441" w:type="dxa"/>
            <w:shd w:val="clear" w:color="auto" w:fill="auto"/>
            <w:hideMark/>
          </w:tcPr>
          <w:p w:rsidR="00872E95" w:rsidRPr="006B5BF1" w:rsidRDefault="00872E95" w:rsidP="00872E9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Объекты на земельном участке с ВРИ производственная деятельность</w:t>
            </w:r>
          </w:p>
        </w:tc>
        <w:tc>
          <w:tcPr>
            <w:tcW w:w="3378" w:type="dxa"/>
            <w:shd w:val="clear" w:color="auto" w:fill="auto"/>
            <w:hideMark/>
          </w:tcPr>
          <w:p w:rsidR="00872E95" w:rsidRPr="006B5BF1" w:rsidRDefault="00872E95" w:rsidP="00872E9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872E95" w:rsidRPr="006B5BF1" w:rsidRDefault="00872E95" w:rsidP="00872E95">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872E95" w:rsidRPr="006B5BF1" w:rsidRDefault="00872E95" w:rsidP="00872E9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Отсутствуют объекты (здания, сооружения или др. строения) не используемые для производственной деятельности (жилой дом, торговый центр)</w:t>
            </w:r>
          </w:p>
        </w:tc>
        <w:tc>
          <w:tcPr>
            <w:tcW w:w="1683" w:type="dxa"/>
            <w:shd w:val="clear" w:color="auto" w:fill="auto"/>
            <w:hideMark/>
          </w:tcPr>
          <w:p w:rsidR="00872E95" w:rsidRPr="006B5BF1" w:rsidRDefault="00872E95" w:rsidP="00872E9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наз-начению</w:t>
            </w:r>
          </w:p>
        </w:tc>
        <w:tc>
          <w:tcPr>
            <w:tcW w:w="2126" w:type="dxa"/>
            <w:shd w:val="clear" w:color="auto" w:fill="auto"/>
            <w:hideMark/>
          </w:tcPr>
          <w:p w:rsidR="00872E95" w:rsidRPr="006B5BF1" w:rsidRDefault="00872E95" w:rsidP="00872E9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производственная деятельность</w:t>
            </w:r>
          </w:p>
        </w:tc>
        <w:tc>
          <w:tcPr>
            <w:tcW w:w="2121" w:type="dxa"/>
            <w:shd w:val="clear" w:color="auto" w:fill="auto"/>
            <w:hideMark/>
          </w:tcPr>
          <w:p w:rsidR="00872E95" w:rsidRPr="006B5BF1" w:rsidRDefault="00872E95" w:rsidP="00872E9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018BD" w:rsidRPr="006B5BF1" w:rsidTr="00041441">
        <w:trPr>
          <w:trHeight w:val="2404"/>
        </w:trPr>
        <w:tc>
          <w:tcPr>
            <w:tcW w:w="846" w:type="dxa"/>
            <w:shd w:val="clear" w:color="auto" w:fill="auto"/>
            <w:hideMark/>
          </w:tcPr>
          <w:p w:rsidR="00820D65" w:rsidRPr="006B5BF1" w:rsidRDefault="00820D65"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15.1</w:t>
            </w:r>
          </w:p>
        </w:tc>
        <w:tc>
          <w:tcPr>
            <w:tcW w:w="1441" w:type="dxa"/>
            <w:shd w:val="clear" w:color="auto" w:fill="auto"/>
            <w:hideMark/>
          </w:tcPr>
          <w:p w:rsidR="00820D65" w:rsidRPr="006B5BF1" w:rsidRDefault="009503CD"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w:t>
            </w:r>
            <w:r w:rsidR="00820D65" w:rsidRPr="006B5BF1">
              <w:rPr>
                <w:rFonts w:ascii="Times New Roman" w:hAnsi="Times New Roman" w:cs="Times New Roman"/>
                <w:color w:val="000000"/>
                <w:lang w:eastAsia="ru-RU"/>
              </w:rPr>
              <w:t>спользование земельного участка с ВРИ тран</w:t>
            </w:r>
            <w:r w:rsidR="00041441" w:rsidRPr="006B5BF1">
              <w:rPr>
                <w:rFonts w:ascii="Times New Roman" w:hAnsi="Times New Roman" w:cs="Times New Roman"/>
                <w:color w:val="000000"/>
                <w:lang w:eastAsia="ru-RU"/>
              </w:rPr>
              <w:t>-</w:t>
            </w:r>
            <w:r w:rsidR="00820D65" w:rsidRPr="006B5BF1">
              <w:rPr>
                <w:rFonts w:ascii="Times New Roman" w:hAnsi="Times New Roman" w:cs="Times New Roman"/>
                <w:color w:val="000000"/>
                <w:lang w:eastAsia="ru-RU"/>
              </w:rPr>
              <w:t>спорт</w:t>
            </w:r>
          </w:p>
        </w:tc>
        <w:tc>
          <w:tcPr>
            <w:tcW w:w="3378" w:type="dxa"/>
            <w:shd w:val="clear" w:color="auto" w:fill="auto"/>
            <w:hideMark/>
          </w:tcPr>
          <w:p w:rsidR="00820D65" w:rsidRPr="006B5BF1" w:rsidRDefault="00820D65"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E81E9D"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041441"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w:t>
            </w:r>
            <w:r w:rsidR="00041441"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му объекту</w:t>
            </w:r>
          </w:p>
        </w:tc>
        <w:tc>
          <w:tcPr>
            <w:tcW w:w="2150" w:type="dxa"/>
            <w:shd w:val="clear" w:color="auto" w:fill="auto"/>
            <w:hideMark/>
          </w:tcPr>
          <w:p w:rsidR="00820D65" w:rsidRPr="006B5BF1" w:rsidRDefault="00041441"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E81E9D" w:rsidRPr="006B5BF1" w:rsidRDefault="009503CD"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w:t>
            </w:r>
            <w:r w:rsidR="00820D65" w:rsidRPr="006B5BF1">
              <w:rPr>
                <w:rFonts w:ascii="Times New Roman" w:hAnsi="Times New Roman" w:cs="Times New Roman"/>
                <w:color w:val="000000"/>
                <w:lang w:eastAsia="ru-RU"/>
              </w:rPr>
              <w:t>емельный участок используется для деятельности, связанной с перевозкой людей, грузов либо передачи веществ (дорога, ж/д пути)</w:t>
            </w:r>
          </w:p>
        </w:tc>
        <w:tc>
          <w:tcPr>
            <w:tcW w:w="1683" w:type="dxa"/>
            <w:shd w:val="clear" w:color="auto" w:fill="auto"/>
            <w:hideMark/>
          </w:tcPr>
          <w:p w:rsidR="00820D65" w:rsidRPr="006B5BF1" w:rsidRDefault="00820D65"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w:t>
            </w:r>
            <w:r w:rsidR="00041441"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начению</w:t>
            </w:r>
          </w:p>
        </w:tc>
        <w:tc>
          <w:tcPr>
            <w:tcW w:w="2126" w:type="dxa"/>
            <w:shd w:val="clear" w:color="auto" w:fill="auto"/>
            <w:hideMark/>
          </w:tcPr>
          <w:p w:rsidR="00820D65" w:rsidRPr="006B5BF1" w:rsidRDefault="00820D65"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w:t>
            </w:r>
            <w:r w:rsidR="00A32DE2"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с ВРИ транспорт</w:t>
            </w:r>
          </w:p>
        </w:tc>
        <w:tc>
          <w:tcPr>
            <w:tcW w:w="2121" w:type="dxa"/>
            <w:shd w:val="clear" w:color="auto" w:fill="auto"/>
            <w:hideMark/>
          </w:tcPr>
          <w:p w:rsidR="00820D65" w:rsidRPr="006B5BF1" w:rsidRDefault="00820D65" w:rsidP="00041441">
            <w:pPr>
              <w:suppressAutoHyphens w:val="0"/>
              <w:spacing w:after="0" w:line="240" w:lineRule="auto"/>
              <w:rPr>
                <w:rFonts w:ascii="Times New Roman" w:hAnsi="Times New Roman" w:cs="Times New Roman"/>
                <w:lang w:eastAsia="ru-RU"/>
              </w:rPr>
            </w:pPr>
            <w:r w:rsidRPr="006B5BF1">
              <w:rPr>
                <w:rFonts w:ascii="Times New Roman" w:hAnsi="Times New Roman" w:cs="Times New Roman"/>
                <w:color w:val="000000"/>
                <w:lang w:eastAsia="ru-RU"/>
              </w:rPr>
              <w:t>ч. 1 ст. 8.8 КоАП РФ</w:t>
            </w:r>
          </w:p>
        </w:tc>
      </w:tr>
      <w:tr w:rsidR="00A018BD" w:rsidRPr="006B5BF1" w:rsidTr="00872E95">
        <w:trPr>
          <w:trHeight w:val="1275"/>
        </w:trPr>
        <w:tc>
          <w:tcPr>
            <w:tcW w:w="846" w:type="dxa"/>
            <w:shd w:val="clear" w:color="auto" w:fill="auto"/>
            <w:hideMark/>
          </w:tcPr>
          <w:p w:rsidR="00820D65" w:rsidRPr="006B5BF1" w:rsidRDefault="00820D65"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15.2</w:t>
            </w:r>
          </w:p>
        </w:tc>
        <w:tc>
          <w:tcPr>
            <w:tcW w:w="1441" w:type="dxa"/>
            <w:shd w:val="clear" w:color="auto" w:fill="auto"/>
            <w:hideMark/>
          </w:tcPr>
          <w:p w:rsidR="00820D65" w:rsidRPr="006B5BF1" w:rsidRDefault="009503CD"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w:t>
            </w:r>
            <w:r w:rsidR="00820D65" w:rsidRPr="006B5BF1">
              <w:rPr>
                <w:rFonts w:ascii="Times New Roman" w:hAnsi="Times New Roman" w:cs="Times New Roman"/>
                <w:color w:val="000000"/>
                <w:lang w:eastAsia="ru-RU"/>
              </w:rPr>
              <w:t>спользование земельного участка с ВРИ тран</w:t>
            </w:r>
            <w:r w:rsidR="00041441" w:rsidRPr="006B5BF1">
              <w:rPr>
                <w:rFonts w:ascii="Times New Roman" w:hAnsi="Times New Roman" w:cs="Times New Roman"/>
                <w:color w:val="000000"/>
                <w:lang w:eastAsia="ru-RU"/>
              </w:rPr>
              <w:t>-</w:t>
            </w:r>
            <w:r w:rsidR="00820D65" w:rsidRPr="006B5BF1">
              <w:rPr>
                <w:rFonts w:ascii="Times New Roman" w:hAnsi="Times New Roman" w:cs="Times New Roman"/>
                <w:color w:val="000000"/>
                <w:lang w:eastAsia="ru-RU"/>
              </w:rPr>
              <w:t>спорт</w:t>
            </w:r>
          </w:p>
        </w:tc>
        <w:tc>
          <w:tcPr>
            <w:tcW w:w="3378" w:type="dxa"/>
            <w:shd w:val="clear" w:color="auto" w:fill="auto"/>
            <w:hideMark/>
          </w:tcPr>
          <w:p w:rsidR="00820D65" w:rsidRPr="006B5BF1" w:rsidRDefault="00820D65"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E81E9D"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041441"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w:t>
            </w:r>
            <w:r w:rsidR="00041441"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му объекту</w:t>
            </w:r>
          </w:p>
        </w:tc>
        <w:tc>
          <w:tcPr>
            <w:tcW w:w="2150" w:type="dxa"/>
            <w:shd w:val="clear" w:color="auto" w:fill="auto"/>
            <w:hideMark/>
          </w:tcPr>
          <w:p w:rsidR="00820D65" w:rsidRPr="006B5BF1" w:rsidRDefault="00041441"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820D65" w:rsidRPr="006B5BF1" w:rsidRDefault="009503CD"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w:t>
            </w:r>
            <w:r w:rsidR="00820D65" w:rsidRPr="006B5BF1">
              <w:rPr>
                <w:rFonts w:ascii="Times New Roman" w:hAnsi="Times New Roman" w:cs="Times New Roman"/>
                <w:color w:val="000000"/>
                <w:lang w:eastAsia="ru-RU"/>
              </w:rPr>
              <w:t>емельный участок не используется для иных целей (жилой дом, свалка)</w:t>
            </w:r>
          </w:p>
        </w:tc>
        <w:tc>
          <w:tcPr>
            <w:tcW w:w="1683" w:type="dxa"/>
            <w:shd w:val="clear" w:color="auto" w:fill="auto"/>
            <w:hideMark/>
          </w:tcPr>
          <w:p w:rsidR="00820D65" w:rsidRPr="006B5BF1" w:rsidRDefault="00820D65"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br/>
              <w:t xml:space="preserve"> Использование земельных участков не по целевому назначению</w:t>
            </w:r>
          </w:p>
        </w:tc>
        <w:tc>
          <w:tcPr>
            <w:tcW w:w="2126" w:type="dxa"/>
            <w:shd w:val="clear" w:color="auto" w:fill="auto"/>
            <w:hideMark/>
          </w:tcPr>
          <w:p w:rsidR="00820D65" w:rsidRPr="006B5BF1" w:rsidRDefault="00820D65"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w:t>
            </w:r>
            <w:r w:rsidR="00A32DE2"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с ВРИ транспорт</w:t>
            </w:r>
          </w:p>
        </w:tc>
        <w:tc>
          <w:tcPr>
            <w:tcW w:w="2121" w:type="dxa"/>
            <w:shd w:val="clear" w:color="auto" w:fill="auto"/>
            <w:hideMark/>
          </w:tcPr>
          <w:p w:rsidR="00820D65" w:rsidRPr="006B5BF1" w:rsidRDefault="00820D65"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018BD" w:rsidRPr="006B5BF1" w:rsidTr="00872E95">
        <w:trPr>
          <w:trHeight w:val="1275"/>
        </w:trPr>
        <w:tc>
          <w:tcPr>
            <w:tcW w:w="846" w:type="dxa"/>
            <w:shd w:val="clear" w:color="auto" w:fill="auto"/>
            <w:hideMark/>
          </w:tcPr>
          <w:p w:rsidR="00820D65" w:rsidRPr="006B5BF1" w:rsidRDefault="00820D65"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15.3</w:t>
            </w:r>
          </w:p>
        </w:tc>
        <w:tc>
          <w:tcPr>
            <w:tcW w:w="1441" w:type="dxa"/>
            <w:shd w:val="clear" w:color="auto" w:fill="auto"/>
            <w:hideMark/>
          </w:tcPr>
          <w:p w:rsidR="00820D65" w:rsidRPr="006B5BF1" w:rsidRDefault="009503CD"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w:t>
            </w:r>
            <w:r w:rsidR="00820D65" w:rsidRPr="006B5BF1">
              <w:rPr>
                <w:rFonts w:ascii="Times New Roman" w:hAnsi="Times New Roman" w:cs="Times New Roman"/>
                <w:color w:val="000000"/>
                <w:lang w:eastAsia="ru-RU"/>
              </w:rPr>
              <w:t>спользование земельного участка с ВРИ тран</w:t>
            </w:r>
            <w:r w:rsidR="00041441" w:rsidRPr="006B5BF1">
              <w:rPr>
                <w:rFonts w:ascii="Times New Roman" w:hAnsi="Times New Roman" w:cs="Times New Roman"/>
                <w:color w:val="000000"/>
                <w:lang w:eastAsia="ru-RU"/>
              </w:rPr>
              <w:t>-</w:t>
            </w:r>
            <w:r w:rsidR="00820D65" w:rsidRPr="006B5BF1">
              <w:rPr>
                <w:rFonts w:ascii="Times New Roman" w:hAnsi="Times New Roman" w:cs="Times New Roman"/>
                <w:color w:val="000000"/>
                <w:lang w:eastAsia="ru-RU"/>
              </w:rPr>
              <w:t>спорт</w:t>
            </w:r>
          </w:p>
        </w:tc>
        <w:tc>
          <w:tcPr>
            <w:tcW w:w="3378" w:type="dxa"/>
            <w:shd w:val="clear" w:color="auto" w:fill="auto"/>
            <w:hideMark/>
          </w:tcPr>
          <w:p w:rsidR="00820D65" w:rsidRPr="006B5BF1" w:rsidRDefault="00820D65"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E81E9D"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041441"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w:t>
            </w:r>
            <w:r w:rsidR="00041441"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му объекту</w:t>
            </w:r>
          </w:p>
        </w:tc>
        <w:tc>
          <w:tcPr>
            <w:tcW w:w="2150" w:type="dxa"/>
            <w:shd w:val="clear" w:color="auto" w:fill="auto"/>
            <w:hideMark/>
          </w:tcPr>
          <w:p w:rsidR="00820D65" w:rsidRPr="006B5BF1" w:rsidRDefault="00041441"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820D65" w:rsidRPr="006B5BF1" w:rsidRDefault="009503CD"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тсутствуют рвы, траншеи, провалы грун</w:t>
            </w:r>
            <w:r w:rsidR="00041441" w:rsidRPr="006B5BF1">
              <w:rPr>
                <w:rFonts w:ascii="Times New Roman" w:hAnsi="Times New Roman" w:cs="Times New Roman"/>
                <w:color w:val="000000"/>
                <w:lang w:eastAsia="ru-RU"/>
              </w:rPr>
              <w:t>-</w:t>
            </w:r>
            <w:r w:rsidR="00820D65" w:rsidRPr="006B5BF1">
              <w:rPr>
                <w:rFonts w:ascii="Times New Roman" w:hAnsi="Times New Roman" w:cs="Times New Roman"/>
                <w:color w:val="000000"/>
                <w:lang w:eastAsia="ru-RU"/>
              </w:rPr>
              <w:t>та, снятый плодородный слой почвы</w:t>
            </w:r>
          </w:p>
        </w:tc>
        <w:tc>
          <w:tcPr>
            <w:tcW w:w="1683" w:type="dxa"/>
            <w:shd w:val="clear" w:color="auto" w:fill="auto"/>
            <w:hideMark/>
          </w:tcPr>
          <w:p w:rsidR="009503CD" w:rsidRPr="006B5BF1" w:rsidRDefault="00820D65"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2126" w:type="dxa"/>
            <w:shd w:val="clear" w:color="auto" w:fill="auto"/>
            <w:hideMark/>
          </w:tcPr>
          <w:p w:rsidR="00820D65" w:rsidRPr="006B5BF1" w:rsidRDefault="00820D65"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w:t>
            </w:r>
            <w:r w:rsidR="00A32DE2"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с ВРИ транспорт</w:t>
            </w:r>
          </w:p>
        </w:tc>
        <w:tc>
          <w:tcPr>
            <w:tcW w:w="2121" w:type="dxa"/>
            <w:shd w:val="clear" w:color="auto" w:fill="auto"/>
            <w:hideMark/>
          </w:tcPr>
          <w:p w:rsidR="00041441" w:rsidRPr="006B5BF1" w:rsidRDefault="00820D65"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ч.4 ст. 8.8 КоАП РФ</w:t>
            </w:r>
          </w:p>
        </w:tc>
      </w:tr>
      <w:tr w:rsidR="00A018BD" w:rsidRPr="006B5BF1" w:rsidTr="00041441">
        <w:trPr>
          <w:trHeight w:val="420"/>
        </w:trPr>
        <w:tc>
          <w:tcPr>
            <w:tcW w:w="846" w:type="dxa"/>
            <w:shd w:val="clear" w:color="auto" w:fill="auto"/>
            <w:hideMark/>
          </w:tcPr>
          <w:p w:rsidR="00820D65" w:rsidRPr="006B5BF1" w:rsidRDefault="00820D65"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15.4</w:t>
            </w:r>
          </w:p>
        </w:tc>
        <w:tc>
          <w:tcPr>
            <w:tcW w:w="1441" w:type="dxa"/>
            <w:shd w:val="clear" w:color="auto" w:fill="auto"/>
            <w:hideMark/>
          </w:tcPr>
          <w:p w:rsidR="00820D65" w:rsidRPr="006B5BF1" w:rsidRDefault="009503CD"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w:t>
            </w:r>
            <w:r w:rsidR="00820D65" w:rsidRPr="006B5BF1">
              <w:rPr>
                <w:rFonts w:ascii="Times New Roman" w:hAnsi="Times New Roman" w:cs="Times New Roman"/>
                <w:color w:val="000000"/>
                <w:lang w:eastAsia="ru-RU"/>
              </w:rPr>
              <w:t>спользование земельного участка с ВРИ тран</w:t>
            </w:r>
            <w:r w:rsidR="00041441" w:rsidRPr="006B5BF1">
              <w:rPr>
                <w:rFonts w:ascii="Times New Roman" w:hAnsi="Times New Roman" w:cs="Times New Roman"/>
                <w:color w:val="000000"/>
                <w:lang w:eastAsia="ru-RU"/>
              </w:rPr>
              <w:t>-</w:t>
            </w:r>
            <w:r w:rsidR="00820D65" w:rsidRPr="006B5BF1">
              <w:rPr>
                <w:rFonts w:ascii="Times New Roman" w:hAnsi="Times New Roman" w:cs="Times New Roman"/>
                <w:color w:val="000000"/>
                <w:lang w:eastAsia="ru-RU"/>
              </w:rPr>
              <w:t>спорт</w:t>
            </w:r>
          </w:p>
        </w:tc>
        <w:tc>
          <w:tcPr>
            <w:tcW w:w="3378" w:type="dxa"/>
            <w:shd w:val="clear" w:color="auto" w:fill="auto"/>
            <w:hideMark/>
          </w:tcPr>
          <w:p w:rsidR="00820D65" w:rsidRPr="006B5BF1" w:rsidRDefault="00820D65"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E81E9D"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041441"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w:t>
            </w:r>
            <w:r w:rsidR="00041441"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му объекту</w:t>
            </w:r>
          </w:p>
        </w:tc>
        <w:tc>
          <w:tcPr>
            <w:tcW w:w="2150" w:type="dxa"/>
            <w:shd w:val="clear" w:color="auto" w:fill="auto"/>
            <w:hideMark/>
          </w:tcPr>
          <w:p w:rsidR="00820D65" w:rsidRPr="006B5BF1" w:rsidRDefault="00041441"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E81E9D" w:rsidRPr="006B5BF1" w:rsidRDefault="009503CD"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тсутствуют признаки неисп</w:t>
            </w:r>
            <w:r w:rsidR="00E81E9D" w:rsidRPr="006B5BF1">
              <w:rPr>
                <w:rFonts w:ascii="Times New Roman" w:hAnsi="Times New Roman" w:cs="Times New Roman"/>
                <w:color w:val="000000"/>
                <w:lang w:eastAsia="ru-RU"/>
              </w:rPr>
              <w:t>ользования земельного участка (</w:t>
            </w:r>
            <w:r w:rsidR="00820D65" w:rsidRPr="006B5BF1">
              <w:rPr>
                <w:rFonts w:ascii="Times New Roman" w:hAnsi="Times New Roman" w:cs="Times New Roman"/>
                <w:color w:val="000000"/>
                <w:lang w:eastAsia="ru-RU"/>
              </w:rPr>
              <w:t>залесенность, закустаренность, участок зарастает сорными травами)</w:t>
            </w:r>
          </w:p>
        </w:tc>
        <w:tc>
          <w:tcPr>
            <w:tcW w:w="1683" w:type="dxa"/>
            <w:shd w:val="clear" w:color="auto" w:fill="auto"/>
            <w:hideMark/>
          </w:tcPr>
          <w:p w:rsidR="00820D65" w:rsidRPr="006B5BF1" w:rsidRDefault="00820D65"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Неиспользование земельного участка, предназначенного для жилищного или иного строительства</w:t>
            </w:r>
          </w:p>
        </w:tc>
        <w:tc>
          <w:tcPr>
            <w:tcW w:w="2126" w:type="dxa"/>
            <w:shd w:val="clear" w:color="auto" w:fill="auto"/>
            <w:hideMark/>
          </w:tcPr>
          <w:p w:rsidR="00820D65" w:rsidRPr="006B5BF1" w:rsidRDefault="00820D65"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w:t>
            </w:r>
            <w:r w:rsidR="00A32DE2"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с ВРИ транспорт</w:t>
            </w:r>
          </w:p>
        </w:tc>
        <w:tc>
          <w:tcPr>
            <w:tcW w:w="2121" w:type="dxa"/>
            <w:shd w:val="clear" w:color="auto" w:fill="auto"/>
          </w:tcPr>
          <w:p w:rsidR="00820D65" w:rsidRPr="006B5BF1" w:rsidRDefault="00041441"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3 ст.  ст. 8.8 КоАП РФ</w:t>
            </w:r>
          </w:p>
        </w:tc>
      </w:tr>
      <w:tr w:rsidR="00041441" w:rsidRPr="006B5BF1" w:rsidTr="00041441">
        <w:trPr>
          <w:trHeight w:val="1275"/>
        </w:trPr>
        <w:tc>
          <w:tcPr>
            <w:tcW w:w="846" w:type="dxa"/>
            <w:shd w:val="clear" w:color="auto" w:fill="auto"/>
            <w:hideMark/>
          </w:tcPr>
          <w:p w:rsidR="00041441" w:rsidRPr="006B5BF1" w:rsidRDefault="00041441"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16.1</w:t>
            </w:r>
          </w:p>
        </w:tc>
        <w:tc>
          <w:tcPr>
            <w:tcW w:w="1441" w:type="dxa"/>
            <w:shd w:val="clear" w:color="auto" w:fill="auto"/>
            <w:hideMark/>
          </w:tcPr>
          <w:p w:rsidR="00041441" w:rsidRPr="006B5BF1" w:rsidRDefault="00041441"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Объекты на земельном участке с ВРИ транспорт</w:t>
            </w:r>
          </w:p>
        </w:tc>
        <w:tc>
          <w:tcPr>
            <w:tcW w:w="3378" w:type="dxa"/>
            <w:shd w:val="clear" w:color="auto" w:fill="auto"/>
            <w:hideMark/>
          </w:tcPr>
          <w:p w:rsidR="00041441" w:rsidRPr="006B5BF1" w:rsidRDefault="00041441"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 xml:space="preserve">Собственники земельных участков и лица, не являющиеся собственниками земельных участков, обязаны: </w:t>
            </w:r>
            <w:r w:rsidRPr="006B5BF1">
              <w:rPr>
                <w:rFonts w:ascii="Times New Roman" w:hAnsi="Times New Roman" w:cs="Times New Roman"/>
                <w:color w:val="000000"/>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6B5BF1">
              <w:rPr>
                <w:rFonts w:ascii="Times New Roman" w:hAnsi="Times New Roman" w:cs="Times New Roman"/>
                <w:color w:val="000000"/>
                <w:lang w:eastAsia="ru-RU"/>
              </w:rPr>
              <w:br w:type="page"/>
            </w:r>
            <w:r w:rsidRPr="006B5BF1">
              <w:rPr>
                <w:rFonts w:ascii="Times New Roman" w:hAnsi="Times New Roman" w:cs="Times New Roman"/>
                <w:color w:val="000000"/>
                <w:lang w:eastAsia="ru-RU"/>
              </w:rPr>
              <w:br w:type="page"/>
            </w:r>
          </w:p>
        </w:tc>
        <w:tc>
          <w:tcPr>
            <w:tcW w:w="2150" w:type="dxa"/>
            <w:shd w:val="clear" w:color="auto" w:fill="auto"/>
            <w:hideMark/>
          </w:tcPr>
          <w:p w:rsidR="00041441" w:rsidRPr="006B5BF1" w:rsidRDefault="00041441" w:rsidP="00041441">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041441" w:rsidRPr="006B5BF1" w:rsidRDefault="00041441"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Объекты (здания, сооружения или др. строения), расположенные или возводимые на з.</w:t>
            </w:r>
            <w:r w:rsidR="005B43C8"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у. используются для перевозки людей, грузов ли-бо передачи веществ (автобусные остановки, возалы, АЗС)</w:t>
            </w:r>
          </w:p>
        </w:tc>
        <w:tc>
          <w:tcPr>
            <w:tcW w:w="1683" w:type="dxa"/>
            <w:shd w:val="clear" w:color="auto" w:fill="auto"/>
            <w:hideMark/>
          </w:tcPr>
          <w:p w:rsidR="00041441" w:rsidRPr="006B5BF1" w:rsidRDefault="00041441"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br w:type="page"/>
              <w:t>Использование земельных участков не по целевому наз-начению</w:t>
            </w:r>
            <w:r w:rsidRPr="006B5BF1">
              <w:rPr>
                <w:rFonts w:ascii="Times New Roman" w:hAnsi="Times New Roman" w:cs="Times New Roman"/>
                <w:color w:val="000000"/>
                <w:lang w:eastAsia="ru-RU"/>
              </w:rPr>
              <w:br w:type="page"/>
            </w:r>
          </w:p>
        </w:tc>
        <w:tc>
          <w:tcPr>
            <w:tcW w:w="2126" w:type="dxa"/>
            <w:shd w:val="clear" w:color="auto" w:fill="auto"/>
            <w:hideMark/>
          </w:tcPr>
          <w:p w:rsidR="00041441" w:rsidRPr="006B5BF1" w:rsidRDefault="00041441"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транспорт</w:t>
            </w:r>
          </w:p>
        </w:tc>
        <w:tc>
          <w:tcPr>
            <w:tcW w:w="2121" w:type="dxa"/>
            <w:shd w:val="clear" w:color="auto" w:fill="auto"/>
            <w:hideMark/>
          </w:tcPr>
          <w:p w:rsidR="00041441" w:rsidRPr="006B5BF1" w:rsidRDefault="00041441"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041441" w:rsidRPr="006B5BF1" w:rsidTr="00041441">
        <w:trPr>
          <w:trHeight w:val="1275"/>
        </w:trPr>
        <w:tc>
          <w:tcPr>
            <w:tcW w:w="846" w:type="dxa"/>
            <w:shd w:val="clear" w:color="auto" w:fill="auto"/>
            <w:hideMark/>
          </w:tcPr>
          <w:p w:rsidR="00041441" w:rsidRPr="006B5BF1" w:rsidRDefault="00041441"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16.2</w:t>
            </w:r>
          </w:p>
        </w:tc>
        <w:tc>
          <w:tcPr>
            <w:tcW w:w="1441" w:type="dxa"/>
            <w:shd w:val="clear" w:color="auto" w:fill="auto"/>
            <w:hideMark/>
          </w:tcPr>
          <w:p w:rsidR="00041441" w:rsidRPr="006B5BF1" w:rsidRDefault="00041441"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Объекты на земельном участке с ВРИ транспорт</w:t>
            </w:r>
          </w:p>
        </w:tc>
        <w:tc>
          <w:tcPr>
            <w:tcW w:w="3378" w:type="dxa"/>
            <w:shd w:val="clear" w:color="auto" w:fill="auto"/>
            <w:hideMark/>
          </w:tcPr>
          <w:p w:rsidR="00041441" w:rsidRPr="006B5BF1" w:rsidRDefault="00041441"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041441" w:rsidRPr="006B5BF1" w:rsidRDefault="00041441" w:rsidP="00041441">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041441" w:rsidRPr="006B5BF1" w:rsidRDefault="00041441"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Отсутствуют объекты (здания, сооружения или др. строения) не используемые для перевозки людей, грузов либо передачи веществ (жилой дом, свалка)</w:t>
            </w:r>
          </w:p>
        </w:tc>
        <w:tc>
          <w:tcPr>
            <w:tcW w:w="1683" w:type="dxa"/>
            <w:shd w:val="clear" w:color="auto" w:fill="auto"/>
            <w:hideMark/>
          </w:tcPr>
          <w:p w:rsidR="00041441" w:rsidRPr="006B5BF1" w:rsidRDefault="00041441"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наз-начению</w:t>
            </w:r>
          </w:p>
        </w:tc>
        <w:tc>
          <w:tcPr>
            <w:tcW w:w="2126" w:type="dxa"/>
            <w:shd w:val="clear" w:color="auto" w:fill="auto"/>
            <w:hideMark/>
          </w:tcPr>
          <w:p w:rsidR="00041441" w:rsidRPr="006B5BF1" w:rsidRDefault="00041441"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транспорт</w:t>
            </w:r>
          </w:p>
        </w:tc>
        <w:tc>
          <w:tcPr>
            <w:tcW w:w="2121" w:type="dxa"/>
            <w:shd w:val="clear" w:color="auto" w:fill="auto"/>
            <w:hideMark/>
          </w:tcPr>
          <w:p w:rsidR="00041441" w:rsidRPr="006B5BF1" w:rsidRDefault="00041441"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041441" w:rsidRPr="006B5BF1" w:rsidTr="00402B67">
        <w:trPr>
          <w:trHeight w:val="70"/>
        </w:trPr>
        <w:tc>
          <w:tcPr>
            <w:tcW w:w="846" w:type="dxa"/>
            <w:shd w:val="clear" w:color="auto" w:fill="auto"/>
            <w:hideMark/>
          </w:tcPr>
          <w:p w:rsidR="00041441" w:rsidRPr="006B5BF1" w:rsidRDefault="00041441"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17.1</w:t>
            </w:r>
          </w:p>
        </w:tc>
        <w:tc>
          <w:tcPr>
            <w:tcW w:w="1441" w:type="dxa"/>
            <w:shd w:val="clear" w:color="auto" w:fill="auto"/>
            <w:hideMark/>
          </w:tcPr>
          <w:p w:rsidR="00041441" w:rsidRPr="006B5BF1" w:rsidRDefault="00041441"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с ВРИ обеспечение обороны и безопасности</w:t>
            </w:r>
          </w:p>
        </w:tc>
        <w:tc>
          <w:tcPr>
            <w:tcW w:w="3378" w:type="dxa"/>
            <w:shd w:val="clear" w:color="auto" w:fill="auto"/>
            <w:hideMark/>
          </w:tcPr>
          <w:p w:rsidR="00041441" w:rsidRPr="006B5BF1" w:rsidRDefault="00041441"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w:t>
            </w:r>
            <w:r w:rsidR="00402B67"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w:t>
            </w:r>
            <w:r w:rsidR="00402B67"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му объекту</w:t>
            </w:r>
          </w:p>
        </w:tc>
        <w:tc>
          <w:tcPr>
            <w:tcW w:w="2150" w:type="dxa"/>
            <w:shd w:val="clear" w:color="auto" w:fill="auto"/>
            <w:hideMark/>
          </w:tcPr>
          <w:p w:rsidR="00041441" w:rsidRPr="006B5BF1" w:rsidRDefault="00041441" w:rsidP="00041441">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041441" w:rsidRPr="006B5BF1" w:rsidRDefault="00041441"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используется в целях обороны и безопасности (полигон для воинский учений, пограничная просека и др..)</w:t>
            </w:r>
          </w:p>
        </w:tc>
        <w:tc>
          <w:tcPr>
            <w:tcW w:w="1683" w:type="dxa"/>
            <w:shd w:val="clear" w:color="auto" w:fill="auto"/>
            <w:hideMark/>
          </w:tcPr>
          <w:p w:rsidR="00041441" w:rsidRPr="006B5BF1" w:rsidRDefault="00041441"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наз-начению</w:t>
            </w:r>
          </w:p>
        </w:tc>
        <w:tc>
          <w:tcPr>
            <w:tcW w:w="2126" w:type="dxa"/>
            <w:shd w:val="clear" w:color="auto" w:fill="auto"/>
            <w:hideMark/>
          </w:tcPr>
          <w:p w:rsidR="00041441" w:rsidRPr="006B5BF1" w:rsidRDefault="00041441"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обеспечение обороны и безопасности</w:t>
            </w:r>
          </w:p>
        </w:tc>
        <w:tc>
          <w:tcPr>
            <w:tcW w:w="2121" w:type="dxa"/>
            <w:shd w:val="clear" w:color="auto" w:fill="auto"/>
            <w:hideMark/>
          </w:tcPr>
          <w:p w:rsidR="00041441" w:rsidRPr="006B5BF1" w:rsidRDefault="00041441" w:rsidP="0004144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018BD" w:rsidRPr="006B5BF1" w:rsidTr="00402B67">
        <w:trPr>
          <w:trHeight w:val="1275"/>
        </w:trPr>
        <w:tc>
          <w:tcPr>
            <w:tcW w:w="846" w:type="dxa"/>
            <w:shd w:val="clear" w:color="auto" w:fill="auto"/>
            <w:hideMark/>
          </w:tcPr>
          <w:p w:rsidR="00820D65" w:rsidRPr="006B5BF1" w:rsidRDefault="00820D65" w:rsidP="00402B6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17.2</w:t>
            </w:r>
          </w:p>
        </w:tc>
        <w:tc>
          <w:tcPr>
            <w:tcW w:w="1441" w:type="dxa"/>
            <w:shd w:val="clear" w:color="auto" w:fill="auto"/>
            <w:hideMark/>
          </w:tcPr>
          <w:p w:rsidR="00820D65" w:rsidRPr="006B5BF1" w:rsidRDefault="009503CD" w:rsidP="00402B6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w:t>
            </w:r>
            <w:r w:rsidR="00820D65" w:rsidRPr="006B5BF1">
              <w:rPr>
                <w:rFonts w:ascii="Times New Roman" w:hAnsi="Times New Roman" w:cs="Times New Roman"/>
                <w:color w:val="000000"/>
                <w:lang w:eastAsia="ru-RU"/>
              </w:rPr>
              <w:t>спользование земельного участка с ВРИ обеспечение обороны и безопасности</w:t>
            </w:r>
          </w:p>
        </w:tc>
        <w:tc>
          <w:tcPr>
            <w:tcW w:w="3378" w:type="dxa"/>
            <w:shd w:val="clear" w:color="auto" w:fill="auto"/>
            <w:hideMark/>
          </w:tcPr>
          <w:p w:rsidR="00820D65" w:rsidRPr="006B5BF1" w:rsidRDefault="00820D65" w:rsidP="00402B6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93556E"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B822A6"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w:t>
            </w:r>
            <w:r w:rsidR="00B822A6"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му объекту</w:t>
            </w:r>
          </w:p>
        </w:tc>
        <w:tc>
          <w:tcPr>
            <w:tcW w:w="2150" w:type="dxa"/>
            <w:shd w:val="clear" w:color="auto" w:fill="auto"/>
            <w:hideMark/>
          </w:tcPr>
          <w:p w:rsidR="00820D65" w:rsidRPr="006B5BF1" w:rsidRDefault="00402B67" w:rsidP="00402B6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820D65" w:rsidRPr="006B5BF1" w:rsidRDefault="00343675" w:rsidP="00402B6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w:t>
            </w:r>
            <w:r w:rsidR="00820D65" w:rsidRPr="006B5BF1">
              <w:rPr>
                <w:rFonts w:ascii="Times New Roman" w:hAnsi="Times New Roman" w:cs="Times New Roman"/>
                <w:color w:val="000000"/>
                <w:lang w:eastAsia="ru-RU"/>
              </w:rPr>
              <w:t>емельный участок не используется для иных целей (торговый центр, индивидуальный жилой дом)</w:t>
            </w:r>
          </w:p>
        </w:tc>
        <w:tc>
          <w:tcPr>
            <w:tcW w:w="1683" w:type="dxa"/>
            <w:shd w:val="clear" w:color="auto" w:fill="auto"/>
            <w:hideMark/>
          </w:tcPr>
          <w:p w:rsidR="00683C20" w:rsidRPr="006B5BF1" w:rsidRDefault="00820D65" w:rsidP="00402B6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w:t>
            </w:r>
            <w:r w:rsidR="00402B67"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начению</w:t>
            </w:r>
          </w:p>
        </w:tc>
        <w:tc>
          <w:tcPr>
            <w:tcW w:w="2126" w:type="dxa"/>
            <w:shd w:val="clear" w:color="auto" w:fill="auto"/>
            <w:hideMark/>
          </w:tcPr>
          <w:p w:rsidR="00820D65" w:rsidRPr="006B5BF1" w:rsidRDefault="00820D65" w:rsidP="00402B6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w:t>
            </w:r>
            <w:r w:rsidR="00D007CE" w:rsidRPr="006B5BF1">
              <w:rPr>
                <w:rFonts w:ascii="Times New Roman" w:hAnsi="Times New Roman" w:cs="Times New Roman"/>
                <w:color w:val="000000"/>
                <w:lang w:eastAsia="ru-RU"/>
              </w:rPr>
              <w:t xml:space="preserve">                                                                                                                                                                                                                                                                                                                                                                                                                                                                                                                                                                                                                                                                                                                                                                                                                                                                                                                                                                                                                                                                                                                                                                                                                                                                                                                                                                                                                                                                                                                                                                                                                                                                                                                                                                                                                                                                                                                                                                                                                                                                                                                                                                                                                                                                                                                                                                                                                                                                                                                                                                                                                                                                                                                                                                                                                                                                                                                                                                                                                                                                                                                                                                                                                                                                                                                                                                                                                                                                                                                                                                                                                                                                                                                                                                                                                                                                                                                                                                                                                                                                                                                                                                                                                                                                                                                                                                                                                                                                                                                                                                                                                                                                                                                                                                                                                                                                                                                                                                                                                                                                                                                                                                                                                                                                                                                                                                                                                                                                                                                                                                                                                                                                                                                                                                                                                                                                                                                                                                                                                                                                                                                                                                                                                                                                                                                                                                                                                                                                                                                                                                                                                                                                                                                                                                                                                                                                                                                                                                                                                                                                                                                                                                                                                                                                                                                                                                                                                                                                                                                                                                                                                                                                                                                                                                                                                                                                                                                                                                                                                                                                                                                                                                                                                                                                                                                                                                                                                                                                                                                                                                                                                                                                                                                                                                                                                                                                                                                                                                                                                                                                                                                                                                                                                                                                                                                                                                                                                                                                                                                                                                                                                                                                                                                                                                                                                                                                                                                                                                                                                                                                                                                                                                              </w:t>
            </w:r>
            <w:r w:rsidR="00A32DE2"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с ВРИ обеспечение обороны и безопасности</w:t>
            </w:r>
          </w:p>
        </w:tc>
        <w:tc>
          <w:tcPr>
            <w:tcW w:w="2121" w:type="dxa"/>
            <w:shd w:val="clear" w:color="auto" w:fill="auto"/>
            <w:hideMark/>
          </w:tcPr>
          <w:p w:rsidR="00820D65" w:rsidRPr="006B5BF1" w:rsidRDefault="00820D65" w:rsidP="00402B6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402B67" w:rsidRPr="006B5BF1" w:rsidTr="00402B67">
        <w:trPr>
          <w:trHeight w:val="1275"/>
        </w:trPr>
        <w:tc>
          <w:tcPr>
            <w:tcW w:w="846" w:type="dxa"/>
            <w:shd w:val="clear" w:color="auto" w:fill="auto"/>
            <w:hideMark/>
          </w:tcPr>
          <w:p w:rsidR="00402B67" w:rsidRPr="006B5BF1" w:rsidRDefault="00402B67" w:rsidP="00402B6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17.3</w:t>
            </w:r>
          </w:p>
        </w:tc>
        <w:tc>
          <w:tcPr>
            <w:tcW w:w="1441" w:type="dxa"/>
            <w:shd w:val="clear" w:color="auto" w:fill="auto"/>
            <w:hideMark/>
          </w:tcPr>
          <w:p w:rsidR="00402B67" w:rsidRPr="006B5BF1" w:rsidRDefault="00402B67" w:rsidP="00402B6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с ВРИ обеспечение обороны и безопасности</w:t>
            </w:r>
          </w:p>
        </w:tc>
        <w:tc>
          <w:tcPr>
            <w:tcW w:w="3378" w:type="dxa"/>
            <w:shd w:val="clear" w:color="auto" w:fill="auto"/>
            <w:hideMark/>
          </w:tcPr>
          <w:p w:rsidR="00402B67" w:rsidRPr="006B5BF1" w:rsidRDefault="00402B67" w:rsidP="00402B6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w:t>
            </w:r>
            <w:r w:rsidR="00B822A6"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w:t>
            </w:r>
            <w:r w:rsidR="00B822A6"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му объекту</w:t>
            </w:r>
          </w:p>
        </w:tc>
        <w:tc>
          <w:tcPr>
            <w:tcW w:w="2150" w:type="dxa"/>
            <w:shd w:val="clear" w:color="auto" w:fill="auto"/>
            <w:hideMark/>
          </w:tcPr>
          <w:p w:rsidR="00402B67" w:rsidRPr="006B5BF1" w:rsidRDefault="00402B67" w:rsidP="00402B67">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402B67" w:rsidRPr="006B5BF1" w:rsidRDefault="00402B67" w:rsidP="00402B6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Отсутствуют рвы, траншеи, провалы грунта, снятый плодородный слой почвы</w:t>
            </w:r>
          </w:p>
        </w:tc>
        <w:tc>
          <w:tcPr>
            <w:tcW w:w="1683" w:type="dxa"/>
            <w:shd w:val="clear" w:color="auto" w:fill="auto"/>
            <w:hideMark/>
          </w:tcPr>
          <w:p w:rsidR="00402B67" w:rsidRPr="006B5BF1" w:rsidRDefault="00402B67" w:rsidP="00402B6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2126" w:type="dxa"/>
            <w:shd w:val="clear" w:color="auto" w:fill="auto"/>
            <w:hideMark/>
          </w:tcPr>
          <w:p w:rsidR="00402B67" w:rsidRPr="006B5BF1" w:rsidRDefault="00402B67" w:rsidP="00402B6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обеспечение обороны и безопасности</w:t>
            </w:r>
          </w:p>
        </w:tc>
        <w:tc>
          <w:tcPr>
            <w:tcW w:w="2121" w:type="dxa"/>
            <w:shd w:val="clear" w:color="auto" w:fill="auto"/>
            <w:hideMark/>
          </w:tcPr>
          <w:p w:rsidR="00402B67" w:rsidRPr="006B5BF1" w:rsidRDefault="00402B67" w:rsidP="00402B6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ч.4 ст. 8.8 КоАП РФ</w:t>
            </w:r>
          </w:p>
        </w:tc>
      </w:tr>
      <w:tr w:rsidR="00402B67" w:rsidRPr="006B5BF1" w:rsidTr="00402B67">
        <w:trPr>
          <w:trHeight w:val="1275"/>
        </w:trPr>
        <w:tc>
          <w:tcPr>
            <w:tcW w:w="846" w:type="dxa"/>
            <w:shd w:val="clear" w:color="auto" w:fill="auto"/>
            <w:hideMark/>
          </w:tcPr>
          <w:p w:rsidR="00402B67" w:rsidRPr="006B5BF1" w:rsidRDefault="00402B67" w:rsidP="00402B6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17.4</w:t>
            </w:r>
          </w:p>
        </w:tc>
        <w:tc>
          <w:tcPr>
            <w:tcW w:w="1441" w:type="dxa"/>
            <w:shd w:val="clear" w:color="auto" w:fill="auto"/>
            <w:hideMark/>
          </w:tcPr>
          <w:p w:rsidR="00402B67" w:rsidRPr="006B5BF1" w:rsidRDefault="00402B67" w:rsidP="00402B6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с ВРИ обеспечение обороны и безопасности</w:t>
            </w:r>
          </w:p>
        </w:tc>
        <w:tc>
          <w:tcPr>
            <w:tcW w:w="3378" w:type="dxa"/>
            <w:shd w:val="clear" w:color="auto" w:fill="auto"/>
            <w:hideMark/>
          </w:tcPr>
          <w:p w:rsidR="00402B67" w:rsidRPr="006B5BF1" w:rsidRDefault="00402B67" w:rsidP="00402B6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w:t>
            </w:r>
            <w:r w:rsidR="00B822A6" w:rsidRPr="006B5BF1">
              <w:rPr>
                <w:rFonts w:ascii="Times New Roman" w:hAnsi="Times New Roman" w:cs="Times New Roman"/>
                <w:color w:val="000000"/>
                <w:lang w:eastAsia="ru-RU"/>
              </w:rPr>
              <w:t>а-</w:t>
            </w:r>
            <w:r w:rsidRPr="006B5BF1">
              <w:rPr>
                <w:rFonts w:ascii="Times New Roman" w:hAnsi="Times New Roman" w:cs="Times New Roman"/>
                <w:color w:val="000000"/>
                <w:lang w:eastAsia="ru-RU"/>
              </w:rPr>
              <w:t>носить вред окружающей среде, в том числе земле как природно</w:t>
            </w:r>
            <w:r w:rsidR="00B822A6"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му объекту</w:t>
            </w:r>
          </w:p>
        </w:tc>
        <w:tc>
          <w:tcPr>
            <w:tcW w:w="2150" w:type="dxa"/>
            <w:shd w:val="clear" w:color="auto" w:fill="auto"/>
            <w:hideMark/>
          </w:tcPr>
          <w:p w:rsidR="00402B67" w:rsidRPr="006B5BF1" w:rsidRDefault="00402B67" w:rsidP="00402B67">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402B67" w:rsidRPr="006B5BF1" w:rsidRDefault="00402B67"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Отсутствуют признаки неиспользования земельного участка (залесенность, закустаренность, участок зарастает сорными травами)</w:t>
            </w:r>
          </w:p>
        </w:tc>
        <w:tc>
          <w:tcPr>
            <w:tcW w:w="1683" w:type="dxa"/>
            <w:shd w:val="clear" w:color="auto" w:fill="auto"/>
            <w:hideMark/>
          </w:tcPr>
          <w:p w:rsidR="00402B67" w:rsidRPr="006B5BF1" w:rsidRDefault="00402B67" w:rsidP="00402B6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Неиспользование земельного участка, предназначенного для жилищного или иного строительства</w:t>
            </w:r>
          </w:p>
        </w:tc>
        <w:tc>
          <w:tcPr>
            <w:tcW w:w="2126" w:type="dxa"/>
            <w:shd w:val="clear" w:color="auto" w:fill="auto"/>
            <w:hideMark/>
          </w:tcPr>
          <w:p w:rsidR="00402B67" w:rsidRPr="006B5BF1" w:rsidRDefault="00402B67" w:rsidP="00402B6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обеспечение обороны и безопасности</w:t>
            </w:r>
          </w:p>
        </w:tc>
        <w:tc>
          <w:tcPr>
            <w:tcW w:w="2121" w:type="dxa"/>
            <w:shd w:val="clear" w:color="auto" w:fill="auto"/>
            <w:hideMark/>
          </w:tcPr>
          <w:p w:rsidR="00402B67" w:rsidRPr="006B5BF1" w:rsidRDefault="00402B67" w:rsidP="00402B6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ч.3 ст.  ст. 8.8 КоАП РФ</w:t>
            </w:r>
          </w:p>
        </w:tc>
      </w:tr>
      <w:tr w:rsidR="00A018BD" w:rsidRPr="006B5BF1" w:rsidTr="00B822A6">
        <w:trPr>
          <w:trHeight w:val="1275"/>
        </w:trPr>
        <w:tc>
          <w:tcPr>
            <w:tcW w:w="846" w:type="dxa"/>
            <w:shd w:val="clear" w:color="auto" w:fill="auto"/>
            <w:hideMark/>
          </w:tcPr>
          <w:p w:rsidR="00820D65" w:rsidRPr="006B5BF1" w:rsidRDefault="00820D65"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18.1</w:t>
            </w:r>
          </w:p>
        </w:tc>
        <w:tc>
          <w:tcPr>
            <w:tcW w:w="1441" w:type="dxa"/>
            <w:shd w:val="clear" w:color="auto" w:fill="auto"/>
            <w:hideMark/>
          </w:tcPr>
          <w:p w:rsidR="00820D65" w:rsidRPr="006B5BF1" w:rsidRDefault="009503CD"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бъекты на земельном участке с ВРИ обеспечение обороны и безопасности</w:t>
            </w:r>
          </w:p>
        </w:tc>
        <w:tc>
          <w:tcPr>
            <w:tcW w:w="3378" w:type="dxa"/>
            <w:shd w:val="clear" w:color="auto" w:fill="auto"/>
            <w:hideMark/>
          </w:tcPr>
          <w:p w:rsidR="00820D65" w:rsidRPr="006B5BF1" w:rsidRDefault="00820D65"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0630F5"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B822A6"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w:t>
            </w:r>
            <w:r w:rsidR="00B822A6"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му объекту</w:t>
            </w:r>
          </w:p>
        </w:tc>
        <w:tc>
          <w:tcPr>
            <w:tcW w:w="2150" w:type="dxa"/>
            <w:shd w:val="clear" w:color="auto" w:fill="auto"/>
            <w:hideMark/>
          </w:tcPr>
          <w:p w:rsidR="00820D65" w:rsidRPr="006B5BF1" w:rsidRDefault="00B822A6"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820D65" w:rsidRPr="006B5BF1" w:rsidRDefault="00A54291"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бъекты (здания, сооружения или др. строения), расположенные или возводимые на з.</w:t>
            </w:r>
            <w:r w:rsidR="005B43C8" w:rsidRPr="006B5BF1">
              <w:rPr>
                <w:rFonts w:ascii="Times New Roman" w:hAnsi="Times New Roman" w:cs="Times New Roman"/>
                <w:color w:val="000000"/>
                <w:lang w:eastAsia="ru-RU"/>
              </w:rPr>
              <w:t xml:space="preserve"> </w:t>
            </w:r>
            <w:r w:rsidR="00820D65" w:rsidRPr="006B5BF1">
              <w:rPr>
                <w:rFonts w:ascii="Times New Roman" w:hAnsi="Times New Roman" w:cs="Times New Roman"/>
                <w:color w:val="000000"/>
                <w:lang w:eastAsia="ru-RU"/>
              </w:rPr>
              <w:t>у. используются для обороны и безопасности (военная часть, хранилище боевог</w:t>
            </w:r>
            <w:r w:rsidR="00FC3E9D" w:rsidRPr="006B5BF1">
              <w:rPr>
                <w:rFonts w:ascii="Times New Roman" w:hAnsi="Times New Roman" w:cs="Times New Roman"/>
                <w:color w:val="000000"/>
                <w:lang w:eastAsia="ru-RU"/>
              </w:rPr>
              <w:t>о оружия, следственный изолятор</w:t>
            </w:r>
            <w:r w:rsidR="00820D65" w:rsidRPr="006B5BF1">
              <w:rPr>
                <w:rFonts w:ascii="Times New Roman" w:hAnsi="Times New Roman" w:cs="Times New Roman"/>
                <w:color w:val="000000"/>
                <w:lang w:eastAsia="ru-RU"/>
              </w:rPr>
              <w:t>)</w:t>
            </w:r>
          </w:p>
        </w:tc>
        <w:tc>
          <w:tcPr>
            <w:tcW w:w="1683" w:type="dxa"/>
            <w:shd w:val="clear" w:color="auto" w:fill="auto"/>
            <w:hideMark/>
          </w:tcPr>
          <w:p w:rsidR="00820D65" w:rsidRPr="006B5BF1" w:rsidRDefault="00820D65"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w:t>
            </w:r>
            <w:r w:rsidR="00B822A6"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начению</w:t>
            </w:r>
          </w:p>
        </w:tc>
        <w:tc>
          <w:tcPr>
            <w:tcW w:w="2126" w:type="dxa"/>
            <w:shd w:val="clear" w:color="auto" w:fill="auto"/>
            <w:hideMark/>
          </w:tcPr>
          <w:p w:rsidR="00820D65" w:rsidRPr="006B5BF1" w:rsidRDefault="00820D65"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w:t>
            </w:r>
            <w:r w:rsidR="00D007CE" w:rsidRPr="006B5BF1">
              <w:rPr>
                <w:rFonts w:ascii="Times New Roman" w:hAnsi="Times New Roman" w:cs="Times New Roman"/>
                <w:color w:val="000000"/>
                <w:lang w:eastAsia="ru-RU"/>
              </w:rPr>
              <w:t xml:space="preserve">                                                                                                                                                                                                                                                                                                                                                                                                                                                                                                                                                                                                                                                                                                                                                                                                                                                                                                                                                                                                                                                                                                                                                                                                                                                                                                                                                                                                                                                                                                                                                                                                                                                                                                                                                                                                                                                                                                                                                                                                                                                                                                                                                                                                                                                                                                                                                                                                                                                                                                                                                                                                                                                                                                                                                                                                                                                                                                                                                                                                                                                                                                                                                                                                                                                                                                                                                                                                                                                                                                                                                                                                                                                                                                                                                                                                                                                                                                                                                                                                                                                                                                                                                                                                                                                                                                                                                                                                                                                                                                                                                                                                                                                                                                                                                                                                                                                                                                                                                                                                                                                                                                                                                                                                                                                                                                                                                                                                                                                                                                                                                                                                                                                                                                                                                                                                                                                                                                                                                                                                                                                                                                                                                                                                                                                                                                                                                                                                                                                                                                                                                                                                                                                                                                                                                                                                                                                                                                                                                                                                                                                                                                                                                                                                                                                                                                                                                                                                                                                                                                                                                                                                                                                                                                                                                                                                                                                                                                                                                                                                                                                                                                                                                                                                                                                                                                                                                                                                                                                                                                                                                                                                                                                                                                                                                                                                                                                                                                                                                                                                                                                                                                                                                                                                                                                                                                                                                                                                                                                                                                                                                                                                                                                                                                                                                                                                                                                                                                                                                                                                                                                                                                                                                                              </w:t>
            </w:r>
            <w:r w:rsidR="00A32DE2"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с ВРИ обеспечение обороны и безопасности</w:t>
            </w:r>
          </w:p>
        </w:tc>
        <w:tc>
          <w:tcPr>
            <w:tcW w:w="2121" w:type="dxa"/>
            <w:shd w:val="clear" w:color="auto" w:fill="auto"/>
            <w:hideMark/>
          </w:tcPr>
          <w:p w:rsidR="00820D65" w:rsidRPr="006B5BF1" w:rsidRDefault="00820D65"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B822A6" w:rsidRPr="006B5BF1" w:rsidTr="00B822A6">
        <w:trPr>
          <w:trHeight w:val="1275"/>
        </w:trPr>
        <w:tc>
          <w:tcPr>
            <w:tcW w:w="846" w:type="dxa"/>
            <w:shd w:val="clear" w:color="auto" w:fill="auto"/>
            <w:hideMark/>
          </w:tcPr>
          <w:p w:rsidR="00B822A6" w:rsidRPr="006B5BF1" w:rsidRDefault="00B822A6"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18.2</w:t>
            </w:r>
          </w:p>
        </w:tc>
        <w:tc>
          <w:tcPr>
            <w:tcW w:w="1441" w:type="dxa"/>
            <w:shd w:val="clear" w:color="auto" w:fill="auto"/>
            <w:hideMark/>
          </w:tcPr>
          <w:p w:rsidR="00B822A6" w:rsidRPr="006B5BF1" w:rsidRDefault="00B822A6"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Объекты на земельном участке с ВРИ обеспечение обороны и безопасности</w:t>
            </w:r>
          </w:p>
        </w:tc>
        <w:tc>
          <w:tcPr>
            <w:tcW w:w="3378" w:type="dxa"/>
            <w:shd w:val="clear" w:color="auto" w:fill="auto"/>
            <w:hideMark/>
          </w:tcPr>
          <w:p w:rsidR="00B822A6" w:rsidRPr="006B5BF1" w:rsidRDefault="00B822A6"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B822A6" w:rsidRPr="006B5BF1" w:rsidRDefault="00B822A6" w:rsidP="00B822A6">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B822A6" w:rsidRPr="006B5BF1" w:rsidRDefault="00B822A6"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Отсутствуют объекты (здания, сооружения или др. строения) не используемые для обеспечения обороны и безопасности (жилой дом, туристическая база)</w:t>
            </w:r>
          </w:p>
        </w:tc>
        <w:tc>
          <w:tcPr>
            <w:tcW w:w="1683" w:type="dxa"/>
            <w:shd w:val="clear" w:color="auto" w:fill="auto"/>
            <w:hideMark/>
          </w:tcPr>
          <w:p w:rsidR="00B822A6" w:rsidRPr="006B5BF1" w:rsidRDefault="00B822A6"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наз-начению</w:t>
            </w:r>
          </w:p>
        </w:tc>
        <w:tc>
          <w:tcPr>
            <w:tcW w:w="2126" w:type="dxa"/>
            <w:shd w:val="clear" w:color="auto" w:fill="auto"/>
            <w:hideMark/>
          </w:tcPr>
          <w:p w:rsidR="00B822A6" w:rsidRPr="006B5BF1" w:rsidRDefault="00B822A6"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обеспечение обороны и безопасности</w:t>
            </w:r>
          </w:p>
        </w:tc>
        <w:tc>
          <w:tcPr>
            <w:tcW w:w="2121" w:type="dxa"/>
            <w:shd w:val="clear" w:color="auto" w:fill="auto"/>
            <w:hideMark/>
          </w:tcPr>
          <w:p w:rsidR="00B822A6" w:rsidRPr="006B5BF1" w:rsidRDefault="00B822A6"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B822A6" w:rsidRPr="006B5BF1" w:rsidTr="00B822A6">
        <w:trPr>
          <w:trHeight w:val="1275"/>
        </w:trPr>
        <w:tc>
          <w:tcPr>
            <w:tcW w:w="846" w:type="dxa"/>
            <w:shd w:val="clear" w:color="auto" w:fill="auto"/>
            <w:hideMark/>
          </w:tcPr>
          <w:p w:rsidR="00B822A6" w:rsidRPr="006B5BF1" w:rsidRDefault="00B822A6"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19.1</w:t>
            </w:r>
          </w:p>
        </w:tc>
        <w:tc>
          <w:tcPr>
            <w:tcW w:w="1441" w:type="dxa"/>
            <w:shd w:val="clear" w:color="auto" w:fill="auto"/>
            <w:hideMark/>
          </w:tcPr>
          <w:p w:rsidR="00B822A6" w:rsidRPr="006B5BF1" w:rsidRDefault="00B822A6"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с ВРИ деятельность по особой охра-не и изучению приро-ды</w:t>
            </w:r>
          </w:p>
        </w:tc>
        <w:tc>
          <w:tcPr>
            <w:tcW w:w="3378" w:type="dxa"/>
            <w:shd w:val="clear" w:color="auto" w:fill="auto"/>
            <w:hideMark/>
          </w:tcPr>
          <w:p w:rsidR="00B822A6" w:rsidRPr="006B5BF1" w:rsidRDefault="00B822A6"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B822A6" w:rsidRPr="006B5BF1" w:rsidRDefault="00B822A6" w:rsidP="00B822A6">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B822A6" w:rsidRPr="006B5BF1" w:rsidRDefault="00B822A6"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используется для охра-ны и изучения природы (заповедники, природные, дендрологические парки.)</w:t>
            </w:r>
          </w:p>
        </w:tc>
        <w:tc>
          <w:tcPr>
            <w:tcW w:w="1683" w:type="dxa"/>
            <w:shd w:val="clear" w:color="auto" w:fill="auto"/>
            <w:hideMark/>
          </w:tcPr>
          <w:p w:rsidR="00B822A6" w:rsidRPr="006B5BF1" w:rsidRDefault="00B822A6"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наз-начению</w:t>
            </w:r>
          </w:p>
        </w:tc>
        <w:tc>
          <w:tcPr>
            <w:tcW w:w="2126" w:type="dxa"/>
            <w:shd w:val="clear" w:color="auto" w:fill="auto"/>
            <w:hideMark/>
          </w:tcPr>
          <w:p w:rsidR="00B822A6" w:rsidRPr="006B5BF1" w:rsidRDefault="00B822A6"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деятельность по особой охране и изучению природы</w:t>
            </w:r>
          </w:p>
        </w:tc>
        <w:tc>
          <w:tcPr>
            <w:tcW w:w="2121" w:type="dxa"/>
            <w:shd w:val="clear" w:color="auto" w:fill="auto"/>
            <w:hideMark/>
          </w:tcPr>
          <w:p w:rsidR="00B822A6" w:rsidRPr="006B5BF1" w:rsidRDefault="00B822A6"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B822A6" w:rsidRPr="006B5BF1" w:rsidTr="00851C86">
        <w:trPr>
          <w:trHeight w:val="278"/>
        </w:trPr>
        <w:tc>
          <w:tcPr>
            <w:tcW w:w="846" w:type="dxa"/>
            <w:shd w:val="clear" w:color="auto" w:fill="auto"/>
            <w:hideMark/>
          </w:tcPr>
          <w:p w:rsidR="00B822A6" w:rsidRPr="006B5BF1" w:rsidRDefault="00B822A6"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19.2</w:t>
            </w:r>
          </w:p>
        </w:tc>
        <w:tc>
          <w:tcPr>
            <w:tcW w:w="1441" w:type="dxa"/>
            <w:shd w:val="clear" w:color="auto" w:fill="auto"/>
            <w:hideMark/>
          </w:tcPr>
          <w:p w:rsidR="00B822A6" w:rsidRPr="006B5BF1" w:rsidRDefault="00B822A6"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с ВРИ деятельность по особой охра</w:t>
            </w:r>
            <w:r w:rsidR="00851C86"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не и изучению приро</w:t>
            </w:r>
            <w:r w:rsidR="00851C86"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ды</w:t>
            </w:r>
          </w:p>
        </w:tc>
        <w:tc>
          <w:tcPr>
            <w:tcW w:w="3378" w:type="dxa"/>
            <w:shd w:val="clear" w:color="auto" w:fill="auto"/>
            <w:hideMark/>
          </w:tcPr>
          <w:p w:rsidR="00B822A6" w:rsidRPr="006B5BF1" w:rsidRDefault="00B822A6"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B822A6" w:rsidRPr="006B5BF1" w:rsidRDefault="00B822A6" w:rsidP="00B822A6">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B822A6" w:rsidRPr="006B5BF1" w:rsidRDefault="00B822A6"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не используется для иных целей (торговый центр, индивидуальный жилой дом)</w:t>
            </w:r>
          </w:p>
        </w:tc>
        <w:tc>
          <w:tcPr>
            <w:tcW w:w="1683" w:type="dxa"/>
            <w:shd w:val="clear" w:color="auto" w:fill="auto"/>
            <w:hideMark/>
          </w:tcPr>
          <w:p w:rsidR="00B822A6" w:rsidRPr="006B5BF1" w:rsidRDefault="00B822A6"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наз-начению</w:t>
            </w:r>
          </w:p>
        </w:tc>
        <w:tc>
          <w:tcPr>
            <w:tcW w:w="2126" w:type="dxa"/>
            <w:shd w:val="clear" w:color="auto" w:fill="auto"/>
            <w:hideMark/>
          </w:tcPr>
          <w:p w:rsidR="00B822A6" w:rsidRPr="006B5BF1" w:rsidRDefault="00B822A6"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деятельность по особой охране и изучению природы</w:t>
            </w:r>
          </w:p>
        </w:tc>
        <w:tc>
          <w:tcPr>
            <w:tcW w:w="2121" w:type="dxa"/>
            <w:shd w:val="clear" w:color="auto" w:fill="auto"/>
            <w:hideMark/>
          </w:tcPr>
          <w:p w:rsidR="00B822A6" w:rsidRPr="006B5BF1" w:rsidRDefault="00B822A6" w:rsidP="00B822A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851C86" w:rsidRPr="006B5BF1" w:rsidTr="00851C86">
        <w:trPr>
          <w:trHeight w:val="1275"/>
        </w:trPr>
        <w:tc>
          <w:tcPr>
            <w:tcW w:w="846" w:type="dxa"/>
            <w:shd w:val="clear" w:color="auto" w:fill="auto"/>
            <w:hideMark/>
          </w:tcPr>
          <w:p w:rsidR="00851C86" w:rsidRPr="006B5BF1" w:rsidRDefault="00851C86" w:rsidP="00851C8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19.3</w:t>
            </w:r>
          </w:p>
        </w:tc>
        <w:tc>
          <w:tcPr>
            <w:tcW w:w="1441" w:type="dxa"/>
            <w:shd w:val="clear" w:color="auto" w:fill="auto"/>
            <w:hideMark/>
          </w:tcPr>
          <w:p w:rsidR="00851C86" w:rsidRPr="006B5BF1" w:rsidRDefault="00851C86" w:rsidP="00851C8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с ВРИ деятельность по особой охра-не и изучению приро-ды</w:t>
            </w:r>
          </w:p>
        </w:tc>
        <w:tc>
          <w:tcPr>
            <w:tcW w:w="3378" w:type="dxa"/>
            <w:shd w:val="clear" w:color="auto" w:fill="auto"/>
            <w:hideMark/>
          </w:tcPr>
          <w:p w:rsidR="00851C86" w:rsidRPr="006B5BF1" w:rsidRDefault="00851C86" w:rsidP="00851C8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851C86" w:rsidRPr="006B5BF1" w:rsidRDefault="00851C86" w:rsidP="00851C86">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851C86" w:rsidRPr="006B5BF1" w:rsidRDefault="00851C86" w:rsidP="00851C8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Отсутствуют рвы, траншеи, провалы грун-та, снятый плодородный слой почвы</w:t>
            </w:r>
          </w:p>
        </w:tc>
        <w:tc>
          <w:tcPr>
            <w:tcW w:w="1683" w:type="dxa"/>
            <w:shd w:val="clear" w:color="auto" w:fill="auto"/>
            <w:hideMark/>
          </w:tcPr>
          <w:p w:rsidR="00851C86" w:rsidRPr="006B5BF1" w:rsidRDefault="00851C86" w:rsidP="00851C8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2126" w:type="dxa"/>
            <w:shd w:val="clear" w:color="auto" w:fill="auto"/>
            <w:hideMark/>
          </w:tcPr>
          <w:p w:rsidR="00851C86" w:rsidRPr="006B5BF1" w:rsidRDefault="00851C86" w:rsidP="00851C8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деятельность по особой охране и изучению природы</w:t>
            </w:r>
          </w:p>
        </w:tc>
        <w:tc>
          <w:tcPr>
            <w:tcW w:w="2121" w:type="dxa"/>
            <w:shd w:val="clear" w:color="auto" w:fill="auto"/>
            <w:hideMark/>
          </w:tcPr>
          <w:p w:rsidR="00851C86" w:rsidRPr="006B5BF1" w:rsidRDefault="00851C86" w:rsidP="00851C8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4 ст. 8.8 КоАП РФ</w:t>
            </w:r>
          </w:p>
          <w:p w:rsidR="00851C86" w:rsidRPr="006B5BF1" w:rsidRDefault="00851C86" w:rsidP="00851C86">
            <w:pPr>
              <w:suppressAutoHyphens w:val="0"/>
              <w:spacing w:after="0" w:line="240" w:lineRule="auto"/>
              <w:rPr>
                <w:rFonts w:ascii="Times New Roman" w:hAnsi="Times New Roman" w:cs="Times New Roman"/>
                <w:color w:val="000000"/>
                <w:lang w:eastAsia="ru-RU"/>
              </w:rPr>
            </w:pPr>
          </w:p>
        </w:tc>
      </w:tr>
      <w:tr w:rsidR="00851C86" w:rsidRPr="006B5BF1" w:rsidTr="00851C86">
        <w:trPr>
          <w:trHeight w:val="1275"/>
        </w:trPr>
        <w:tc>
          <w:tcPr>
            <w:tcW w:w="846" w:type="dxa"/>
            <w:shd w:val="clear" w:color="auto" w:fill="auto"/>
            <w:hideMark/>
          </w:tcPr>
          <w:p w:rsidR="00851C86" w:rsidRPr="006B5BF1" w:rsidRDefault="00851C86" w:rsidP="00851C8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19.4</w:t>
            </w:r>
          </w:p>
        </w:tc>
        <w:tc>
          <w:tcPr>
            <w:tcW w:w="1441" w:type="dxa"/>
            <w:shd w:val="clear" w:color="auto" w:fill="auto"/>
            <w:hideMark/>
          </w:tcPr>
          <w:p w:rsidR="00851C86" w:rsidRPr="006B5BF1" w:rsidRDefault="00851C86" w:rsidP="00851C8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с ВРИ деятельность по особой охра-не и изучению приро-ды</w:t>
            </w:r>
          </w:p>
        </w:tc>
        <w:tc>
          <w:tcPr>
            <w:tcW w:w="3378" w:type="dxa"/>
            <w:shd w:val="clear" w:color="auto" w:fill="auto"/>
            <w:hideMark/>
          </w:tcPr>
          <w:p w:rsidR="00851C86" w:rsidRPr="006B5BF1" w:rsidRDefault="00851C86" w:rsidP="00851C8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851C86" w:rsidRPr="006B5BF1" w:rsidRDefault="00851C86" w:rsidP="00851C86">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851C86" w:rsidRPr="006B5BF1" w:rsidRDefault="00851C86" w:rsidP="00851C8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Отсутствуют признаки неиспользования земельного участка (залесенность, закустаренность, участок зарастает сорными травами)</w:t>
            </w:r>
          </w:p>
        </w:tc>
        <w:tc>
          <w:tcPr>
            <w:tcW w:w="1683" w:type="dxa"/>
            <w:shd w:val="clear" w:color="auto" w:fill="auto"/>
            <w:hideMark/>
          </w:tcPr>
          <w:p w:rsidR="00851C86" w:rsidRPr="006B5BF1" w:rsidRDefault="00851C86" w:rsidP="00851C8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Неиспользование земельного участка, предназначенного для жилищно-го или иного строительства</w:t>
            </w:r>
          </w:p>
        </w:tc>
        <w:tc>
          <w:tcPr>
            <w:tcW w:w="2126" w:type="dxa"/>
            <w:shd w:val="clear" w:color="auto" w:fill="auto"/>
            <w:hideMark/>
          </w:tcPr>
          <w:p w:rsidR="00851C86" w:rsidRPr="006B5BF1" w:rsidRDefault="00851C86" w:rsidP="00851C8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деятельность по особой охране и изучению природы</w:t>
            </w:r>
          </w:p>
        </w:tc>
        <w:tc>
          <w:tcPr>
            <w:tcW w:w="2121" w:type="dxa"/>
            <w:shd w:val="clear" w:color="auto" w:fill="auto"/>
          </w:tcPr>
          <w:p w:rsidR="00851C86" w:rsidRPr="006B5BF1" w:rsidRDefault="00851C86" w:rsidP="00851C8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3 ст. 8.8 КоАП РФ</w:t>
            </w:r>
          </w:p>
        </w:tc>
      </w:tr>
      <w:tr w:rsidR="00851C86" w:rsidRPr="006B5BF1" w:rsidTr="00851C86">
        <w:trPr>
          <w:trHeight w:val="1530"/>
        </w:trPr>
        <w:tc>
          <w:tcPr>
            <w:tcW w:w="846" w:type="dxa"/>
            <w:shd w:val="clear" w:color="auto" w:fill="auto"/>
            <w:hideMark/>
          </w:tcPr>
          <w:p w:rsidR="00851C86" w:rsidRPr="006B5BF1" w:rsidRDefault="00851C86" w:rsidP="00851C8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20.1</w:t>
            </w:r>
          </w:p>
        </w:tc>
        <w:tc>
          <w:tcPr>
            <w:tcW w:w="1441" w:type="dxa"/>
            <w:shd w:val="clear" w:color="auto" w:fill="auto"/>
            <w:hideMark/>
          </w:tcPr>
          <w:p w:rsidR="00851C86" w:rsidRPr="006B5BF1" w:rsidRDefault="00851C86" w:rsidP="00851C8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Объекты на земельном участке с ВРИ деятельность по особой охра-не и изучению приро-ды</w:t>
            </w:r>
          </w:p>
        </w:tc>
        <w:tc>
          <w:tcPr>
            <w:tcW w:w="3378" w:type="dxa"/>
            <w:shd w:val="clear" w:color="auto" w:fill="auto"/>
            <w:hideMark/>
          </w:tcPr>
          <w:p w:rsidR="00851C86" w:rsidRPr="006B5BF1" w:rsidRDefault="00851C86" w:rsidP="00851C8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851C86" w:rsidRPr="006B5BF1" w:rsidRDefault="00851C86" w:rsidP="00851C86">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851C86" w:rsidRPr="006B5BF1" w:rsidRDefault="00851C86" w:rsidP="00851C8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Объекты (здания, сооружения или др. строения), расположенные или возводимые на з.</w:t>
            </w:r>
            <w:r w:rsidR="005B43C8"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у. используются для осуществления деятельности по особой ох-ране и изучению природы (памятники истории и культуры, объекты археологического наследия)</w:t>
            </w:r>
          </w:p>
        </w:tc>
        <w:tc>
          <w:tcPr>
            <w:tcW w:w="1683" w:type="dxa"/>
            <w:shd w:val="clear" w:color="auto" w:fill="auto"/>
            <w:hideMark/>
          </w:tcPr>
          <w:p w:rsidR="00851C86" w:rsidRPr="006B5BF1" w:rsidRDefault="00851C86" w:rsidP="00851C8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наз-начению</w:t>
            </w:r>
          </w:p>
        </w:tc>
        <w:tc>
          <w:tcPr>
            <w:tcW w:w="2126" w:type="dxa"/>
            <w:shd w:val="clear" w:color="auto" w:fill="auto"/>
            <w:hideMark/>
          </w:tcPr>
          <w:p w:rsidR="00851C86" w:rsidRPr="006B5BF1" w:rsidRDefault="00851C86" w:rsidP="00851C8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деятельность по особой охране и изучению природы</w:t>
            </w:r>
          </w:p>
        </w:tc>
        <w:tc>
          <w:tcPr>
            <w:tcW w:w="2121" w:type="dxa"/>
            <w:shd w:val="clear" w:color="auto" w:fill="auto"/>
            <w:hideMark/>
          </w:tcPr>
          <w:p w:rsidR="00851C86" w:rsidRPr="006B5BF1" w:rsidRDefault="00851C86" w:rsidP="00851C8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1166E" w:rsidRPr="006B5BF1" w:rsidTr="00A1166E">
        <w:trPr>
          <w:trHeight w:val="1275"/>
        </w:trPr>
        <w:tc>
          <w:tcPr>
            <w:tcW w:w="846" w:type="dxa"/>
            <w:shd w:val="clear" w:color="auto" w:fill="auto"/>
            <w:hideMark/>
          </w:tcPr>
          <w:p w:rsidR="00A1166E" w:rsidRPr="006B5BF1" w:rsidRDefault="00A1166E"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20.2</w:t>
            </w:r>
          </w:p>
        </w:tc>
        <w:tc>
          <w:tcPr>
            <w:tcW w:w="1441" w:type="dxa"/>
            <w:shd w:val="clear" w:color="auto" w:fill="auto"/>
            <w:hideMark/>
          </w:tcPr>
          <w:p w:rsidR="00A1166E" w:rsidRPr="006B5BF1" w:rsidRDefault="00A1166E"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Объекты на земельном участке с ВРИ деятельность по особой охра-не и изучению приро-ды</w:t>
            </w:r>
          </w:p>
        </w:tc>
        <w:tc>
          <w:tcPr>
            <w:tcW w:w="3378" w:type="dxa"/>
            <w:shd w:val="clear" w:color="auto" w:fill="auto"/>
            <w:hideMark/>
          </w:tcPr>
          <w:p w:rsidR="00A1166E" w:rsidRPr="006B5BF1" w:rsidRDefault="00A1166E" w:rsidP="00A1166E">
            <w:pPr>
              <w:suppressAutoHyphens w:val="0"/>
              <w:spacing w:after="24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A1166E" w:rsidRPr="006B5BF1" w:rsidRDefault="00A1166E" w:rsidP="00A1166E">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A1166E" w:rsidRPr="006B5BF1" w:rsidRDefault="00A1166E"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Отсутствуют объекты (здания, сооружения или др. строения) не используемые                                                                                                                                                                                                                                                                                                                                                                                                                                                                                                                                                                                                                                                                                                                                                                                                                                                                                                                                                                                                                                                                                                                                                                                                                                                                                                                                                                                                                                                                                                                                                                                                                                                                                                                                                                                                                                                                                                                                                                                                                                                                                                                                                                                                                                                                                                                                                                                                                                                                                                                                                                                                                                                                                                                                                                                                                                                                                                                                                                                                                                                                                                                                                                                                                                                                                                                                                                                                                                                                                                                                                                                                                                                                                                                                                                                                                                                                                                                                                                                                                                                                                                                                                                                                                                                                                                                                                                                                                                                                                                                                                                                                                                                                                                                                                                                                                                                                                                                                                                                                                                                                                                                                                                                                                                                                                                                                                                                                                                                                                                                                                                                                                                                                                                                                                                                                                                                                                                                                                                                                                                                                                                                                                                                                                                                                                                                                                                                                                                                                                                                                                                                                                                                                                                                                                                                                                                                                                                                                                                                                                                                                                                                                                                                                                                                                                                                                                                                                                                                                                                                                                                                                                                                                                                                                                                                                                                                                                                                                                                                                                                                                                                                                                                                                                                                                                                                                                                                                                                                                                                                                                                                                                                                                                                                                                                                                                                                                                                                                                                                                                                                                                                                                                                                                                                                                                                                                                                                                                                                                                                                                                                                                                                                                                                                                                                                                                                                                                                                                                                                                                                                                                                                                                                                для осуществления деятельности по особой охране и изучению природы (торговый центр, АЗС)</w:t>
            </w:r>
          </w:p>
        </w:tc>
        <w:tc>
          <w:tcPr>
            <w:tcW w:w="1683" w:type="dxa"/>
            <w:shd w:val="clear" w:color="auto" w:fill="auto"/>
            <w:hideMark/>
          </w:tcPr>
          <w:p w:rsidR="00A1166E" w:rsidRPr="006B5BF1" w:rsidRDefault="00A1166E"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наз-начению</w:t>
            </w:r>
          </w:p>
        </w:tc>
        <w:tc>
          <w:tcPr>
            <w:tcW w:w="2126" w:type="dxa"/>
            <w:shd w:val="clear" w:color="auto" w:fill="auto"/>
            <w:hideMark/>
          </w:tcPr>
          <w:p w:rsidR="00A1166E" w:rsidRPr="006B5BF1" w:rsidRDefault="00A1166E"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деятельность по особой охране и изучению природы</w:t>
            </w:r>
          </w:p>
        </w:tc>
        <w:tc>
          <w:tcPr>
            <w:tcW w:w="2121" w:type="dxa"/>
            <w:shd w:val="clear" w:color="auto" w:fill="auto"/>
            <w:hideMark/>
          </w:tcPr>
          <w:p w:rsidR="00A1166E" w:rsidRPr="006B5BF1" w:rsidRDefault="00A1166E"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1166E" w:rsidRPr="006B5BF1" w:rsidTr="00A1166E">
        <w:trPr>
          <w:trHeight w:val="1275"/>
        </w:trPr>
        <w:tc>
          <w:tcPr>
            <w:tcW w:w="846" w:type="dxa"/>
            <w:shd w:val="clear" w:color="auto" w:fill="auto"/>
            <w:hideMark/>
          </w:tcPr>
          <w:p w:rsidR="00A1166E" w:rsidRPr="006B5BF1" w:rsidRDefault="00A1166E"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21.1</w:t>
            </w:r>
          </w:p>
        </w:tc>
        <w:tc>
          <w:tcPr>
            <w:tcW w:w="1441" w:type="dxa"/>
            <w:shd w:val="clear" w:color="auto" w:fill="auto"/>
            <w:hideMark/>
          </w:tcPr>
          <w:p w:rsidR="00A1166E" w:rsidRPr="006B5BF1" w:rsidRDefault="00A1166E"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с ВРИ использование лесов</w:t>
            </w:r>
          </w:p>
        </w:tc>
        <w:tc>
          <w:tcPr>
            <w:tcW w:w="3378" w:type="dxa"/>
            <w:shd w:val="clear" w:color="auto" w:fill="auto"/>
            <w:hideMark/>
          </w:tcPr>
          <w:p w:rsidR="00A1166E" w:rsidRPr="006B5BF1" w:rsidRDefault="00A1166E" w:rsidP="00A1166E">
            <w:pPr>
              <w:suppressAutoHyphens w:val="0"/>
              <w:spacing w:after="24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A1166E" w:rsidRPr="006B5BF1" w:rsidRDefault="00A1166E" w:rsidP="00A1166E">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A1166E" w:rsidRPr="006B5BF1" w:rsidRDefault="00A1166E"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используется для заготовки, первичной обработки древесины и недревесных лесных ресурсов (рубка деревьев, посадки деревьев, лесные плантации)</w:t>
            </w:r>
          </w:p>
        </w:tc>
        <w:tc>
          <w:tcPr>
            <w:tcW w:w="1683" w:type="dxa"/>
            <w:shd w:val="clear" w:color="auto" w:fill="auto"/>
            <w:hideMark/>
          </w:tcPr>
          <w:p w:rsidR="00A1166E" w:rsidRPr="006B5BF1" w:rsidRDefault="00A1166E"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наз-начению</w:t>
            </w:r>
          </w:p>
        </w:tc>
        <w:tc>
          <w:tcPr>
            <w:tcW w:w="2126" w:type="dxa"/>
            <w:shd w:val="clear" w:color="auto" w:fill="auto"/>
            <w:hideMark/>
          </w:tcPr>
          <w:p w:rsidR="00A1166E" w:rsidRPr="006B5BF1" w:rsidRDefault="00A1166E"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использование лесов</w:t>
            </w:r>
          </w:p>
        </w:tc>
        <w:tc>
          <w:tcPr>
            <w:tcW w:w="2121" w:type="dxa"/>
            <w:shd w:val="clear" w:color="auto" w:fill="auto"/>
            <w:hideMark/>
          </w:tcPr>
          <w:p w:rsidR="00A1166E" w:rsidRPr="006B5BF1" w:rsidRDefault="00A1166E"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018BD" w:rsidRPr="006B5BF1" w:rsidTr="00A1166E">
        <w:trPr>
          <w:trHeight w:val="562"/>
        </w:trPr>
        <w:tc>
          <w:tcPr>
            <w:tcW w:w="846" w:type="dxa"/>
            <w:shd w:val="clear" w:color="auto" w:fill="auto"/>
            <w:hideMark/>
          </w:tcPr>
          <w:p w:rsidR="00820D65" w:rsidRPr="006B5BF1" w:rsidRDefault="00820D65"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21.2</w:t>
            </w:r>
          </w:p>
        </w:tc>
        <w:tc>
          <w:tcPr>
            <w:tcW w:w="1441" w:type="dxa"/>
            <w:shd w:val="clear" w:color="auto" w:fill="auto"/>
            <w:hideMark/>
          </w:tcPr>
          <w:p w:rsidR="00820D65" w:rsidRPr="006B5BF1" w:rsidRDefault="00A54291"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w:t>
            </w:r>
            <w:r w:rsidR="00820D65" w:rsidRPr="006B5BF1">
              <w:rPr>
                <w:rFonts w:ascii="Times New Roman" w:hAnsi="Times New Roman" w:cs="Times New Roman"/>
                <w:color w:val="000000"/>
                <w:lang w:eastAsia="ru-RU"/>
              </w:rPr>
              <w:t>спользование земельного участка с ВРИ использование лесов</w:t>
            </w:r>
          </w:p>
        </w:tc>
        <w:tc>
          <w:tcPr>
            <w:tcW w:w="3378" w:type="dxa"/>
            <w:shd w:val="clear" w:color="auto" w:fill="auto"/>
            <w:hideMark/>
          </w:tcPr>
          <w:p w:rsidR="00820D65" w:rsidRPr="006B5BF1" w:rsidRDefault="00820D65"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C34F3A"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A1166E"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w:t>
            </w:r>
            <w:r w:rsidR="00A1166E"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му объекту</w:t>
            </w:r>
          </w:p>
        </w:tc>
        <w:tc>
          <w:tcPr>
            <w:tcW w:w="2150" w:type="dxa"/>
            <w:shd w:val="clear" w:color="auto" w:fill="auto"/>
            <w:hideMark/>
          </w:tcPr>
          <w:p w:rsidR="00820D65" w:rsidRPr="006B5BF1" w:rsidRDefault="00A1166E"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820D65" w:rsidRPr="006B5BF1" w:rsidRDefault="00A54291"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w:t>
            </w:r>
            <w:r w:rsidR="00820D65" w:rsidRPr="006B5BF1">
              <w:rPr>
                <w:rFonts w:ascii="Times New Roman" w:hAnsi="Times New Roman" w:cs="Times New Roman"/>
                <w:color w:val="000000"/>
                <w:lang w:eastAsia="ru-RU"/>
              </w:rPr>
              <w:t>емельный участок не используется для иных целей (торговый центр, индивидуальный жилой дом)</w:t>
            </w:r>
          </w:p>
        </w:tc>
        <w:tc>
          <w:tcPr>
            <w:tcW w:w="1683" w:type="dxa"/>
            <w:shd w:val="clear" w:color="auto" w:fill="auto"/>
            <w:hideMark/>
          </w:tcPr>
          <w:p w:rsidR="00820D65" w:rsidRPr="006B5BF1" w:rsidRDefault="00820D65"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w:t>
            </w:r>
            <w:r w:rsidR="00A1166E"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начению</w:t>
            </w:r>
          </w:p>
        </w:tc>
        <w:tc>
          <w:tcPr>
            <w:tcW w:w="2126" w:type="dxa"/>
            <w:shd w:val="clear" w:color="auto" w:fill="auto"/>
            <w:hideMark/>
          </w:tcPr>
          <w:p w:rsidR="00820D65" w:rsidRPr="006B5BF1" w:rsidRDefault="00820D65"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использование лесов</w:t>
            </w:r>
          </w:p>
        </w:tc>
        <w:tc>
          <w:tcPr>
            <w:tcW w:w="2121" w:type="dxa"/>
            <w:shd w:val="clear" w:color="auto" w:fill="auto"/>
            <w:hideMark/>
          </w:tcPr>
          <w:p w:rsidR="00820D65" w:rsidRPr="006B5BF1" w:rsidRDefault="00820D65"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018BD" w:rsidRPr="006B5BF1" w:rsidTr="00A1166E">
        <w:trPr>
          <w:trHeight w:val="1530"/>
        </w:trPr>
        <w:tc>
          <w:tcPr>
            <w:tcW w:w="846" w:type="dxa"/>
            <w:shd w:val="clear" w:color="auto" w:fill="auto"/>
            <w:hideMark/>
          </w:tcPr>
          <w:p w:rsidR="00820D65" w:rsidRPr="006B5BF1" w:rsidRDefault="00820D65"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22.1</w:t>
            </w:r>
          </w:p>
        </w:tc>
        <w:tc>
          <w:tcPr>
            <w:tcW w:w="1441" w:type="dxa"/>
            <w:shd w:val="clear" w:color="auto" w:fill="auto"/>
            <w:hideMark/>
          </w:tcPr>
          <w:p w:rsidR="00820D65" w:rsidRPr="006B5BF1" w:rsidRDefault="00A54291"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бъекты на земельном участке с ВРИ использование лесов</w:t>
            </w:r>
          </w:p>
        </w:tc>
        <w:tc>
          <w:tcPr>
            <w:tcW w:w="3378" w:type="dxa"/>
            <w:shd w:val="clear" w:color="auto" w:fill="auto"/>
            <w:hideMark/>
          </w:tcPr>
          <w:p w:rsidR="00820D65" w:rsidRPr="006B5BF1" w:rsidRDefault="00820D65"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w:t>
            </w:r>
            <w:r w:rsidRPr="006B5BF1">
              <w:rPr>
                <w:rFonts w:ascii="Times New Roman" w:hAnsi="Times New Roman" w:cs="Times New Roman"/>
                <w:color w:val="000000"/>
                <w:lang w:eastAsia="ru-RU"/>
              </w:rPr>
              <w:br w:type="page"/>
            </w:r>
            <w:r w:rsidR="00C34F3A"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A1166E"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w:t>
            </w:r>
            <w:r w:rsidR="00A1166E"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му объекту</w:t>
            </w:r>
            <w:r w:rsidRPr="006B5BF1">
              <w:rPr>
                <w:rFonts w:ascii="Times New Roman" w:hAnsi="Times New Roman" w:cs="Times New Roman"/>
                <w:color w:val="000000"/>
                <w:lang w:eastAsia="ru-RU"/>
              </w:rPr>
              <w:br w:type="page"/>
            </w:r>
            <w:r w:rsidRPr="006B5BF1">
              <w:rPr>
                <w:rFonts w:ascii="Times New Roman" w:hAnsi="Times New Roman" w:cs="Times New Roman"/>
                <w:color w:val="000000"/>
                <w:lang w:eastAsia="ru-RU"/>
              </w:rPr>
              <w:br w:type="page"/>
            </w:r>
          </w:p>
        </w:tc>
        <w:tc>
          <w:tcPr>
            <w:tcW w:w="2150" w:type="dxa"/>
            <w:shd w:val="clear" w:color="auto" w:fill="auto"/>
            <w:hideMark/>
          </w:tcPr>
          <w:p w:rsidR="00820D65" w:rsidRPr="006B5BF1" w:rsidRDefault="00A1166E"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A54291" w:rsidRPr="006B5BF1" w:rsidRDefault="00A54291"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бъекты (здания, сооружения или др. строения), расположенные или возводимые на з.</w:t>
            </w:r>
            <w:r w:rsidR="005B43C8" w:rsidRPr="006B5BF1">
              <w:rPr>
                <w:rFonts w:ascii="Times New Roman" w:hAnsi="Times New Roman" w:cs="Times New Roman"/>
                <w:color w:val="000000"/>
                <w:lang w:eastAsia="ru-RU"/>
              </w:rPr>
              <w:t xml:space="preserve"> </w:t>
            </w:r>
            <w:r w:rsidR="00820D65" w:rsidRPr="006B5BF1">
              <w:rPr>
                <w:rFonts w:ascii="Times New Roman" w:hAnsi="Times New Roman" w:cs="Times New Roman"/>
                <w:color w:val="000000"/>
                <w:lang w:eastAsia="ru-RU"/>
              </w:rPr>
              <w:t>у. используются для заготовки, первичной обработки древеси</w:t>
            </w:r>
            <w:r w:rsidR="00A1166E" w:rsidRPr="006B5BF1">
              <w:rPr>
                <w:rFonts w:ascii="Times New Roman" w:hAnsi="Times New Roman" w:cs="Times New Roman"/>
                <w:color w:val="000000"/>
                <w:lang w:eastAsia="ru-RU"/>
              </w:rPr>
              <w:t>-</w:t>
            </w:r>
            <w:r w:rsidR="00820D65" w:rsidRPr="006B5BF1">
              <w:rPr>
                <w:rFonts w:ascii="Times New Roman" w:hAnsi="Times New Roman" w:cs="Times New Roman"/>
                <w:color w:val="000000"/>
                <w:lang w:eastAsia="ru-RU"/>
              </w:rPr>
              <w:t>ны и недревесных лесных ресурсов (лесопильня, лесные</w:t>
            </w:r>
            <w:r w:rsidR="00A1166E"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склады, грибоварня и др.</w:t>
            </w:r>
            <w:r w:rsidR="00820D65" w:rsidRPr="006B5BF1">
              <w:rPr>
                <w:rFonts w:ascii="Times New Roman" w:hAnsi="Times New Roman" w:cs="Times New Roman"/>
                <w:color w:val="000000"/>
                <w:lang w:eastAsia="ru-RU"/>
              </w:rPr>
              <w:t>)</w:t>
            </w:r>
          </w:p>
        </w:tc>
        <w:tc>
          <w:tcPr>
            <w:tcW w:w="1683" w:type="dxa"/>
            <w:shd w:val="clear" w:color="auto" w:fill="auto"/>
            <w:hideMark/>
          </w:tcPr>
          <w:p w:rsidR="00820D65" w:rsidRPr="006B5BF1" w:rsidRDefault="00A1166E"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br w:type="page"/>
            </w:r>
            <w:r w:rsidR="00820D65" w:rsidRPr="006B5BF1">
              <w:rPr>
                <w:rFonts w:ascii="Times New Roman" w:hAnsi="Times New Roman" w:cs="Times New Roman"/>
                <w:color w:val="000000"/>
                <w:lang w:eastAsia="ru-RU"/>
              </w:rPr>
              <w:t>Использование земельных участков не по целевому наз</w:t>
            </w:r>
            <w:r w:rsidRPr="006B5BF1">
              <w:rPr>
                <w:rFonts w:ascii="Times New Roman" w:hAnsi="Times New Roman" w:cs="Times New Roman"/>
                <w:color w:val="000000"/>
                <w:lang w:eastAsia="ru-RU"/>
              </w:rPr>
              <w:t>-</w:t>
            </w:r>
            <w:r w:rsidR="00820D65" w:rsidRPr="006B5BF1">
              <w:rPr>
                <w:rFonts w:ascii="Times New Roman" w:hAnsi="Times New Roman" w:cs="Times New Roman"/>
                <w:color w:val="000000"/>
                <w:lang w:eastAsia="ru-RU"/>
              </w:rPr>
              <w:t>начению</w:t>
            </w:r>
            <w:r w:rsidR="00820D65" w:rsidRPr="006B5BF1">
              <w:rPr>
                <w:rFonts w:ascii="Times New Roman" w:hAnsi="Times New Roman" w:cs="Times New Roman"/>
                <w:color w:val="000000"/>
                <w:lang w:eastAsia="ru-RU"/>
              </w:rPr>
              <w:br w:type="page"/>
            </w:r>
          </w:p>
        </w:tc>
        <w:tc>
          <w:tcPr>
            <w:tcW w:w="2126" w:type="dxa"/>
            <w:shd w:val="clear" w:color="auto" w:fill="auto"/>
            <w:hideMark/>
          </w:tcPr>
          <w:p w:rsidR="00820D65" w:rsidRPr="006B5BF1" w:rsidRDefault="00820D65"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использование лесов</w:t>
            </w:r>
          </w:p>
        </w:tc>
        <w:tc>
          <w:tcPr>
            <w:tcW w:w="2121" w:type="dxa"/>
            <w:shd w:val="clear" w:color="auto" w:fill="auto"/>
            <w:hideMark/>
          </w:tcPr>
          <w:p w:rsidR="00820D65" w:rsidRPr="006B5BF1" w:rsidRDefault="00820D65"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018BD" w:rsidRPr="006B5BF1" w:rsidTr="00A1166E">
        <w:trPr>
          <w:trHeight w:val="1275"/>
        </w:trPr>
        <w:tc>
          <w:tcPr>
            <w:tcW w:w="846" w:type="dxa"/>
            <w:shd w:val="clear" w:color="auto" w:fill="auto"/>
            <w:hideMark/>
          </w:tcPr>
          <w:p w:rsidR="00820D65" w:rsidRPr="006B5BF1" w:rsidRDefault="00820D65"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22.2</w:t>
            </w:r>
          </w:p>
        </w:tc>
        <w:tc>
          <w:tcPr>
            <w:tcW w:w="1441" w:type="dxa"/>
            <w:shd w:val="clear" w:color="auto" w:fill="auto"/>
            <w:hideMark/>
          </w:tcPr>
          <w:p w:rsidR="00820D65" w:rsidRPr="006B5BF1" w:rsidRDefault="00C34F3A"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бъекты на земельном участке с ВРИ использование лесов</w:t>
            </w:r>
          </w:p>
        </w:tc>
        <w:tc>
          <w:tcPr>
            <w:tcW w:w="3378" w:type="dxa"/>
            <w:shd w:val="clear" w:color="auto" w:fill="auto"/>
            <w:hideMark/>
          </w:tcPr>
          <w:p w:rsidR="00820D65" w:rsidRPr="006B5BF1" w:rsidRDefault="00820D65"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C34F3A"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A1166E"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w:t>
            </w:r>
            <w:r w:rsidR="00A1166E"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му объекту</w:t>
            </w:r>
          </w:p>
        </w:tc>
        <w:tc>
          <w:tcPr>
            <w:tcW w:w="2150" w:type="dxa"/>
            <w:shd w:val="clear" w:color="auto" w:fill="auto"/>
            <w:hideMark/>
          </w:tcPr>
          <w:p w:rsidR="00820D65" w:rsidRPr="006B5BF1" w:rsidRDefault="00A1166E"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C34F3A" w:rsidRPr="006B5BF1" w:rsidRDefault="00A54291"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тсутствуют объекты (здания, сооружения или др. строения) не используемые</w:t>
            </w:r>
            <w:r w:rsidR="00D007CE" w:rsidRPr="006B5BF1">
              <w:rPr>
                <w:rFonts w:ascii="Times New Roman" w:hAnsi="Times New Roman" w:cs="Times New Roman"/>
                <w:color w:val="000000"/>
                <w:lang w:eastAsia="ru-RU"/>
              </w:rPr>
              <w:t xml:space="preserve">                                                                                                                                                                                                                                                                                                                                                                                                                                                                                                                                                                                                                                                                                                                                                                                                                                                                                                                                                                                                                                                                                                                                                                                                                                                                                                                                                                                                                                                                                                                                                                                                                                                                                                                                                                                                                                                                                                                                                                                                                                                                                                                                                                                                                                                                                                                                                                                                                                                                                                                                                                                                                                                                                                                                                                                                                                                                                                                                                                                                                                                                                                                                                                                                                                                                                                                                                                                                                                                                                                                                                                                                                                                                                                                                                                                                                                                                                                                                                                                                                                                                                                                                                                                                                                                                                                                                                                                                                                                                                                                                                                                                                                                                                                                                                                                                                                                                                                                                                                                                                                                                                                                                                                                                                                                                                                                                                                                                                                                                                                                                                                                                                                                                                                                                                                                                                                                                                                                                                                                                                                                                                                                                                                                                                                                                                                                                                                                                                                                                                                                                                                                                                                                                                                                                                                                                                                                                                                                                                                                                                                                                                                                                                                                                                                                                                                                                                                                                                                                                                                                                                                                                                                                                                                                                                                                                                                                                                                                                                                                                                                                                                                                                                                                                                                                                                                                                                                                                                                                                                                                                                                                                                                                                                                                                                                                                                                                                                                                                                                                                                                                                                                                                                                                                                                                                                                                                                                                                                                                                                                                                                                                                                                                                                                                                                                                                                                                                                                                                                                                                                                                                                                           </w:t>
            </w:r>
            <w:r w:rsidR="00A32DE2" w:rsidRPr="006B5BF1">
              <w:rPr>
                <w:rFonts w:ascii="Times New Roman" w:hAnsi="Times New Roman" w:cs="Times New Roman"/>
                <w:color w:val="000000"/>
                <w:lang w:eastAsia="ru-RU"/>
              </w:rPr>
              <w:t xml:space="preserve">  </w:t>
            </w:r>
            <w:r w:rsidR="00820D65" w:rsidRPr="006B5BF1">
              <w:rPr>
                <w:rFonts w:ascii="Times New Roman" w:hAnsi="Times New Roman" w:cs="Times New Roman"/>
                <w:color w:val="000000"/>
                <w:lang w:eastAsia="ru-RU"/>
              </w:rPr>
              <w:t>для заготовки, первичной обработки древесины и недревесных лесных ресурсов (торговый центр, АЗС)</w:t>
            </w:r>
          </w:p>
        </w:tc>
        <w:tc>
          <w:tcPr>
            <w:tcW w:w="1683" w:type="dxa"/>
            <w:shd w:val="clear" w:color="auto" w:fill="auto"/>
            <w:hideMark/>
          </w:tcPr>
          <w:p w:rsidR="00820D65" w:rsidRPr="006B5BF1" w:rsidRDefault="00820D65"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w:t>
            </w:r>
            <w:r w:rsidR="00A1166E"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начению</w:t>
            </w:r>
          </w:p>
          <w:p w:rsidR="00246448" w:rsidRPr="006B5BF1" w:rsidRDefault="00246448" w:rsidP="00A1166E">
            <w:pPr>
              <w:suppressAutoHyphens w:val="0"/>
              <w:spacing w:after="0" w:line="240" w:lineRule="auto"/>
              <w:rPr>
                <w:rFonts w:ascii="Times New Roman" w:hAnsi="Times New Roman" w:cs="Times New Roman"/>
                <w:color w:val="000000"/>
                <w:lang w:eastAsia="ru-RU"/>
              </w:rPr>
            </w:pPr>
          </w:p>
        </w:tc>
        <w:tc>
          <w:tcPr>
            <w:tcW w:w="2126" w:type="dxa"/>
            <w:shd w:val="clear" w:color="auto" w:fill="auto"/>
            <w:hideMark/>
          </w:tcPr>
          <w:p w:rsidR="00820D65" w:rsidRPr="006B5BF1" w:rsidRDefault="00820D65"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использование лесов</w:t>
            </w:r>
          </w:p>
        </w:tc>
        <w:tc>
          <w:tcPr>
            <w:tcW w:w="2121" w:type="dxa"/>
            <w:shd w:val="clear" w:color="auto" w:fill="auto"/>
            <w:hideMark/>
          </w:tcPr>
          <w:p w:rsidR="00820D65" w:rsidRPr="006B5BF1" w:rsidRDefault="00820D65"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018BD" w:rsidRPr="006B5BF1" w:rsidTr="00A1166E">
        <w:trPr>
          <w:trHeight w:val="1275"/>
        </w:trPr>
        <w:tc>
          <w:tcPr>
            <w:tcW w:w="846" w:type="dxa"/>
            <w:shd w:val="clear" w:color="auto" w:fill="auto"/>
            <w:hideMark/>
          </w:tcPr>
          <w:p w:rsidR="00820D65" w:rsidRPr="006B5BF1" w:rsidRDefault="00820D65"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23.1</w:t>
            </w:r>
          </w:p>
        </w:tc>
        <w:tc>
          <w:tcPr>
            <w:tcW w:w="1441" w:type="dxa"/>
            <w:shd w:val="clear" w:color="auto" w:fill="auto"/>
            <w:hideMark/>
          </w:tcPr>
          <w:p w:rsidR="00820D65" w:rsidRPr="006B5BF1" w:rsidRDefault="00C34F3A" w:rsidP="00E30503">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w:t>
            </w:r>
            <w:r w:rsidR="00820D65" w:rsidRPr="006B5BF1">
              <w:rPr>
                <w:rFonts w:ascii="Times New Roman" w:hAnsi="Times New Roman" w:cs="Times New Roman"/>
                <w:color w:val="000000"/>
                <w:lang w:eastAsia="ru-RU"/>
              </w:rPr>
              <w:t>спользование земельного участка с ВРИ водные объекты</w:t>
            </w:r>
          </w:p>
        </w:tc>
        <w:tc>
          <w:tcPr>
            <w:tcW w:w="3378" w:type="dxa"/>
            <w:shd w:val="clear" w:color="auto" w:fill="auto"/>
            <w:hideMark/>
          </w:tcPr>
          <w:p w:rsidR="00820D65" w:rsidRPr="006B5BF1" w:rsidRDefault="00820D65"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C24AB1"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E30503"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w:t>
            </w:r>
            <w:r w:rsidR="00E30503"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му объекту</w:t>
            </w:r>
          </w:p>
        </w:tc>
        <w:tc>
          <w:tcPr>
            <w:tcW w:w="2150" w:type="dxa"/>
            <w:shd w:val="clear" w:color="auto" w:fill="auto"/>
            <w:hideMark/>
          </w:tcPr>
          <w:p w:rsidR="00820D65" w:rsidRPr="006B5BF1" w:rsidRDefault="00A1166E"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E30503" w:rsidRPr="006B5BF1" w:rsidRDefault="00BB4AB0" w:rsidP="00BB4AB0">
            <w:pPr>
              <w:keepLines/>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используется для водо-пользования (реки, озера и др.)</w:t>
            </w:r>
          </w:p>
        </w:tc>
        <w:tc>
          <w:tcPr>
            <w:tcW w:w="1683" w:type="dxa"/>
            <w:shd w:val="clear" w:color="auto" w:fill="auto"/>
            <w:hideMark/>
          </w:tcPr>
          <w:p w:rsidR="00820D65" w:rsidRPr="006B5BF1" w:rsidRDefault="00820D65"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w:t>
            </w:r>
            <w:r w:rsidR="00A1166E"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начению</w:t>
            </w:r>
          </w:p>
        </w:tc>
        <w:tc>
          <w:tcPr>
            <w:tcW w:w="2126" w:type="dxa"/>
            <w:shd w:val="clear" w:color="auto" w:fill="auto"/>
            <w:hideMark/>
          </w:tcPr>
          <w:p w:rsidR="00820D65" w:rsidRPr="006B5BF1" w:rsidRDefault="00820D65"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водные объекты</w:t>
            </w:r>
          </w:p>
        </w:tc>
        <w:tc>
          <w:tcPr>
            <w:tcW w:w="2121" w:type="dxa"/>
            <w:shd w:val="clear" w:color="auto" w:fill="auto"/>
            <w:hideMark/>
          </w:tcPr>
          <w:p w:rsidR="00820D65" w:rsidRPr="006B5BF1" w:rsidRDefault="00820D65" w:rsidP="00A1166E">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E30503" w:rsidRPr="006B5BF1" w:rsidTr="00A1166E">
        <w:trPr>
          <w:trHeight w:val="1275"/>
        </w:trPr>
        <w:tc>
          <w:tcPr>
            <w:tcW w:w="846" w:type="dxa"/>
            <w:shd w:val="clear" w:color="auto" w:fill="auto"/>
            <w:hideMark/>
          </w:tcPr>
          <w:p w:rsidR="00E30503" w:rsidRPr="006B5BF1" w:rsidRDefault="00E30503" w:rsidP="00E30503">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23.2</w:t>
            </w:r>
          </w:p>
        </w:tc>
        <w:tc>
          <w:tcPr>
            <w:tcW w:w="1441" w:type="dxa"/>
            <w:shd w:val="clear" w:color="auto" w:fill="auto"/>
            <w:hideMark/>
          </w:tcPr>
          <w:p w:rsidR="00E30503" w:rsidRPr="006B5BF1" w:rsidRDefault="00E30503" w:rsidP="00E30503">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с ВРИ водные объекты</w:t>
            </w:r>
          </w:p>
        </w:tc>
        <w:tc>
          <w:tcPr>
            <w:tcW w:w="3378" w:type="dxa"/>
            <w:shd w:val="clear" w:color="auto" w:fill="auto"/>
            <w:hideMark/>
          </w:tcPr>
          <w:p w:rsidR="00E30503" w:rsidRPr="006B5BF1" w:rsidRDefault="00E30503" w:rsidP="00E30503">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w:t>
            </w:r>
            <w:r w:rsidR="00A31DFF"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w:t>
            </w:r>
            <w:r w:rsidR="00A31DFF"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му объекту</w:t>
            </w:r>
          </w:p>
        </w:tc>
        <w:tc>
          <w:tcPr>
            <w:tcW w:w="2150" w:type="dxa"/>
            <w:shd w:val="clear" w:color="auto" w:fill="auto"/>
            <w:hideMark/>
          </w:tcPr>
          <w:p w:rsidR="00E30503" w:rsidRPr="006B5BF1" w:rsidRDefault="00E30503" w:rsidP="00E30503">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E30503" w:rsidRPr="006B5BF1" w:rsidRDefault="00E30503" w:rsidP="00BB4AB0">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не используется для иных целей (котлован, карьер и др.)</w:t>
            </w:r>
          </w:p>
        </w:tc>
        <w:tc>
          <w:tcPr>
            <w:tcW w:w="1683" w:type="dxa"/>
            <w:shd w:val="clear" w:color="auto" w:fill="auto"/>
            <w:hideMark/>
          </w:tcPr>
          <w:p w:rsidR="00E30503" w:rsidRPr="006B5BF1" w:rsidRDefault="00E30503" w:rsidP="00E30503">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w:t>
            </w:r>
            <w:r w:rsidR="00A31DFF"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начению</w:t>
            </w:r>
          </w:p>
        </w:tc>
        <w:tc>
          <w:tcPr>
            <w:tcW w:w="2126" w:type="dxa"/>
            <w:shd w:val="clear" w:color="auto" w:fill="auto"/>
            <w:hideMark/>
          </w:tcPr>
          <w:p w:rsidR="00E30503" w:rsidRPr="006B5BF1" w:rsidRDefault="00E30503" w:rsidP="00A31DFF">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водные объекты</w:t>
            </w:r>
          </w:p>
        </w:tc>
        <w:tc>
          <w:tcPr>
            <w:tcW w:w="2121" w:type="dxa"/>
            <w:shd w:val="clear" w:color="auto" w:fill="auto"/>
            <w:hideMark/>
          </w:tcPr>
          <w:p w:rsidR="00E30503" w:rsidRPr="006B5BF1" w:rsidRDefault="00E30503" w:rsidP="00E30503">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E30503" w:rsidRPr="006B5BF1" w:rsidTr="00A1166E">
        <w:trPr>
          <w:trHeight w:val="1275"/>
        </w:trPr>
        <w:tc>
          <w:tcPr>
            <w:tcW w:w="846" w:type="dxa"/>
            <w:shd w:val="clear" w:color="auto" w:fill="auto"/>
            <w:hideMark/>
          </w:tcPr>
          <w:p w:rsidR="00E30503" w:rsidRPr="006B5BF1" w:rsidRDefault="00E30503" w:rsidP="00E30503">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24.1</w:t>
            </w:r>
          </w:p>
        </w:tc>
        <w:tc>
          <w:tcPr>
            <w:tcW w:w="1441" w:type="dxa"/>
            <w:shd w:val="clear" w:color="auto" w:fill="auto"/>
            <w:hideMark/>
          </w:tcPr>
          <w:p w:rsidR="00E30503" w:rsidRPr="006B5BF1" w:rsidRDefault="00E30503" w:rsidP="00E30503">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Объекты на земельном участке с ВРИ водные объекты</w:t>
            </w:r>
          </w:p>
        </w:tc>
        <w:tc>
          <w:tcPr>
            <w:tcW w:w="3378" w:type="dxa"/>
            <w:shd w:val="clear" w:color="auto" w:fill="auto"/>
            <w:hideMark/>
          </w:tcPr>
          <w:p w:rsidR="00E30503" w:rsidRPr="006B5BF1" w:rsidRDefault="00E30503" w:rsidP="00E30503">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w:t>
            </w:r>
            <w:r w:rsidR="00A31DFF"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w:t>
            </w:r>
            <w:r w:rsidR="00A31DFF"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му объекту</w:t>
            </w:r>
          </w:p>
        </w:tc>
        <w:tc>
          <w:tcPr>
            <w:tcW w:w="2150" w:type="dxa"/>
            <w:shd w:val="clear" w:color="auto" w:fill="auto"/>
            <w:hideMark/>
          </w:tcPr>
          <w:p w:rsidR="00E30503" w:rsidRPr="006B5BF1" w:rsidRDefault="00E30503" w:rsidP="00E30503">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E30503" w:rsidRPr="006B5BF1" w:rsidRDefault="00E30503" w:rsidP="00E30503">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Объекты (здания, сооружения или др. строения), расположенные или возводимые на з.</w:t>
            </w:r>
            <w:r w:rsidR="005B43C8"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у. используются для                                                                                                                                                                                                                                                                                                                                                                                                                                                                                                                                                                                                                                                                                                                                                                                                                                                                                                                                                                                                                                                                                                                                                                                                                                                                                                                                                                                                                                                                                                                                                                                                                                                                                                                                                                                                                                                                                                                                                                                                                                                                                                                                                                                                                                                                                                                                                                                                                                                                                                                                                                                                                                                                                                                                                                                                                                                                                                                                                                                                                                                                                                                                                                                                                                                                                                                                                                                                                                                                                                                                                                                                                                                                                                                                                                                                                                                                                                                                                                                                                                                                                                                                                                                                                                                                                                                                                                                                                                                                                                                                                                                                                                                                                                                                                                                                                                                                                                                                                                                                                                                                                                                                                                                                                                                                                                                                                                                                                                                                                                                                                                                                                                                                                                                                                                                                                                                                                                                                                                                                                                                                                                                                                                                                                                                                                                                                                                                                                                                                                                                                                                                                                                                                                                                                                                                                                                                                                                                                                                                                                                                                                                                                                                                                                                                                                                                                                                                                                                                                                                                                                                                                                                                                                                                                                                                                                                                                                                                                                                                                                                                                                                                                                                                                                                                                                                                                                                                                                                                                                                                                                                                                                                                                                                                                                                                                                                                                                                                                                                                                                                                                                                                                                                                                                                                                                                                                                                                                                                                                                                                                                                                                                                                                                                                                                                                                                                                                                                                                                                                                                                                                                                                                                                                водопользования (плотина, водозабор, водосброс и др.)</w:t>
            </w:r>
          </w:p>
        </w:tc>
        <w:tc>
          <w:tcPr>
            <w:tcW w:w="1683" w:type="dxa"/>
            <w:shd w:val="clear" w:color="auto" w:fill="auto"/>
            <w:hideMark/>
          </w:tcPr>
          <w:p w:rsidR="00E30503" w:rsidRPr="006B5BF1" w:rsidRDefault="00E30503" w:rsidP="00E30503">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w:t>
            </w:r>
            <w:r w:rsidR="00A31DFF"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начению</w:t>
            </w:r>
          </w:p>
        </w:tc>
        <w:tc>
          <w:tcPr>
            <w:tcW w:w="2126" w:type="dxa"/>
            <w:shd w:val="clear" w:color="auto" w:fill="auto"/>
            <w:hideMark/>
          </w:tcPr>
          <w:p w:rsidR="00E30503" w:rsidRPr="006B5BF1" w:rsidRDefault="00E30503" w:rsidP="00E30503">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водные объекты</w:t>
            </w:r>
          </w:p>
        </w:tc>
        <w:tc>
          <w:tcPr>
            <w:tcW w:w="2121" w:type="dxa"/>
            <w:shd w:val="clear" w:color="auto" w:fill="auto"/>
            <w:hideMark/>
          </w:tcPr>
          <w:p w:rsidR="00E30503" w:rsidRPr="006B5BF1" w:rsidRDefault="00E30503" w:rsidP="00E30503">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018BD" w:rsidRPr="006B5BF1" w:rsidTr="00A31DFF">
        <w:trPr>
          <w:trHeight w:val="1275"/>
        </w:trPr>
        <w:tc>
          <w:tcPr>
            <w:tcW w:w="846" w:type="dxa"/>
            <w:shd w:val="clear" w:color="auto" w:fill="auto"/>
            <w:hideMark/>
          </w:tcPr>
          <w:p w:rsidR="00820D65" w:rsidRPr="006B5BF1" w:rsidRDefault="00820D65" w:rsidP="00A31DFF">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24.2</w:t>
            </w:r>
          </w:p>
        </w:tc>
        <w:tc>
          <w:tcPr>
            <w:tcW w:w="1441" w:type="dxa"/>
            <w:shd w:val="clear" w:color="auto" w:fill="auto"/>
            <w:hideMark/>
          </w:tcPr>
          <w:p w:rsidR="00820D65" w:rsidRPr="006B5BF1" w:rsidRDefault="00C24AB1" w:rsidP="00A31DFF">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бъекты на земельном участке с ВРИ водные объекты</w:t>
            </w:r>
          </w:p>
        </w:tc>
        <w:tc>
          <w:tcPr>
            <w:tcW w:w="3378" w:type="dxa"/>
            <w:shd w:val="clear" w:color="auto" w:fill="auto"/>
            <w:hideMark/>
          </w:tcPr>
          <w:p w:rsidR="00820D65" w:rsidRPr="006B5BF1" w:rsidRDefault="00820D65" w:rsidP="00A31DFF">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C24AB1"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A31DFF"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w:t>
            </w:r>
            <w:r w:rsidR="00A31DFF"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му объекту</w:t>
            </w:r>
          </w:p>
        </w:tc>
        <w:tc>
          <w:tcPr>
            <w:tcW w:w="2150" w:type="dxa"/>
            <w:shd w:val="clear" w:color="auto" w:fill="auto"/>
            <w:hideMark/>
          </w:tcPr>
          <w:p w:rsidR="00820D65" w:rsidRPr="006B5BF1" w:rsidRDefault="00E30503" w:rsidP="00A31DFF">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C24AB1" w:rsidRPr="006B5BF1" w:rsidRDefault="00A54291" w:rsidP="00A31DFF">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тсутствуют объекты (здания, сооружения или др. строения) не используемые</w:t>
            </w:r>
            <w:r w:rsidR="00D007CE" w:rsidRPr="006B5BF1">
              <w:rPr>
                <w:rFonts w:ascii="Times New Roman" w:hAnsi="Times New Roman" w:cs="Times New Roman"/>
                <w:color w:val="000000"/>
                <w:lang w:eastAsia="ru-RU"/>
              </w:rPr>
              <w:t xml:space="preserve">                                                                                                                                                                                                                                                                                                                                                                                                                                                                                                                                                                                                                                                                                                                                                                                                                                                                                                                                                                                                                                                                                                                                                                                                                                                                                                                                                                                                                                                                                                                                                                                                                                                                                                                                                                                                                                                                                                                                                                                                                                                                                                                                                                                                                                                                                                                                                                                                                                                                                                                                                                                                                                                                                                                                                                                                                                                                                                                                                                                                                                                                                                                                                                                                                                                                                                                                                                                                                                                                                                                                                                                                                                                                                                                                                                                                                                                                                                                                                                                                                                                                                                                                                                                                                                                                                                                                                                                                                                                                                                                                                                                                                                                                                                                                                                                                                                                                                                                                                                                                                                                                                                                                                                                                                                                                                                                                                                                                                                                                                                                                                                                                                                                                                                                                                                                                                                                                                                                                                                                                                                                                                                                                                                                                                                                                                                                                                                                                                                                                                                                                                                                                                                                                                                                                                                                                                                                                                                                                                                                                                                                                                                                                                                                                                                                                                                                                                                                                                                                                                                                                                                                                                                                                                                                                                                                                                                                                                                                                                                                                                                                                                                                                                                                                                                                                                                                                                                                                                                                                                                                                                                                                                                                                                                                                                                                                                                                                                                                                                                                                                                                                                                                                                                                                                                                                                                                                                                                                                                                                                                                                                                                                                                                                                                                                                                                                                                                                                                                                                                                                                                                                                                                                                                              </w:t>
            </w:r>
            <w:r w:rsidR="00A32DE2" w:rsidRPr="006B5BF1">
              <w:rPr>
                <w:rFonts w:ascii="Times New Roman" w:hAnsi="Times New Roman" w:cs="Times New Roman"/>
                <w:color w:val="000000"/>
                <w:lang w:eastAsia="ru-RU"/>
              </w:rPr>
              <w:t xml:space="preserve">  </w:t>
            </w:r>
            <w:r w:rsidR="00820D65" w:rsidRPr="006B5BF1">
              <w:rPr>
                <w:rFonts w:ascii="Times New Roman" w:hAnsi="Times New Roman" w:cs="Times New Roman"/>
                <w:color w:val="000000"/>
                <w:lang w:eastAsia="ru-RU"/>
              </w:rPr>
              <w:t>для водопользования (торговый центр, АЗС)</w:t>
            </w:r>
          </w:p>
        </w:tc>
        <w:tc>
          <w:tcPr>
            <w:tcW w:w="1683" w:type="dxa"/>
            <w:shd w:val="clear" w:color="auto" w:fill="auto"/>
            <w:hideMark/>
          </w:tcPr>
          <w:p w:rsidR="00820D65" w:rsidRPr="006B5BF1" w:rsidRDefault="00820D65" w:rsidP="00A31DFF">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w:t>
            </w:r>
            <w:r w:rsidR="00A31DFF"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начению</w:t>
            </w:r>
          </w:p>
        </w:tc>
        <w:tc>
          <w:tcPr>
            <w:tcW w:w="2126" w:type="dxa"/>
            <w:shd w:val="clear" w:color="auto" w:fill="auto"/>
            <w:hideMark/>
          </w:tcPr>
          <w:p w:rsidR="00820D65" w:rsidRPr="006B5BF1" w:rsidRDefault="00820D65" w:rsidP="00A31DFF">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водные объекты</w:t>
            </w:r>
          </w:p>
        </w:tc>
        <w:tc>
          <w:tcPr>
            <w:tcW w:w="2121" w:type="dxa"/>
            <w:shd w:val="clear" w:color="auto" w:fill="auto"/>
            <w:hideMark/>
          </w:tcPr>
          <w:p w:rsidR="00820D65" w:rsidRPr="006B5BF1" w:rsidRDefault="00820D65" w:rsidP="00A31DFF">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F32D89" w:rsidRPr="006B5BF1" w:rsidTr="00A31DFF">
        <w:trPr>
          <w:trHeight w:val="1275"/>
        </w:trPr>
        <w:tc>
          <w:tcPr>
            <w:tcW w:w="846" w:type="dxa"/>
            <w:shd w:val="clear" w:color="auto" w:fill="auto"/>
            <w:hideMark/>
          </w:tcPr>
          <w:p w:rsidR="00F32D89" w:rsidRPr="006B5BF1" w:rsidRDefault="00F32D89" w:rsidP="00F32D8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25.1</w:t>
            </w:r>
          </w:p>
        </w:tc>
        <w:tc>
          <w:tcPr>
            <w:tcW w:w="1441" w:type="dxa"/>
            <w:shd w:val="clear" w:color="auto" w:fill="auto"/>
            <w:hideMark/>
          </w:tcPr>
          <w:p w:rsidR="00F32D89" w:rsidRPr="006B5BF1" w:rsidRDefault="00F32D89" w:rsidP="00F32D8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с ВРИ территории общего пользования</w:t>
            </w:r>
          </w:p>
        </w:tc>
        <w:tc>
          <w:tcPr>
            <w:tcW w:w="3378" w:type="dxa"/>
            <w:shd w:val="clear" w:color="auto" w:fill="auto"/>
            <w:hideMark/>
          </w:tcPr>
          <w:p w:rsidR="00F32D89" w:rsidRPr="006B5BF1" w:rsidRDefault="00F32D89" w:rsidP="005B43C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w:t>
            </w:r>
            <w:r w:rsidR="005B43C8" w:rsidRPr="006B5BF1">
              <w:rPr>
                <w:rFonts w:ascii="Times New Roman" w:hAnsi="Times New Roman" w:cs="Times New Roman"/>
                <w:color w:val="000000"/>
                <w:lang w:eastAsia="ru-RU"/>
              </w:rPr>
              <w:t>а-</w:t>
            </w:r>
            <w:r w:rsidRPr="006B5BF1">
              <w:rPr>
                <w:rFonts w:ascii="Times New Roman" w:hAnsi="Times New Roman" w:cs="Times New Roman"/>
                <w:color w:val="000000"/>
                <w:lang w:eastAsia="ru-RU"/>
              </w:rPr>
              <w:t>носить вред окружающей среде, в том числе земле как природно-му объекту</w:t>
            </w:r>
          </w:p>
        </w:tc>
        <w:tc>
          <w:tcPr>
            <w:tcW w:w="2150" w:type="dxa"/>
            <w:shd w:val="clear" w:color="auto" w:fill="auto"/>
            <w:hideMark/>
          </w:tcPr>
          <w:p w:rsidR="00F32D89" w:rsidRPr="006B5BF1" w:rsidRDefault="00F32D89" w:rsidP="00F32D89">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F32D89" w:rsidRPr="006B5BF1" w:rsidRDefault="00F32D89" w:rsidP="00F32D8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предназначен для об- общественного использования (сквер, бульвар, береговая полоса и др.)</w:t>
            </w:r>
          </w:p>
        </w:tc>
        <w:tc>
          <w:tcPr>
            <w:tcW w:w="1683" w:type="dxa"/>
            <w:shd w:val="clear" w:color="auto" w:fill="auto"/>
            <w:hideMark/>
          </w:tcPr>
          <w:p w:rsidR="00F32D89" w:rsidRPr="006B5BF1" w:rsidRDefault="00F32D89" w:rsidP="00F32D8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наз-начению</w:t>
            </w:r>
          </w:p>
        </w:tc>
        <w:tc>
          <w:tcPr>
            <w:tcW w:w="2126" w:type="dxa"/>
            <w:shd w:val="clear" w:color="auto" w:fill="auto"/>
            <w:hideMark/>
          </w:tcPr>
          <w:p w:rsidR="00F32D89" w:rsidRPr="006B5BF1" w:rsidRDefault="00F32D89" w:rsidP="00F32D8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территории общего пользования</w:t>
            </w:r>
          </w:p>
        </w:tc>
        <w:tc>
          <w:tcPr>
            <w:tcW w:w="2121" w:type="dxa"/>
            <w:shd w:val="clear" w:color="auto" w:fill="auto"/>
            <w:hideMark/>
          </w:tcPr>
          <w:p w:rsidR="00F32D89" w:rsidRPr="006B5BF1" w:rsidRDefault="00F32D89" w:rsidP="00F32D8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F32D89" w:rsidRPr="006B5BF1" w:rsidTr="00A31DFF">
        <w:trPr>
          <w:trHeight w:val="1275"/>
        </w:trPr>
        <w:tc>
          <w:tcPr>
            <w:tcW w:w="846" w:type="dxa"/>
            <w:shd w:val="clear" w:color="auto" w:fill="auto"/>
            <w:hideMark/>
          </w:tcPr>
          <w:p w:rsidR="00F32D89" w:rsidRPr="006B5BF1" w:rsidRDefault="00F32D89" w:rsidP="00F32D8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25.2</w:t>
            </w:r>
          </w:p>
        </w:tc>
        <w:tc>
          <w:tcPr>
            <w:tcW w:w="1441" w:type="dxa"/>
            <w:shd w:val="clear" w:color="auto" w:fill="auto"/>
            <w:hideMark/>
          </w:tcPr>
          <w:p w:rsidR="00F32D89" w:rsidRPr="006B5BF1" w:rsidRDefault="00F32D89" w:rsidP="00F32D8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с ВРИ территории общего пользования</w:t>
            </w:r>
          </w:p>
        </w:tc>
        <w:tc>
          <w:tcPr>
            <w:tcW w:w="3378" w:type="dxa"/>
            <w:shd w:val="clear" w:color="auto" w:fill="auto"/>
            <w:hideMark/>
          </w:tcPr>
          <w:p w:rsidR="00F32D89" w:rsidRPr="006B5BF1" w:rsidRDefault="00F32D89" w:rsidP="00F32D8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F32D89" w:rsidRPr="006B5BF1" w:rsidRDefault="00F32D89" w:rsidP="00F32D89">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F32D89" w:rsidRPr="006B5BF1" w:rsidRDefault="00F32D89"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не используется для иных целей (котлован, карьер и др.)</w:t>
            </w:r>
          </w:p>
        </w:tc>
        <w:tc>
          <w:tcPr>
            <w:tcW w:w="1683" w:type="dxa"/>
            <w:shd w:val="clear" w:color="auto" w:fill="auto"/>
            <w:hideMark/>
          </w:tcPr>
          <w:p w:rsidR="00F32D89" w:rsidRPr="006B5BF1" w:rsidRDefault="00F32D89" w:rsidP="00F32D8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наз-начению</w:t>
            </w:r>
          </w:p>
        </w:tc>
        <w:tc>
          <w:tcPr>
            <w:tcW w:w="2126" w:type="dxa"/>
            <w:shd w:val="clear" w:color="auto" w:fill="auto"/>
            <w:hideMark/>
          </w:tcPr>
          <w:p w:rsidR="00F32D89" w:rsidRPr="006B5BF1" w:rsidRDefault="00F32D89" w:rsidP="00F32D8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территории общего пользования</w:t>
            </w:r>
          </w:p>
        </w:tc>
        <w:tc>
          <w:tcPr>
            <w:tcW w:w="2121" w:type="dxa"/>
            <w:shd w:val="clear" w:color="auto" w:fill="auto"/>
            <w:hideMark/>
          </w:tcPr>
          <w:p w:rsidR="00F32D89" w:rsidRPr="006B5BF1" w:rsidRDefault="00F32D89" w:rsidP="00F32D8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F32D89" w:rsidRPr="006B5BF1" w:rsidTr="00A31DFF">
        <w:trPr>
          <w:trHeight w:val="1275"/>
        </w:trPr>
        <w:tc>
          <w:tcPr>
            <w:tcW w:w="846" w:type="dxa"/>
            <w:shd w:val="clear" w:color="auto" w:fill="auto"/>
            <w:hideMark/>
          </w:tcPr>
          <w:p w:rsidR="00F32D89" w:rsidRPr="006B5BF1" w:rsidRDefault="00F32D89" w:rsidP="00F32D8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26.1</w:t>
            </w:r>
          </w:p>
        </w:tc>
        <w:tc>
          <w:tcPr>
            <w:tcW w:w="1441" w:type="dxa"/>
            <w:shd w:val="clear" w:color="auto" w:fill="auto"/>
            <w:hideMark/>
          </w:tcPr>
          <w:p w:rsidR="00F32D89" w:rsidRPr="006B5BF1" w:rsidRDefault="00F32D89" w:rsidP="00F32D8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Объекты на земельном участке с ВРИ территории общего пользования</w:t>
            </w:r>
          </w:p>
        </w:tc>
        <w:tc>
          <w:tcPr>
            <w:tcW w:w="3378" w:type="dxa"/>
            <w:shd w:val="clear" w:color="auto" w:fill="auto"/>
            <w:hideMark/>
          </w:tcPr>
          <w:p w:rsidR="00F32D89" w:rsidRPr="006B5BF1" w:rsidRDefault="00F32D89" w:rsidP="00F32D8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F32D89" w:rsidRPr="006B5BF1" w:rsidRDefault="00F32D89" w:rsidP="00F32D89">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F32D89" w:rsidRPr="006B5BF1" w:rsidRDefault="00F32D89" w:rsidP="00F32D8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Объекты (здания, сооружения или др. строения), расположенные или возводимые на з.</w:t>
            </w:r>
            <w:r w:rsidR="005B43C8"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у. предназначены для общесвенного использования (малые архитектурные формы благоустройства)</w:t>
            </w:r>
          </w:p>
        </w:tc>
        <w:tc>
          <w:tcPr>
            <w:tcW w:w="1683" w:type="dxa"/>
            <w:shd w:val="clear" w:color="auto" w:fill="auto"/>
            <w:hideMark/>
          </w:tcPr>
          <w:p w:rsidR="00F32D89" w:rsidRPr="006B5BF1" w:rsidRDefault="00F32D89" w:rsidP="00F32D8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наз-начению</w:t>
            </w:r>
          </w:p>
        </w:tc>
        <w:tc>
          <w:tcPr>
            <w:tcW w:w="2126" w:type="dxa"/>
            <w:shd w:val="clear" w:color="auto" w:fill="auto"/>
            <w:hideMark/>
          </w:tcPr>
          <w:p w:rsidR="00F32D89" w:rsidRPr="006B5BF1" w:rsidRDefault="00F32D89" w:rsidP="00F32D8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территории общего пользования</w:t>
            </w:r>
          </w:p>
        </w:tc>
        <w:tc>
          <w:tcPr>
            <w:tcW w:w="2121" w:type="dxa"/>
            <w:shd w:val="clear" w:color="auto" w:fill="auto"/>
            <w:hideMark/>
          </w:tcPr>
          <w:p w:rsidR="00F32D89" w:rsidRPr="006B5BF1" w:rsidRDefault="00F32D89" w:rsidP="00F32D8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018BD" w:rsidRPr="006B5BF1" w:rsidTr="00081A61">
        <w:trPr>
          <w:trHeight w:val="1275"/>
        </w:trPr>
        <w:tc>
          <w:tcPr>
            <w:tcW w:w="846" w:type="dxa"/>
            <w:shd w:val="clear" w:color="auto" w:fill="auto"/>
            <w:hideMark/>
          </w:tcPr>
          <w:p w:rsidR="00820D65" w:rsidRPr="006B5BF1" w:rsidRDefault="00820D65"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26.2</w:t>
            </w:r>
          </w:p>
        </w:tc>
        <w:tc>
          <w:tcPr>
            <w:tcW w:w="1441" w:type="dxa"/>
            <w:shd w:val="clear" w:color="auto" w:fill="auto"/>
            <w:hideMark/>
          </w:tcPr>
          <w:p w:rsidR="00820D65" w:rsidRPr="006B5BF1" w:rsidRDefault="00C24AB1"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бъекты на земельном участке с ВРИ территории общего пользования</w:t>
            </w:r>
          </w:p>
        </w:tc>
        <w:tc>
          <w:tcPr>
            <w:tcW w:w="3378" w:type="dxa"/>
            <w:shd w:val="clear" w:color="auto" w:fill="auto"/>
            <w:hideMark/>
          </w:tcPr>
          <w:p w:rsidR="00820D65" w:rsidRPr="006B5BF1" w:rsidRDefault="00820D65"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C24AB1"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наосить вред окружающей среде, в том числе земле как природному объекту</w:t>
            </w:r>
          </w:p>
        </w:tc>
        <w:tc>
          <w:tcPr>
            <w:tcW w:w="2150" w:type="dxa"/>
            <w:shd w:val="clear" w:color="auto" w:fill="auto"/>
            <w:hideMark/>
          </w:tcPr>
          <w:p w:rsidR="00820D65" w:rsidRPr="006B5BF1" w:rsidRDefault="00081A61"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820D65" w:rsidRPr="006B5BF1" w:rsidRDefault="00A54291"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тсутствуют рвы, траншеи, провалы грунта, снятый плодородный слой почвы</w:t>
            </w:r>
          </w:p>
        </w:tc>
        <w:tc>
          <w:tcPr>
            <w:tcW w:w="1683" w:type="dxa"/>
            <w:shd w:val="clear" w:color="auto" w:fill="auto"/>
            <w:hideMark/>
          </w:tcPr>
          <w:p w:rsidR="00C24AB1" w:rsidRPr="006B5BF1" w:rsidRDefault="00820D65"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2126" w:type="dxa"/>
            <w:shd w:val="clear" w:color="auto" w:fill="auto"/>
            <w:hideMark/>
          </w:tcPr>
          <w:p w:rsidR="00820D65" w:rsidRPr="006B5BF1" w:rsidRDefault="00820D65"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деятельность по особой охране и изучению природы</w:t>
            </w:r>
          </w:p>
        </w:tc>
        <w:tc>
          <w:tcPr>
            <w:tcW w:w="2121" w:type="dxa"/>
            <w:shd w:val="clear" w:color="auto" w:fill="auto"/>
            <w:hideMark/>
          </w:tcPr>
          <w:p w:rsidR="00820D65" w:rsidRPr="006B5BF1" w:rsidRDefault="00820D65"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ч.4 ст. 8.8 КоАП РФ</w:t>
            </w:r>
          </w:p>
        </w:tc>
      </w:tr>
      <w:tr w:rsidR="00081A61" w:rsidRPr="006B5BF1" w:rsidTr="00081A61">
        <w:trPr>
          <w:trHeight w:val="1275"/>
        </w:trPr>
        <w:tc>
          <w:tcPr>
            <w:tcW w:w="846" w:type="dxa"/>
            <w:shd w:val="clear" w:color="auto" w:fill="auto"/>
            <w:hideMark/>
          </w:tcPr>
          <w:p w:rsidR="00081A61" w:rsidRPr="006B5BF1" w:rsidRDefault="00081A61"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26.3</w:t>
            </w:r>
          </w:p>
        </w:tc>
        <w:tc>
          <w:tcPr>
            <w:tcW w:w="1441" w:type="dxa"/>
            <w:shd w:val="clear" w:color="auto" w:fill="auto"/>
            <w:hideMark/>
          </w:tcPr>
          <w:p w:rsidR="00081A61" w:rsidRPr="006B5BF1" w:rsidRDefault="00081A61"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Объекты на земельном участке с ВРИ территории общего пользования</w:t>
            </w:r>
          </w:p>
        </w:tc>
        <w:tc>
          <w:tcPr>
            <w:tcW w:w="3378" w:type="dxa"/>
            <w:shd w:val="clear" w:color="auto" w:fill="auto"/>
            <w:hideMark/>
          </w:tcPr>
          <w:p w:rsidR="00081A61" w:rsidRPr="006B5BF1" w:rsidRDefault="00081A61" w:rsidP="005B43C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w:t>
            </w:r>
            <w:r w:rsidR="005B43C8" w:rsidRPr="006B5BF1">
              <w:rPr>
                <w:rFonts w:ascii="Times New Roman" w:hAnsi="Times New Roman" w:cs="Times New Roman"/>
                <w:color w:val="000000"/>
                <w:lang w:eastAsia="ru-RU"/>
              </w:rPr>
              <w:t>-но</w:t>
            </w:r>
            <w:r w:rsidRPr="006B5BF1">
              <w:rPr>
                <w:rFonts w:ascii="Times New Roman" w:hAnsi="Times New Roman" w:cs="Times New Roman"/>
                <w:color w:val="000000"/>
                <w:lang w:eastAsia="ru-RU"/>
              </w:rPr>
              <w:t>сить вред окружающей среде, в том числе земле как природному объекту</w:t>
            </w:r>
          </w:p>
        </w:tc>
        <w:tc>
          <w:tcPr>
            <w:tcW w:w="2150" w:type="dxa"/>
            <w:shd w:val="clear" w:color="auto" w:fill="auto"/>
            <w:hideMark/>
          </w:tcPr>
          <w:p w:rsidR="00081A61" w:rsidRPr="006B5BF1" w:rsidRDefault="00081A61" w:rsidP="00081A61">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081A61" w:rsidRPr="006B5BF1" w:rsidRDefault="00081A61"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Отсутствуют объекты (здания, сооружения или др. строения) не предназначенные для общественного использования (торговый центр, АЗС)</w:t>
            </w:r>
          </w:p>
        </w:tc>
        <w:tc>
          <w:tcPr>
            <w:tcW w:w="1683" w:type="dxa"/>
            <w:shd w:val="clear" w:color="auto" w:fill="auto"/>
            <w:hideMark/>
          </w:tcPr>
          <w:p w:rsidR="00081A61" w:rsidRPr="006B5BF1" w:rsidRDefault="00081A61"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назачению</w:t>
            </w:r>
          </w:p>
        </w:tc>
        <w:tc>
          <w:tcPr>
            <w:tcW w:w="2126" w:type="dxa"/>
            <w:shd w:val="clear" w:color="auto" w:fill="auto"/>
            <w:hideMark/>
          </w:tcPr>
          <w:p w:rsidR="00081A61" w:rsidRPr="006B5BF1" w:rsidRDefault="00081A61"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территории общего пользования</w:t>
            </w:r>
          </w:p>
        </w:tc>
        <w:tc>
          <w:tcPr>
            <w:tcW w:w="2121" w:type="dxa"/>
            <w:shd w:val="clear" w:color="auto" w:fill="auto"/>
            <w:hideMark/>
          </w:tcPr>
          <w:p w:rsidR="00081A61" w:rsidRPr="006B5BF1" w:rsidRDefault="00081A61"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081A61" w:rsidRPr="006B5BF1" w:rsidTr="00081A61">
        <w:trPr>
          <w:trHeight w:val="1275"/>
        </w:trPr>
        <w:tc>
          <w:tcPr>
            <w:tcW w:w="846" w:type="dxa"/>
            <w:shd w:val="clear" w:color="auto" w:fill="auto"/>
            <w:hideMark/>
          </w:tcPr>
          <w:p w:rsidR="00081A61" w:rsidRPr="006B5BF1" w:rsidRDefault="00081A61"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27.1</w:t>
            </w:r>
          </w:p>
        </w:tc>
        <w:tc>
          <w:tcPr>
            <w:tcW w:w="1441" w:type="dxa"/>
            <w:shd w:val="clear" w:color="auto" w:fill="auto"/>
            <w:hideMark/>
          </w:tcPr>
          <w:p w:rsidR="00081A61" w:rsidRPr="006B5BF1" w:rsidRDefault="00081A61"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с ВРИ ведение огородничества,</w:t>
            </w:r>
          </w:p>
          <w:p w:rsidR="00081A61" w:rsidRPr="006B5BF1" w:rsidRDefault="00081A61"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садоводства, дачного хозяйства</w:t>
            </w:r>
          </w:p>
        </w:tc>
        <w:tc>
          <w:tcPr>
            <w:tcW w:w="3378" w:type="dxa"/>
            <w:shd w:val="clear" w:color="auto" w:fill="auto"/>
            <w:hideMark/>
          </w:tcPr>
          <w:p w:rsidR="00081A61" w:rsidRPr="006B5BF1" w:rsidRDefault="00081A61"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081A61" w:rsidRPr="006B5BF1" w:rsidRDefault="00081A61" w:rsidP="00081A61">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081A61" w:rsidRPr="006B5BF1" w:rsidRDefault="00081A61"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используется для ведения огородничества, садоводства, дачного хозяйства (грядки, плодово-ягодные растения)</w:t>
            </w:r>
          </w:p>
        </w:tc>
        <w:tc>
          <w:tcPr>
            <w:tcW w:w="1683" w:type="dxa"/>
            <w:shd w:val="clear" w:color="auto" w:fill="auto"/>
            <w:hideMark/>
          </w:tcPr>
          <w:p w:rsidR="00081A61" w:rsidRPr="006B5BF1" w:rsidRDefault="00081A61"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назачению</w:t>
            </w:r>
          </w:p>
        </w:tc>
        <w:tc>
          <w:tcPr>
            <w:tcW w:w="2126" w:type="dxa"/>
            <w:shd w:val="clear" w:color="auto" w:fill="auto"/>
            <w:hideMark/>
          </w:tcPr>
          <w:p w:rsidR="00081A61" w:rsidRPr="006B5BF1" w:rsidRDefault="00081A61"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ведение огородничества, садоводства, дачного хозяйства</w:t>
            </w:r>
          </w:p>
        </w:tc>
        <w:tc>
          <w:tcPr>
            <w:tcW w:w="2121" w:type="dxa"/>
            <w:shd w:val="clear" w:color="auto" w:fill="auto"/>
            <w:hideMark/>
          </w:tcPr>
          <w:p w:rsidR="00081A61" w:rsidRPr="006B5BF1" w:rsidRDefault="00081A61"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018BD" w:rsidRPr="006B5BF1" w:rsidTr="00081A61">
        <w:trPr>
          <w:trHeight w:val="1275"/>
        </w:trPr>
        <w:tc>
          <w:tcPr>
            <w:tcW w:w="846" w:type="dxa"/>
            <w:shd w:val="clear" w:color="auto" w:fill="auto"/>
            <w:hideMark/>
          </w:tcPr>
          <w:p w:rsidR="00820D65" w:rsidRPr="006B5BF1" w:rsidRDefault="00820D65"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27.2</w:t>
            </w:r>
          </w:p>
        </w:tc>
        <w:tc>
          <w:tcPr>
            <w:tcW w:w="1441" w:type="dxa"/>
            <w:shd w:val="clear" w:color="auto" w:fill="auto"/>
            <w:hideMark/>
          </w:tcPr>
          <w:p w:rsidR="00C24AB1" w:rsidRPr="006B5BF1" w:rsidRDefault="00C24AB1"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w:t>
            </w:r>
            <w:r w:rsidR="00820D65" w:rsidRPr="006B5BF1">
              <w:rPr>
                <w:rFonts w:ascii="Times New Roman" w:hAnsi="Times New Roman" w:cs="Times New Roman"/>
                <w:color w:val="000000"/>
                <w:lang w:eastAsia="ru-RU"/>
              </w:rPr>
              <w:t xml:space="preserve">спользование земельного участка с ВРИ ведение огородничества, </w:t>
            </w:r>
          </w:p>
          <w:p w:rsidR="00820D65" w:rsidRPr="006B5BF1" w:rsidRDefault="00343675"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садо</w:t>
            </w:r>
            <w:r w:rsidR="00820D65" w:rsidRPr="006B5BF1">
              <w:rPr>
                <w:rFonts w:ascii="Times New Roman" w:hAnsi="Times New Roman" w:cs="Times New Roman"/>
                <w:color w:val="000000"/>
                <w:lang w:eastAsia="ru-RU"/>
              </w:rPr>
              <w:t>водства, дачного хозяйства</w:t>
            </w:r>
          </w:p>
        </w:tc>
        <w:tc>
          <w:tcPr>
            <w:tcW w:w="3378" w:type="dxa"/>
            <w:shd w:val="clear" w:color="auto" w:fill="auto"/>
            <w:hideMark/>
          </w:tcPr>
          <w:p w:rsidR="00820D65" w:rsidRPr="006B5BF1" w:rsidRDefault="00820D65"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C24AB1"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C24AB1" w:rsidRPr="006B5BF1" w:rsidRDefault="00820D65"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w:t>
            </w:r>
            <w:r w:rsidRPr="006B5BF1">
              <w:rPr>
                <w:rFonts w:ascii="Times New Roman" w:hAnsi="Times New Roman" w:cs="Times New Roman"/>
                <w:color w:val="000000"/>
                <w:lang w:eastAsia="ru-RU"/>
              </w:rPr>
              <w:br/>
              <w:t>"Земельный кодекс Российской Федерации" от 25.10.2001</w:t>
            </w:r>
          </w:p>
          <w:p w:rsidR="00820D65" w:rsidRPr="006B5BF1" w:rsidRDefault="00820D65"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N 136-ФЗ</w:t>
            </w:r>
          </w:p>
        </w:tc>
        <w:tc>
          <w:tcPr>
            <w:tcW w:w="1701" w:type="dxa"/>
            <w:shd w:val="clear" w:color="auto" w:fill="auto"/>
            <w:hideMark/>
          </w:tcPr>
          <w:p w:rsidR="00820D65" w:rsidRPr="006B5BF1" w:rsidRDefault="00B14821"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w:t>
            </w:r>
            <w:r w:rsidR="00820D65" w:rsidRPr="006B5BF1">
              <w:rPr>
                <w:rFonts w:ascii="Times New Roman" w:hAnsi="Times New Roman" w:cs="Times New Roman"/>
                <w:color w:val="000000"/>
                <w:lang w:eastAsia="ru-RU"/>
              </w:rPr>
              <w:t>емельный участок не используется для иных целей (карьер, котлован)</w:t>
            </w:r>
          </w:p>
        </w:tc>
        <w:tc>
          <w:tcPr>
            <w:tcW w:w="1683" w:type="dxa"/>
            <w:shd w:val="clear" w:color="auto" w:fill="auto"/>
            <w:hideMark/>
          </w:tcPr>
          <w:p w:rsidR="00820D65" w:rsidRPr="006B5BF1" w:rsidRDefault="00820D65"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br/>
              <w:t xml:space="preserve"> Использование земельных участков не по целевому назначению</w:t>
            </w:r>
          </w:p>
        </w:tc>
        <w:tc>
          <w:tcPr>
            <w:tcW w:w="2126" w:type="dxa"/>
            <w:shd w:val="clear" w:color="auto" w:fill="auto"/>
            <w:hideMark/>
          </w:tcPr>
          <w:p w:rsidR="00C24AB1" w:rsidRPr="006B5BF1" w:rsidRDefault="00820D65"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 xml:space="preserve">Земельный участок с ВРИ ведение огородничества, </w:t>
            </w:r>
          </w:p>
          <w:p w:rsidR="00C24AB1" w:rsidRPr="006B5BF1" w:rsidRDefault="00820D65"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сад</w:t>
            </w:r>
            <w:r w:rsidR="00343675" w:rsidRPr="006B5BF1">
              <w:rPr>
                <w:rFonts w:ascii="Times New Roman" w:hAnsi="Times New Roman" w:cs="Times New Roman"/>
                <w:color w:val="000000"/>
                <w:lang w:eastAsia="ru-RU"/>
              </w:rPr>
              <w:t>о</w:t>
            </w:r>
            <w:r w:rsidRPr="006B5BF1">
              <w:rPr>
                <w:rFonts w:ascii="Times New Roman" w:hAnsi="Times New Roman" w:cs="Times New Roman"/>
                <w:color w:val="000000"/>
                <w:lang w:eastAsia="ru-RU"/>
              </w:rPr>
              <w:t xml:space="preserve">водства, </w:t>
            </w:r>
          </w:p>
          <w:p w:rsidR="00820D65" w:rsidRPr="006B5BF1" w:rsidRDefault="00343675"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д</w:t>
            </w:r>
            <w:r w:rsidR="00820D65" w:rsidRPr="006B5BF1">
              <w:rPr>
                <w:rFonts w:ascii="Times New Roman" w:hAnsi="Times New Roman" w:cs="Times New Roman"/>
                <w:color w:val="000000"/>
                <w:lang w:eastAsia="ru-RU"/>
              </w:rPr>
              <w:t>ачного хозяйства</w:t>
            </w:r>
          </w:p>
        </w:tc>
        <w:tc>
          <w:tcPr>
            <w:tcW w:w="2121" w:type="dxa"/>
            <w:shd w:val="clear" w:color="auto" w:fill="auto"/>
            <w:hideMark/>
          </w:tcPr>
          <w:p w:rsidR="00820D65" w:rsidRPr="006B5BF1" w:rsidRDefault="00820D65" w:rsidP="00081A61">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B4869" w:rsidRPr="006B5BF1" w:rsidTr="00081A61">
        <w:trPr>
          <w:trHeight w:val="1275"/>
        </w:trPr>
        <w:tc>
          <w:tcPr>
            <w:tcW w:w="846" w:type="dxa"/>
            <w:shd w:val="clear" w:color="auto" w:fill="auto"/>
            <w:hideMark/>
          </w:tcPr>
          <w:p w:rsidR="00AB4869" w:rsidRPr="006B5BF1" w:rsidRDefault="00AB4869" w:rsidP="00AB486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27.3</w:t>
            </w:r>
          </w:p>
        </w:tc>
        <w:tc>
          <w:tcPr>
            <w:tcW w:w="1441" w:type="dxa"/>
            <w:shd w:val="clear" w:color="auto" w:fill="auto"/>
            <w:hideMark/>
          </w:tcPr>
          <w:p w:rsidR="00AB4869" w:rsidRPr="006B5BF1" w:rsidRDefault="00AB4869" w:rsidP="00AB486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с ВРИ ведение огородничества, садоводства, дачного хозяйства</w:t>
            </w:r>
          </w:p>
        </w:tc>
        <w:tc>
          <w:tcPr>
            <w:tcW w:w="3378" w:type="dxa"/>
            <w:shd w:val="clear" w:color="auto" w:fill="auto"/>
            <w:hideMark/>
          </w:tcPr>
          <w:p w:rsidR="00AB4869" w:rsidRPr="006B5BF1" w:rsidRDefault="00AB4869" w:rsidP="005B43C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w:t>
            </w:r>
            <w:r w:rsidR="005B43C8" w:rsidRPr="006B5BF1">
              <w:rPr>
                <w:rFonts w:ascii="Times New Roman" w:hAnsi="Times New Roman" w:cs="Times New Roman"/>
                <w:color w:val="000000"/>
                <w:lang w:eastAsia="ru-RU"/>
              </w:rPr>
              <w:t>-но</w:t>
            </w:r>
            <w:r w:rsidRPr="006B5BF1">
              <w:rPr>
                <w:rFonts w:ascii="Times New Roman" w:hAnsi="Times New Roman" w:cs="Times New Roman"/>
                <w:color w:val="000000"/>
                <w:lang w:eastAsia="ru-RU"/>
              </w:rPr>
              <w:t>сить вред окружающей среде, в том числе земле как природному объекту</w:t>
            </w:r>
          </w:p>
        </w:tc>
        <w:tc>
          <w:tcPr>
            <w:tcW w:w="2150" w:type="dxa"/>
            <w:shd w:val="clear" w:color="auto" w:fill="auto"/>
            <w:hideMark/>
          </w:tcPr>
          <w:p w:rsidR="00AB4869" w:rsidRPr="006B5BF1" w:rsidRDefault="00AB4869" w:rsidP="00AB4869">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AB4869" w:rsidRPr="006B5BF1" w:rsidRDefault="00AB4869" w:rsidP="00AB486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Отсутствуют рвы, траншеи, провалы груна, снятый плодородный слой почвы</w:t>
            </w:r>
          </w:p>
        </w:tc>
        <w:tc>
          <w:tcPr>
            <w:tcW w:w="1683" w:type="dxa"/>
            <w:shd w:val="clear" w:color="auto" w:fill="auto"/>
            <w:hideMark/>
          </w:tcPr>
          <w:p w:rsidR="00AB4869" w:rsidRPr="006B5BF1" w:rsidRDefault="00AB4869" w:rsidP="00AB486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2126" w:type="dxa"/>
            <w:shd w:val="clear" w:color="auto" w:fill="auto"/>
            <w:hideMark/>
          </w:tcPr>
          <w:p w:rsidR="00AB4869" w:rsidRPr="006B5BF1" w:rsidRDefault="00AB4869" w:rsidP="00AB486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ведение огородничества, садоводства, дачного хозяйства</w:t>
            </w:r>
          </w:p>
        </w:tc>
        <w:tc>
          <w:tcPr>
            <w:tcW w:w="2121" w:type="dxa"/>
            <w:shd w:val="clear" w:color="auto" w:fill="auto"/>
            <w:hideMark/>
          </w:tcPr>
          <w:p w:rsidR="00AB4869" w:rsidRPr="006B5BF1" w:rsidRDefault="00AB4869" w:rsidP="00AB4869">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ч.4 ст. 8.8 КоАП РФ</w:t>
            </w:r>
          </w:p>
        </w:tc>
      </w:tr>
      <w:tr w:rsidR="00AB4869" w:rsidRPr="006B5BF1" w:rsidTr="00CF7287">
        <w:trPr>
          <w:trHeight w:val="2333"/>
        </w:trPr>
        <w:tc>
          <w:tcPr>
            <w:tcW w:w="846" w:type="dxa"/>
            <w:shd w:val="clear" w:color="auto" w:fill="auto"/>
            <w:hideMark/>
          </w:tcPr>
          <w:p w:rsidR="00AB4869" w:rsidRPr="006B5BF1" w:rsidRDefault="00AB4869" w:rsidP="00CF728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27.4</w:t>
            </w:r>
          </w:p>
        </w:tc>
        <w:tc>
          <w:tcPr>
            <w:tcW w:w="1441" w:type="dxa"/>
            <w:shd w:val="clear" w:color="auto" w:fill="auto"/>
            <w:hideMark/>
          </w:tcPr>
          <w:p w:rsidR="00AB4869" w:rsidRPr="006B5BF1" w:rsidRDefault="00AB4869" w:rsidP="00CF728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с ВРИ ведение огородничества, садоводства, дачного хозяйства</w:t>
            </w:r>
          </w:p>
        </w:tc>
        <w:tc>
          <w:tcPr>
            <w:tcW w:w="3378" w:type="dxa"/>
            <w:shd w:val="clear" w:color="auto" w:fill="auto"/>
            <w:hideMark/>
          </w:tcPr>
          <w:p w:rsidR="00AB4869" w:rsidRPr="006B5BF1" w:rsidRDefault="00AB4869" w:rsidP="005B43C8">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w:t>
            </w:r>
            <w:r w:rsidR="005B43C8" w:rsidRPr="006B5BF1">
              <w:rPr>
                <w:rFonts w:ascii="Times New Roman" w:hAnsi="Times New Roman" w:cs="Times New Roman"/>
                <w:color w:val="000000"/>
                <w:lang w:eastAsia="ru-RU"/>
              </w:rPr>
              <w:t>-но</w:t>
            </w:r>
            <w:r w:rsidRPr="006B5BF1">
              <w:rPr>
                <w:rFonts w:ascii="Times New Roman" w:hAnsi="Times New Roman" w:cs="Times New Roman"/>
                <w:color w:val="000000"/>
                <w:lang w:eastAsia="ru-RU"/>
              </w:rPr>
              <w:t>сить вред окружающей среде, в том числе земле как природному объекту</w:t>
            </w:r>
          </w:p>
        </w:tc>
        <w:tc>
          <w:tcPr>
            <w:tcW w:w="2150" w:type="dxa"/>
            <w:shd w:val="clear" w:color="auto" w:fill="auto"/>
            <w:hideMark/>
          </w:tcPr>
          <w:p w:rsidR="00AB4869" w:rsidRPr="006B5BF1" w:rsidRDefault="00AB4869" w:rsidP="00CF7287">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AB4869" w:rsidRPr="006B5BF1" w:rsidRDefault="00AB4869" w:rsidP="00CF728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Отсутствуют признаки неиспользования земельного участка (залесенность, закустаренность, участок зарастает сорными травами)</w:t>
            </w:r>
          </w:p>
        </w:tc>
        <w:tc>
          <w:tcPr>
            <w:tcW w:w="1683" w:type="dxa"/>
            <w:shd w:val="clear" w:color="auto" w:fill="auto"/>
            <w:hideMark/>
          </w:tcPr>
          <w:p w:rsidR="00AB4869" w:rsidRPr="006B5BF1" w:rsidRDefault="00AB4869" w:rsidP="00CF728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Неиспользование земельного участка, предназначенного для жилищно-го или иного строительства, садоводства, огородничест-ва</w:t>
            </w:r>
          </w:p>
        </w:tc>
        <w:tc>
          <w:tcPr>
            <w:tcW w:w="2126" w:type="dxa"/>
            <w:shd w:val="clear" w:color="auto" w:fill="auto"/>
            <w:hideMark/>
          </w:tcPr>
          <w:p w:rsidR="00AB4869" w:rsidRPr="006B5BF1" w:rsidRDefault="00AB4869" w:rsidP="00CF728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ведение огородничества, садоводства</w:t>
            </w:r>
          </w:p>
        </w:tc>
        <w:tc>
          <w:tcPr>
            <w:tcW w:w="2121" w:type="dxa"/>
            <w:shd w:val="clear" w:color="auto" w:fill="auto"/>
            <w:hideMark/>
          </w:tcPr>
          <w:p w:rsidR="00CF7287" w:rsidRPr="006B5BF1" w:rsidRDefault="00CF7287" w:rsidP="00CF728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3 ст. 8.8 КоАП РФ</w:t>
            </w:r>
          </w:p>
        </w:tc>
      </w:tr>
      <w:tr w:rsidR="00A018BD" w:rsidRPr="006B5BF1" w:rsidTr="00AB4869">
        <w:trPr>
          <w:trHeight w:val="1275"/>
        </w:trPr>
        <w:tc>
          <w:tcPr>
            <w:tcW w:w="846" w:type="dxa"/>
            <w:shd w:val="clear" w:color="auto" w:fill="auto"/>
            <w:hideMark/>
          </w:tcPr>
          <w:p w:rsidR="00820D65" w:rsidRPr="006B5BF1" w:rsidRDefault="00820D65" w:rsidP="00CF728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28.1</w:t>
            </w:r>
          </w:p>
        </w:tc>
        <w:tc>
          <w:tcPr>
            <w:tcW w:w="1441" w:type="dxa"/>
            <w:shd w:val="clear" w:color="auto" w:fill="auto"/>
            <w:hideMark/>
          </w:tcPr>
          <w:p w:rsidR="00820D65" w:rsidRPr="006B5BF1" w:rsidRDefault="00C24AB1" w:rsidP="00CF728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 xml:space="preserve">бъекты на земельном участке с ВРИ ведение огородничества, </w:t>
            </w:r>
            <w:r w:rsidR="00B14821" w:rsidRPr="006B5BF1">
              <w:rPr>
                <w:rFonts w:ascii="Times New Roman" w:hAnsi="Times New Roman" w:cs="Times New Roman"/>
                <w:color w:val="000000"/>
                <w:lang w:eastAsia="ru-RU"/>
              </w:rPr>
              <w:t>садо</w:t>
            </w:r>
            <w:r w:rsidR="00820D65" w:rsidRPr="006B5BF1">
              <w:rPr>
                <w:rFonts w:ascii="Times New Roman" w:hAnsi="Times New Roman" w:cs="Times New Roman"/>
                <w:color w:val="000000"/>
                <w:lang w:eastAsia="ru-RU"/>
              </w:rPr>
              <w:t>водства, дачного хозяйства</w:t>
            </w:r>
          </w:p>
        </w:tc>
        <w:tc>
          <w:tcPr>
            <w:tcW w:w="3378" w:type="dxa"/>
            <w:shd w:val="clear" w:color="auto" w:fill="auto"/>
            <w:hideMark/>
          </w:tcPr>
          <w:p w:rsidR="00820D65" w:rsidRPr="006B5BF1" w:rsidRDefault="00820D65" w:rsidP="00CF728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C24AB1"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CF7287"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w:t>
            </w:r>
            <w:r w:rsidR="00CF7287"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му объекту</w:t>
            </w:r>
          </w:p>
        </w:tc>
        <w:tc>
          <w:tcPr>
            <w:tcW w:w="2150" w:type="dxa"/>
            <w:shd w:val="clear" w:color="auto" w:fill="auto"/>
            <w:hideMark/>
          </w:tcPr>
          <w:p w:rsidR="00820D65" w:rsidRPr="006B5BF1" w:rsidRDefault="00AB4869" w:rsidP="00CF728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C24AB1" w:rsidRPr="006B5BF1" w:rsidRDefault="00CF7287" w:rsidP="00CF728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Объекты (здания, сооружения или др. строения), расположенные или возводимые на з.</w:t>
            </w:r>
            <w:r w:rsidR="005B43C8"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у. используются для ведения огородничества, садоводства, дачного хозяйства (садовый дом, дачный дом, теплица, и др.)</w:t>
            </w:r>
          </w:p>
        </w:tc>
        <w:tc>
          <w:tcPr>
            <w:tcW w:w="1683" w:type="dxa"/>
            <w:shd w:val="clear" w:color="auto" w:fill="auto"/>
            <w:hideMark/>
          </w:tcPr>
          <w:p w:rsidR="00820D65" w:rsidRPr="006B5BF1" w:rsidRDefault="00820D65" w:rsidP="00CF728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w:t>
            </w:r>
            <w:r w:rsidR="00CF7287"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начению</w:t>
            </w:r>
          </w:p>
        </w:tc>
        <w:tc>
          <w:tcPr>
            <w:tcW w:w="2126" w:type="dxa"/>
            <w:shd w:val="clear" w:color="auto" w:fill="auto"/>
            <w:hideMark/>
          </w:tcPr>
          <w:p w:rsidR="00820D65" w:rsidRPr="006B5BF1" w:rsidRDefault="00820D65" w:rsidP="00CF728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 xml:space="preserve">Земельный участок с ВРИ ведение огородничества, </w:t>
            </w:r>
            <w:r w:rsidR="00B14821" w:rsidRPr="006B5BF1">
              <w:rPr>
                <w:rFonts w:ascii="Times New Roman" w:hAnsi="Times New Roman" w:cs="Times New Roman"/>
                <w:color w:val="000000"/>
                <w:lang w:eastAsia="ru-RU"/>
              </w:rPr>
              <w:t>садо</w:t>
            </w:r>
            <w:r w:rsidRPr="006B5BF1">
              <w:rPr>
                <w:rFonts w:ascii="Times New Roman" w:hAnsi="Times New Roman" w:cs="Times New Roman"/>
                <w:color w:val="000000"/>
                <w:lang w:eastAsia="ru-RU"/>
              </w:rPr>
              <w:t>водства, дачного хозяйства</w:t>
            </w:r>
          </w:p>
        </w:tc>
        <w:tc>
          <w:tcPr>
            <w:tcW w:w="2121" w:type="dxa"/>
            <w:shd w:val="clear" w:color="auto" w:fill="auto"/>
            <w:hideMark/>
          </w:tcPr>
          <w:p w:rsidR="00820D65" w:rsidRPr="006B5BF1" w:rsidRDefault="00820D65" w:rsidP="00CF728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A018BD" w:rsidRPr="006B5BF1" w:rsidTr="00645A37">
        <w:trPr>
          <w:trHeight w:val="1275"/>
        </w:trPr>
        <w:tc>
          <w:tcPr>
            <w:tcW w:w="846" w:type="dxa"/>
            <w:shd w:val="clear" w:color="auto" w:fill="auto"/>
            <w:hideMark/>
          </w:tcPr>
          <w:p w:rsidR="00820D65" w:rsidRPr="006B5BF1" w:rsidRDefault="00820D65" w:rsidP="00645A3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28.2</w:t>
            </w:r>
          </w:p>
        </w:tc>
        <w:tc>
          <w:tcPr>
            <w:tcW w:w="1441" w:type="dxa"/>
            <w:shd w:val="clear" w:color="auto" w:fill="auto"/>
            <w:hideMark/>
          </w:tcPr>
          <w:p w:rsidR="00820D65" w:rsidRPr="006B5BF1" w:rsidRDefault="00C24AB1" w:rsidP="0025236B">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 xml:space="preserve">бъекты на земельном участке с ВРИ ведение огородничества, </w:t>
            </w:r>
            <w:r w:rsidR="00B14821" w:rsidRPr="006B5BF1">
              <w:rPr>
                <w:rFonts w:ascii="Times New Roman" w:hAnsi="Times New Roman" w:cs="Times New Roman"/>
                <w:color w:val="000000"/>
                <w:lang w:eastAsia="ru-RU"/>
              </w:rPr>
              <w:t>садо</w:t>
            </w:r>
            <w:r w:rsidR="00820D65" w:rsidRPr="006B5BF1">
              <w:rPr>
                <w:rFonts w:ascii="Times New Roman" w:hAnsi="Times New Roman" w:cs="Times New Roman"/>
                <w:color w:val="000000"/>
                <w:lang w:eastAsia="ru-RU"/>
              </w:rPr>
              <w:t>водства, дачного хозяйства</w:t>
            </w:r>
          </w:p>
        </w:tc>
        <w:tc>
          <w:tcPr>
            <w:tcW w:w="3378" w:type="dxa"/>
            <w:shd w:val="clear" w:color="auto" w:fill="auto"/>
            <w:hideMark/>
          </w:tcPr>
          <w:p w:rsidR="00820D65" w:rsidRPr="006B5BF1" w:rsidRDefault="00820D65" w:rsidP="00645A3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w:t>
            </w:r>
            <w:r w:rsidRPr="006B5BF1">
              <w:rPr>
                <w:rFonts w:ascii="Times New Roman" w:hAnsi="Times New Roman" w:cs="Times New Roman"/>
                <w:color w:val="000000"/>
                <w:lang w:eastAsia="ru-RU"/>
              </w:rPr>
              <w:br w:type="page"/>
            </w:r>
            <w:r w:rsidR="00C24AB1"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25236B"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w:t>
            </w:r>
            <w:r w:rsidR="0025236B"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му объекту</w:t>
            </w:r>
            <w:r w:rsidRPr="006B5BF1">
              <w:rPr>
                <w:rFonts w:ascii="Times New Roman" w:hAnsi="Times New Roman" w:cs="Times New Roman"/>
                <w:color w:val="000000"/>
                <w:lang w:eastAsia="ru-RU"/>
              </w:rPr>
              <w:br w:type="page"/>
            </w:r>
            <w:r w:rsidRPr="006B5BF1">
              <w:rPr>
                <w:rFonts w:ascii="Times New Roman" w:hAnsi="Times New Roman" w:cs="Times New Roman"/>
                <w:color w:val="000000"/>
                <w:lang w:eastAsia="ru-RU"/>
              </w:rPr>
              <w:br w:type="page"/>
            </w:r>
          </w:p>
        </w:tc>
        <w:tc>
          <w:tcPr>
            <w:tcW w:w="2150" w:type="dxa"/>
            <w:shd w:val="clear" w:color="auto" w:fill="auto"/>
            <w:hideMark/>
          </w:tcPr>
          <w:p w:rsidR="00820D65" w:rsidRPr="006B5BF1" w:rsidRDefault="00820D65" w:rsidP="00645A3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w:t>
            </w:r>
            <w:r w:rsidRPr="006B5BF1">
              <w:rPr>
                <w:rFonts w:ascii="Times New Roman" w:hAnsi="Times New Roman" w:cs="Times New Roman"/>
                <w:color w:val="000000"/>
                <w:lang w:eastAsia="ru-RU"/>
              </w:rPr>
              <w:br w:type="page"/>
            </w:r>
            <w:r w:rsidR="00645A37"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"Земельный кодекс Российской Федерации" от 25.10.2001 N 136-ФЗ</w:t>
            </w:r>
            <w:r w:rsidRPr="006B5BF1">
              <w:rPr>
                <w:rFonts w:ascii="Times New Roman" w:hAnsi="Times New Roman" w:cs="Times New Roman"/>
                <w:color w:val="000000"/>
                <w:lang w:eastAsia="ru-RU"/>
              </w:rPr>
              <w:br w:type="page"/>
            </w:r>
          </w:p>
        </w:tc>
        <w:tc>
          <w:tcPr>
            <w:tcW w:w="1701" w:type="dxa"/>
            <w:shd w:val="clear" w:color="auto" w:fill="auto"/>
            <w:hideMark/>
          </w:tcPr>
          <w:p w:rsidR="00C24AB1" w:rsidRPr="006B5BF1" w:rsidRDefault="00B14821" w:rsidP="0025236B">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w:t>
            </w:r>
            <w:r w:rsidR="00820D65" w:rsidRPr="006B5BF1">
              <w:rPr>
                <w:rFonts w:ascii="Times New Roman" w:hAnsi="Times New Roman" w:cs="Times New Roman"/>
                <w:color w:val="000000"/>
                <w:lang w:eastAsia="ru-RU"/>
              </w:rPr>
              <w:t xml:space="preserve">тсутствуют объекты (здания, сооружения или др. строения) не предназначенные </w:t>
            </w:r>
            <w:r w:rsidR="0025236B" w:rsidRPr="006B5BF1">
              <w:rPr>
                <w:rFonts w:ascii="Times New Roman" w:hAnsi="Times New Roman" w:cs="Times New Roman"/>
                <w:color w:val="000000"/>
                <w:lang w:eastAsia="ru-RU"/>
              </w:rPr>
              <w:t xml:space="preserve">для ведения </w:t>
            </w:r>
            <w:r w:rsidR="00820D65" w:rsidRPr="006B5BF1">
              <w:rPr>
                <w:rFonts w:ascii="Times New Roman" w:hAnsi="Times New Roman" w:cs="Times New Roman"/>
                <w:color w:val="000000"/>
                <w:lang w:eastAsia="ru-RU"/>
              </w:rPr>
              <w:t>огородничества, садоводства, дачного хозяйства (магазин, пансионат)</w:t>
            </w:r>
          </w:p>
        </w:tc>
        <w:tc>
          <w:tcPr>
            <w:tcW w:w="1683" w:type="dxa"/>
            <w:shd w:val="clear" w:color="auto" w:fill="auto"/>
            <w:hideMark/>
          </w:tcPr>
          <w:p w:rsidR="00820D65" w:rsidRPr="006B5BF1" w:rsidRDefault="00645A37" w:rsidP="00645A3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br w:type="page"/>
            </w:r>
            <w:r w:rsidR="00820D65" w:rsidRPr="006B5BF1">
              <w:rPr>
                <w:rFonts w:ascii="Times New Roman" w:hAnsi="Times New Roman" w:cs="Times New Roman"/>
                <w:color w:val="000000"/>
                <w:lang w:eastAsia="ru-RU"/>
              </w:rPr>
              <w:t>Использование земельных участков не по целевому назначению</w:t>
            </w:r>
            <w:r w:rsidR="00820D65" w:rsidRPr="006B5BF1">
              <w:rPr>
                <w:rFonts w:ascii="Times New Roman" w:hAnsi="Times New Roman" w:cs="Times New Roman"/>
                <w:color w:val="000000"/>
                <w:lang w:eastAsia="ru-RU"/>
              </w:rPr>
              <w:br w:type="page"/>
            </w:r>
          </w:p>
        </w:tc>
        <w:tc>
          <w:tcPr>
            <w:tcW w:w="2126" w:type="dxa"/>
            <w:shd w:val="clear" w:color="auto" w:fill="auto"/>
            <w:hideMark/>
          </w:tcPr>
          <w:p w:rsidR="00C24AB1" w:rsidRPr="006B5BF1" w:rsidRDefault="00820D65" w:rsidP="00645A3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w:t>
            </w:r>
            <w:r w:rsidR="00645A37" w:rsidRPr="006B5BF1">
              <w:rPr>
                <w:rFonts w:ascii="Times New Roman" w:hAnsi="Times New Roman" w:cs="Times New Roman"/>
                <w:color w:val="000000"/>
                <w:lang w:eastAsia="ru-RU"/>
              </w:rPr>
              <w:t xml:space="preserve">к с ВРИ ведение огородничества, </w:t>
            </w:r>
            <w:r w:rsidR="00B14821" w:rsidRPr="006B5BF1">
              <w:rPr>
                <w:rFonts w:ascii="Times New Roman" w:hAnsi="Times New Roman" w:cs="Times New Roman"/>
                <w:color w:val="000000"/>
                <w:lang w:eastAsia="ru-RU"/>
              </w:rPr>
              <w:t>садо</w:t>
            </w:r>
            <w:r w:rsidRPr="006B5BF1">
              <w:rPr>
                <w:rFonts w:ascii="Times New Roman" w:hAnsi="Times New Roman" w:cs="Times New Roman"/>
                <w:color w:val="000000"/>
                <w:lang w:eastAsia="ru-RU"/>
              </w:rPr>
              <w:t xml:space="preserve">водства, </w:t>
            </w:r>
            <w:r w:rsidR="00C24AB1" w:rsidRPr="006B5BF1">
              <w:rPr>
                <w:rFonts w:ascii="Times New Roman" w:hAnsi="Times New Roman" w:cs="Times New Roman"/>
                <w:color w:val="000000"/>
                <w:lang w:eastAsia="ru-RU"/>
              </w:rPr>
              <w:t>д</w:t>
            </w:r>
            <w:r w:rsidRPr="006B5BF1">
              <w:rPr>
                <w:rFonts w:ascii="Times New Roman" w:hAnsi="Times New Roman" w:cs="Times New Roman"/>
                <w:color w:val="000000"/>
                <w:lang w:eastAsia="ru-RU"/>
              </w:rPr>
              <w:t>ачного хозяйства</w:t>
            </w:r>
          </w:p>
        </w:tc>
        <w:tc>
          <w:tcPr>
            <w:tcW w:w="2121" w:type="dxa"/>
            <w:shd w:val="clear" w:color="auto" w:fill="auto"/>
            <w:hideMark/>
          </w:tcPr>
          <w:p w:rsidR="00820D65" w:rsidRPr="006B5BF1" w:rsidRDefault="00820D65" w:rsidP="00645A3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645A37" w:rsidRPr="006B5BF1" w:rsidTr="00645A37">
        <w:trPr>
          <w:trHeight w:val="1275"/>
        </w:trPr>
        <w:tc>
          <w:tcPr>
            <w:tcW w:w="846" w:type="dxa"/>
            <w:shd w:val="clear" w:color="auto" w:fill="auto"/>
            <w:hideMark/>
          </w:tcPr>
          <w:p w:rsidR="00645A37" w:rsidRPr="006B5BF1" w:rsidRDefault="00645A37" w:rsidP="00645A3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29.1</w:t>
            </w:r>
          </w:p>
        </w:tc>
        <w:tc>
          <w:tcPr>
            <w:tcW w:w="1441" w:type="dxa"/>
            <w:shd w:val="clear" w:color="auto" w:fill="auto"/>
            <w:hideMark/>
          </w:tcPr>
          <w:p w:rsidR="00645A37" w:rsidRPr="006B5BF1" w:rsidRDefault="00645A37" w:rsidP="00645A3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с ВРИ не соответствующим классификатору</w:t>
            </w:r>
          </w:p>
        </w:tc>
        <w:tc>
          <w:tcPr>
            <w:tcW w:w="3378" w:type="dxa"/>
            <w:shd w:val="clear" w:color="auto" w:fill="auto"/>
            <w:hideMark/>
          </w:tcPr>
          <w:p w:rsidR="00645A37" w:rsidRPr="006B5BF1" w:rsidRDefault="00645A37" w:rsidP="00645A3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w:t>
            </w:r>
            <w:r w:rsidR="0025236B"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w:t>
            </w:r>
            <w:r w:rsidR="0025236B"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му объекту</w:t>
            </w:r>
          </w:p>
        </w:tc>
        <w:tc>
          <w:tcPr>
            <w:tcW w:w="2150" w:type="dxa"/>
            <w:shd w:val="clear" w:color="auto" w:fill="auto"/>
            <w:hideMark/>
          </w:tcPr>
          <w:p w:rsidR="00645A37" w:rsidRPr="006B5BF1" w:rsidRDefault="00645A37" w:rsidP="00645A37">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645A37" w:rsidRPr="006B5BF1" w:rsidRDefault="00645A37" w:rsidP="00645A3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используется в соответствии с ВРИ не соответствующим классификатору</w:t>
            </w:r>
          </w:p>
        </w:tc>
        <w:tc>
          <w:tcPr>
            <w:tcW w:w="1683" w:type="dxa"/>
            <w:shd w:val="clear" w:color="auto" w:fill="auto"/>
            <w:hideMark/>
          </w:tcPr>
          <w:p w:rsidR="00645A37" w:rsidRPr="006B5BF1" w:rsidRDefault="00645A37" w:rsidP="00645A3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наз-начению</w:t>
            </w:r>
          </w:p>
        </w:tc>
        <w:tc>
          <w:tcPr>
            <w:tcW w:w="2126" w:type="dxa"/>
            <w:shd w:val="clear" w:color="auto" w:fill="auto"/>
            <w:hideMark/>
          </w:tcPr>
          <w:p w:rsidR="00645A37" w:rsidRPr="006B5BF1" w:rsidRDefault="00645A37" w:rsidP="00645A3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не соответствующим классификатору</w:t>
            </w:r>
          </w:p>
        </w:tc>
        <w:tc>
          <w:tcPr>
            <w:tcW w:w="2121" w:type="dxa"/>
            <w:shd w:val="clear" w:color="auto" w:fill="auto"/>
            <w:hideMark/>
          </w:tcPr>
          <w:p w:rsidR="00645A37" w:rsidRPr="006B5BF1" w:rsidRDefault="00645A37" w:rsidP="00645A3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645A37" w:rsidRPr="006B5BF1" w:rsidTr="00645A37">
        <w:trPr>
          <w:trHeight w:val="1275"/>
        </w:trPr>
        <w:tc>
          <w:tcPr>
            <w:tcW w:w="846" w:type="dxa"/>
            <w:shd w:val="clear" w:color="auto" w:fill="auto"/>
            <w:hideMark/>
          </w:tcPr>
          <w:p w:rsidR="00645A37" w:rsidRPr="006B5BF1" w:rsidRDefault="00645A37" w:rsidP="00645A3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29.2</w:t>
            </w:r>
          </w:p>
        </w:tc>
        <w:tc>
          <w:tcPr>
            <w:tcW w:w="1441" w:type="dxa"/>
            <w:shd w:val="clear" w:color="auto" w:fill="auto"/>
            <w:hideMark/>
          </w:tcPr>
          <w:p w:rsidR="00645A37" w:rsidRPr="006B5BF1" w:rsidRDefault="00645A37" w:rsidP="00645A3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с ВРИ не соответствующим классификатору</w:t>
            </w:r>
          </w:p>
        </w:tc>
        <w:tc>
          <w:tcPr>
            <w:tcW w:w="3378" w:type="dxa"/>
            <w:shd w:val="clear" w:color="auto" w:fill="auto"/>
            <w:hideMark/>
          </w:tcPr>
          <w:p w:rsidR="00645A37" w:rsidRPr="006B5BF1" w:rsidRDefault="00645A37" w:rsidP="00645A3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645A37" w:rsidRPr="006B5BF1" w:rsidRDefault="00645A37" w:rsidP="00645A37">
            <w:pPr>
              <w:suppressAutoHyphens w:val="0"/>
              <w:spacing w:after="0" w:line="240" w:lineRule="auto"/>
              <w:rPr>
                <w:rFonts w:ascii="Times New Roman" w:hAnsi="Times New Roman" w:cs="Times New Roman"/>
                <w:color w:val="000000"/>
                <w:sz w:val="16"/>
                <w:szCs w:val="16"/>
                <w:lang w:eastAsia="ru-RU"/>
              </w:rPr>
            </w:pPr>
          </w:p>
        </w:tc>
        <w:tc>
          <w:tcPr>
            <w:tcW w:w="2150" w:type="dxa"/>
            <w:shd w:val="clear" w:color="auto" w:fill="auto"/>
            <w:hideMark/>
          </w:tcPr>
          <w:p w:rsidR="00645A37" w:rsidRPr="006B5BF1" w:rsidRDefault="00645A37" w:rsidP="00645A37">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645A37" w:rsidRPr="006B5BF1" w:rsidRDefault="00645A37" w:rsidP="00645A3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не используется для иных целей</w:t>
            </w:r>
          </w:p>
        </w:tc>
        <w:tc>
          <w:tcPr>
            <w:tcW w:w="1683" w:type="dxa"/>
            <w:shd w:val="clear" w:color="auto" w:fill="auto"/>
            <w:hideMark/>
          </w:tcPr>
          <w:p w:rsidR="00645A37" w:rsidRPr="006B5BF1" w:rsidRDefault="00645A37" w:rsidP="00645A3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наз-начению</w:t>
            </w:r>
          </w:p>
        </w:tc>
        <w:tc>
          <w:tcPr>
            <w:tcW w:w="2126" w:type="dxa"/>
            <w:shd w:val="clear" w:color="auto" w:fill="auto"/>
            <w:hideMark/>
          </w:tcPr>
          <w:p w:rsidR="00645A37" w:rsidRPr="006B5BF1" w:rsidRDefault="00645A37" w:rsidP="00645A3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не соответствующим классификатору</w:t>
            </w:r>
          </w:p>
        </w:tc>
        <w:tc>
          <w:tcPr>
            <w:tcW w:w="2121" w:type="dxa"/>
            <w:shd w:val="clear" w:color="auto" w:fill="auto"/>
            <w:hideMark/>
          </w:tcPr>
          <w:p w:rsidR="00645A37" w:rsidRPr="006B5BF1" w:rsidRDefault="00645A37" w:rsidP="00645A37">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25236B" w:rsidRPr="006B5BF1" w:rsidTr="0025236B">
        <w:trPr>
          <w:trHeight w:val="1275"/>
        </w:trPr>
        <w:tc>
          <w:tcPr>
            <w:tcW w:w="846" w:type="dxa"/>
            <w:shd w:val="clear" w:color="auto" w:fill="auto"/>
            <w:hideMark/>
          </w:tcPr>
          <w:p w:rsidR="0025236B" w:rsidRPr="006B5BF1" w:rsidRDefault="0025236B" w:rsidP="0025236B">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29.3</w:t>
            </w:r>
          </w:p>
        </w:tc>
        <w:tc>
          <w:tcPr>
            <w:tcW w:w="1441" w:type="dxa"/>
            <w:shd w:val="clear" w:color="auto" w:fill="auto"/>
            <w:hideMark/>
          </w:tcPr>
          <w:p w:rsidR="0025236B" w:rsidRPr="006B5BF1" w:rsidRDefault="0025236B" w:rsidP="0025236B">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с ВРИ не соответствующим классификатору</w:t>
            </w:r>
          </w:p>
        </w:tc>
        <w:tc>
          <w:tcPr>
            <w:tcW w:w="3378" w:type="dxa"/>
            <w:shd w:val="clear" w:color="auto" w:fill="auto"/>
            <w:hideMark/>
          </w:tcPr>
          <w:p w:rsidR="0025236B" w:rsidRPr="006B5BF1" w:rsidRDefault="0025236B" w:rsidP="0025236B">
            <w:pPr>
              <w:suppressAutoHyphens w:val="0"/>
              <w:spacing w:after="24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w:t>
            </w:r>
            <w:r w:rsidR="008B6D66"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w:t>
            </w:r>
            <w:r w:rsidR="008B6D66"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му объекту</w:t>
            </w:r>
          </w:p>
        </w:tc>
        <w:tc>
          <w:tcPr>
            <w:tcW w:w="2150" w:type="dxa"/>
            <w:shd w:val="clear" w:color="auto" w:fill="auto"/>
            <w:hideMark/>
          </w:tcPr>
          <w:p w:rsidR="0025236B" w:rsidRPr="006B5BF1" w:rsidRDefault="0025236B" w:rsidP="0025236B">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25236B" w:rsidRPr="006B5BF1" w:rsidRDefault="0025236B" w:rsidP="0025236B">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Отсутствуют рвы, траншеи, провалы грун</w:t>
            </w:r>
            <w:r w:rsidR="008B6D66"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та, снятый плодородный слой почвы</w:t>
            </w:r>
          </w:p>
        </w:tc>
        <w:tc>
          <w:tcPr>
            <w:tcW w:w="1683" w:type="dxa"/>
            <w:shd w:val="clear" w:color="auto" w:fill="auto"/>
            <w:hideMark/>
          </w:tcPr>
          <w:p w:rsidR="0025236B" w:rsidRPr="006B5BF1" w:rsidRDefault="0025236B" w:rsidP="0025236B">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2126" w:type="dxa"/>
            <w:shd w:val="clear" w:color="auto" w:fill="auto"/>
            <w:hideMark/>
          </w:tcPr>
          <w:p w:rsidR="0025236B" w:rsidRPr="006B5BF1" w:rsidRDefault="0025236B" w:rsidP="0025236B">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не соответствующим классификатору</w:t>
            </w:r>
          </w:p>
        </w:tc>
        <w:tc>
          <w:tcPr>
            <w:tcW w:w="2121" w:type="dxa"/>
            <w:shd w:val="clear" w:color="auto" w:fill="auto"/>
            <w:hideMark/>
          </w:tcPr>
          <w:p w:rsidR="0025236B" w:rsidRPr="006B5BF1" w:rsidRDefault="0025236B" w:rsidP="0025236B">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ч.4 ст. 8.8 КоАП РФ</w:t>
            </w:r>
          </w:p>
        </w:tc>
      </w:tr>
      <w:tr w:rsidR="0025236B" w:rsidRPr="006B5BF1" w:rsidTr="008B6D66">
        <w:trPr>
          <w:trHeight w:val="1921"/>
        </w:trPr>
        <w:tc>
          <w:tcPr>
            <w:tcW w:w="846" w:type="dxa"/>
            <w:shd w:val="clear" w:color="auto" w:fill="auto"/>
            <w:hideMark/>
          </w:tcPr>
          <w:p w:rsidR="0025236B" w:rsidRPr="006B5BF1" w:rsidRDefault="0025236B" w:rsidP="008B6D6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29.4</w:t>
            </w:r>
          </w:p>
        </w:tc>
        <w:tc>
          <w:tcPr>
            <w:tcW w:w="1441" w:type="dxa"/>
            <w:shd w:val="clear" w:color="auto" w:fill="auto"/>
            <w:hideMark/>
          </w:tcPr>
          <w:p w:rsidR="0025236B" w:rsidRPr="006B5BF1" w:rsidRDefault="0025236B" w:rsidP="008B6D6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с ВРИ не соответствующим классификатору</w:t>
            </w:r>
          </w:p>
        </w:tc>
        <w:tc>
          <w:tcPr>
            <w:tcW w:w="3378" w:type="dxa"/>
            <w:shd w:val="clear" w:color="auto" w:fill="auto"/>
            <w:hideMark/>
          </w:tcPr>
          <w:p w:rsidR="0025236B" w:rsidRPr="006B5BF1" w:rsidRDefault="0025236B" w:rsidP="008B6D6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w:t>
            </w:r>
            <w:r w:rsidR="008B6D66"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w:t>
            </w:r>
            <w:r w:rsidR="008B6D66"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му объекту</w:t>
            </w:r>
          </w:p>
        </w:tc>
        <w:tc>
          <w:tcPr>
            <w:tcW w:w="2150" w:type="dxa"/>
            <w:shd w:val="clear" w:color="auto" w:fill="auto"/>
            <w:hideMark/>
          </w:tcPr>
          <w:p w:rsidR="0025236B" w:rsidRPr="006B5BF1" w:rsidRDefault="0025236B" w:rsidP="008B6D66">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25236B" w:rsidRPr="006B5BF1" w:rsidRDefault="0025236B" w:rsidP="008B6D6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Отсутствуют признаки неиспользования земельного участка (залесенность, закустаренность, участок зарастает сорными травами)</w:t>
            </w:r>
          </w:p>
        </w:tc>
        <w:tc>
          <w:tcPr>
            <w:tcW w:w="1683" w:type="dxa"/>
            <w:shd w:val="clear" w:color="auto" w:fill="auto"/>
            <w:hideMark/>
          </w:tcPr>
          <w:p w:rsidR="0025236B" w:rsidRPr="006B5BF1" w:rsidRDefault="0025236B" w:rsidP="008B6D6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Неиспользование земельного участка, предназначенного для жилищного или иного строительства</w:t>
            </w:r>
          </w:p>
        </w:tc>
        <w:tc>
          <w:tcPr>
            <w:tcW w:w="2126" w:type="dxa"/>
            <w:shd w:val="clear" w:color="auto" w:fill="auto"/>
            <w:hideMark/>
          </w:tcPr>
          <w:p w:rsidR="0025236B" w:rsidRPr="006B5BF1" w:rsidRDefault="0025236B" w:rsidP="008B6D6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не соответствующим классификатору</w:t>
            </w:r>
          </w:p>
        </w:tc>
        <w:tc>
          <w:tcPr>
            <w:tcW w:w="2121" w:type="dxa"/>
            <w:shd w:val="clear" w:color="auto" w:fill="auto"/>
            <w:hideMark/>
          </w:tcPr>
          <w:p w:rsidR="0025236B" w:rsidRPr="006B5BF1" w:rsidRDefault="0025236B" w:rsidP="008B6D6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w:t>
            </w:r>
            <w:r w:rsidR="008B6D66" w:rsidRPr="006B5BF1">
              <w:rPr>
                <w:rFonts w:ascii="Times New Roman" w:hAnsi="Times New Roman" w:cs="Times New Roman"/>
                <w:color w:val="000000"/>
                <w:lang w:eastAsia="ru-RU"/>
              </w:rPr>
              <w:t xml:space="preserve"> </w:t>
            </w:r>
            <w:r w:rsidRPr="006B5BF1">
              <w:rPr>
                <w:rFonts w:ascii="Times New Roman" w:hAnsi="Times New Roman" w:cs="Times New Roman"/>
                <w:color w:val="000000"/>
                <w:lang w:eastAsia="ru-RU"/>
              </w:rPr>
              <w:t>3 ст. 8.8 КоАП РФ</w:t>
            </w:r>
          </w:p>
        </w:tc>
      </w:tr>
      <w:tr w:rsidR="0025236B" w:rsidRPr="006B5BF1" w:rsidTr="0025236B">
        <w:trPr>
          <w:trHeight w:val="1275"/>
        </w:trPr>
        <w:tc>
          <w:tcPr>
            <w:tcW w:w="846" w:type="dxa"/>
            <w:shd w:val="clear" w:color="auto" w:fill="auto"/>
            <w:hideMark/>
          </w:tcPr>
          <w:p w:rsidR="0025236B" w:rsidRPr="006B5BF1" w:rsidRDefault="0025236B" w:rsidP="008B6D6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29.5</w:t>
            </w:r>
          </w:p>
        </w:tc>
        <w:tc>
          <w:tcPr>
            <w:tcW w:w="1441" w:type="dxa"/>
            <w:shd w:val="clear" w:color="auto" w:fill="auto"/>
            <w:hideMark/>
          </w:tcPr>
          <w:p w:rsidR="0025236B" w:rsidRPr="006B5BF1" w:rsidRDefault="0025236B" w:rsidP="008B6D6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земельного участка с ВРИ не соответствующим классификатору</w:t>
            </w:r>
          </w:p>
        </w:tc>
        <w:tc>
          <w:tcPr>
            <w:tcW w:w="3378" w:type="dxa"/>
            <w:shd w:val="clear" w:color="auto" w:fill="auto"/>
            <w:hideMark/>
          </w:tcPr>
          <w:p w:rsidR="0025236B" w:rsidRPr="006B5BF1" w:rsidRDefault="0025236B" w:rsidP="008B6D6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25236B" w:rsidRPr="006B5BF1" w:rsidRDefault="0025236B" w:rsidP="008B6D66">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25236B" w:rsidRPr="006B5BF1" w:rsidRDefault="0025236B" w:rsidP="008B6D6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Отсутствует                                                                                                                                                                                                                                                                                                                                                                                                                                                                                                                                                                                                                                                                                                                                                                                                                                                                                                                                                                                                                                                                                                                                                                                                                                                                                                                                                                                                                                                                                                                                                                                                                                                                                                                                                                                                                                                                                                                                                                                                                                                                                                                                                                                                                                                                                                                                                                                                                                                                                                                                                                                                                                                                                                                                                                                                                                                                                                                                                                                                                                                                                                                                                                                                                                                                                                                                                                                                                                                                                                                                                                                                                                                                                                                                                                                                                                                                                                                                                                                                                                                                                                                                                                                                                                                                                                                                                                                                                                                                                                                                                                                                                                                                                                                                                                                                                                                                                                                                                                                                                                                                                                                                                                                                                                                                                                                                                                                                                                                                                                                                                                                                                                                                                                                                                                                                                                                                                                                                                                                                                                                                                                                                                                                                                                                                                                                                                                                                                                                                                                                                                                                                                                                                                                                                                                                                                                                                                                                                                                                                                                                                                                                                                                                                                                                                                                                                                                                                                                                                                                                                                                                                                                                                                                                                                                                                                                                                                                                                                                                                                                                                                                                                                                                                                                                                                                                                                                                                                                                                                                                                                                                                                                                                                                                                                                                                                                                                                                                                                                                                                                                                                                                                                                                                                                                                                                                                                                                                                                                                                                                                                                                                                                                                                                                                                                                                                                                                                                                                                                                                                                                                                                                             снятие плодородного слоя почвы, земляные работы (разрытие поч</w:t>
            </w:r>
            <w:r w:rsidR="008B6D66"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вы, канавы и котлованы, строительная техника)</w:t>
            </w:r>
          </w:p>
        </w:tc>
        <w:tc>
          <w:tcPr>
            <w:tcW w:w="1683" w:type="dxa"/>
            <w:shd w:val="clear" w:color="auto" w:fill="auto"/>
            <w:hideMark/>
          </w:tcPr>
          <w:p w:rsidR="0025236B" w:rsidRPr="006B5BF1" w:rsidRDefault="0025236B" w:rsidP="008B6D6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Порча земель</w:t>
            </w:r>
          </w:p>
        </w:tc>
        <w:tc>
          <w:tcPr>
            <w:tcW w:w="2126" w:type="dxa"/>
            <w:shd w:val="clear" w:color="auto" w:fill="auto"/>
            <w:hideMark/>
          </w:tcPr>
          <w:p w:rsidR="0025236B" w:rsidRPr="006B5BF1" w:rsidRDefault="0025236B" w:rsidP="008B6D6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категорией земель с/х назначения и                                                                                                                                                                                                                                                                                                                                                                                                                                                                                                                                                                                                                                                                                                                                                                                                                                                                                                                                                                                                                                                                                                                                                                                                                                                                                                                                                                                                                                                                                                                                                                                                                                                                                                                                                                                                                                                                                                                                                                                                                                                                                                                                                                                                                                                                                                                                                                                                                                                                                                                                                                                                                                                                                                                                                                                                                                                                                                                                                                                                                                                                                                                                                                                                                                                                                                                                                                                                                                                                                                                                                                                                                                                                                                                                                                                                                                                                                                                                                                                                                                                                                                                                                                                                                                                                                                                                                                                                                                                                                                                                                                                                                                                                                                                                                                                                                                                                                                                                                                                                                                                                                                                                                                                                                                                                                                                                                                                                                                                                                                                                                                                                                                                                                                                                                                                                                                                                                                                                                                                                                                                                                                                                                                                                                                                                                                                                                                                                                                                                                                                                                                                                                                                                                                                                                                                                                                                                                                                                                                                                                                                                                                                                                                                                                                                                                                                                                                                                                                                                                                                                                                                                                                                                                                                                                                                                                                                                                                                                                                                                                                                                                                                                                                                                                                                                                                                                                                                                                                                                                                                                                                                                                                                                                                                                                                                                                                                                                                                                                                                                                                                                                                                                                                                                                                                                                                                                                                                                                                                                                                                                                                                                                                                                                                                                                                                                                                                                                                                                                                                                                                                                                                                                                          ВРИ не соответст</w:t>
            </w:r>
            <w:r w:rsidR="008B6D66"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 xml:space="preserve">вующим классификатору </w:t>
            </w:r>
          </w:p>
        </w:tc>
        <w:tc>
          <w:tcPr>
            <w:tcW w:w="2121" w:type="dxa"/>
            <w:shd w:val="clear" w:color="auto" w:fill="auto"/>
            <w:hideMark/>
          </w:tcPr>
          <w:p w:rsidR="0025236B" w:rsidRPr="006B5BF1" w:rsidRDefault="0025236B" w:rsidP="008B6D6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ст.8.6 КоАП РФ</w:t>
            </w:r>
          </w:p>
        </w:tc>
      </w:tr>
      <w:tr w:rsidR="00A018BD" w:rsidRPr="006B5BF1" w:rsidTr="008B6D66">
        <w:trPr>
          <w:trHeight w:val="2040"/>
        </w:trPr>
        <w:tc>
          <w:tcPr>
            <w:tcW w:w="846" w:type="dxa"/>
            <w:shd w:val="clear" w:color="auto" w:fill="auto"/>
            <w:hideMark/>
          </w:tcPr>
          <w:p w:rsidR="00820D65" w:rsidRPr="006B5BF1" w:rsidRDefault="00820D65" w:rsidP="008B6D6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29.6</w:t>
            </w:r>
          </w:p>
        </w:tc>
        <w:tc>
          <w:tcPr>
            <w:tcW w:w="1441" w:type="dxa"/>
            <w:shd w:val="clear" w:color="auto" w:fill="auto"/>
            <w:hideMark/>
          </w:tcPr>
          <w:p w:rsidR="00820D65" w:rsidRPr="006B5BF1" w:rsidRDefault="0027325E" w:rsidP="008B6D6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w:t>
            </w:r>
            <w:r w:rsidR="00820D65" w:rsidRPr="006B5BF1">
              <w:rPr>
                <w:rFonts w:ascii="Times New Roman" w:hAnsi="Times New Roman" w:cs="Times New Roman"/>
                <w:color w:val="000000"/>
                <w:lang w:eastAsia="ru-RU"/>
              </w:rPr>
              <w:t>спользование земельного участка с ВРИ не соответствующим классификатору</w:t>
            </w:r>
          </w:p>
        </w:tc>
        <w:tc>
          <w:tcPr>
            <w:tcW w:w="3378" w:type="dxa"/>
            <w:shd w:val="clear" w:color="auto" w:fill="auto"/>
            <w:hideMark/>
          </w:tcPr>
          <w:p w:rsidR="00820D65" w:rsidRPr="006B5BF1" w:rsidRDefault="00820D65" w:rsidP="008B6D6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w:t>
            </w:r>
            <w:r w:rsidR="0027325E" w:rsidRPr="006B5BF1">
              <w:rPr>
                <w:rFonts w:ascii="Times New Roman" w:hAnsi="Times New Roman" w:cs="Times New Roman"/>
                <w:color w:val="000000"/>
                <w:lang w:eastAsia="ru-RU"/>
              </w:rPr>
              <w:t xml:space="preserve">ми земельных участков, обязаны: </w:t>
            </w:r>
            <w:r w:rsidRPr="006B5BF1">
              <w:rPr>
                <w:rFonts w:ascii="Times New Roman" w:hAnsi="Times New Roman" w:cs="Times New Roman"/>
                <w:color w:val="000000"/>
                <w:lang w:eastAsia="ru-RU"/>
              </w:rPr>
              <w:t>использовать земельные участки в соответствии с их целевым назначением способами, которые не должны на</w:t>
            </w:r>
            <w:r w:rsidR="00443356"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w:t>
            </w:r>
            <w:r w:rsidR="00443356"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му объекту</w:t>
            </w:r>
          </w:p>
        </w:tc>
        <w:tc>
          <w:tcPr>
            <w:tcW w:w="2150" w:type="dxa"/>
            <w:shd w:val="clear" w:color="auto" w:fill="auto"/>
            <w:hideMark/>
          </w:tcPr>
          <w:p w:rsidR="00820D65" w:rsidRPr="006B5BF1" w:rsidRDefault="00443356" w:rsidP="008B6D6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820D65" w:rsidRPr="006B5BF1" w:rsidRDefault="008F350D" w:rsidP="004433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П</w:t>
            </w:r>
            <w:r w:rsidR="00820D65" w:rsidRPr="006B5BF1">
              <w:rPr>
                <w:rFonts w:ascii="Times New Roman" w:hAnsi="Times New Roman" w:cs="Times New Roman"/>
                <w:color w:val="000000"/>
                <w:lang w:eastAsia="ru-RU"/>
              </w:rPr>
              <w:t>роизводится кротование почвы,</w:t>
            </w:r>
            <w:r w:rsidR="00443356" w:rsidRPr="006B5BF1">
              <w:rPr>
                <w:rFonts w:ascii="Times New Roman" w:hAnsi="Times New Roman" w:cs="Times New Roman"/>
                <w:color w:val="000000"/>
                <w:lang w:eastAsia="ru-RU"/>
              </w:rPr>
              <w:t xml:space="preserve"> </w:t>
            </w:r>
            <w:r w:rsidR="00820D65" w:rsidRPr="006B5BF1">
              <w:rPr>
                <w:rFonts w:ascii="Times New Roman" w:hAnsi="Times New Roman" w:cs="Times New Roman"/>
                <w:color w:val="000000"/>
                <w:lang w:eastAsia="ru-RU"/>
              </w:rPr>
              <w:t>прерывистое бороздование, задернение почвы</w:t>
            </w:r>
          </w:p>
        </w:tc>
        <w:tc>
          <w:tcPr>
            <w:tcW w:w="1683" w:type="dxa"/>
            <w:shd w:val="clear" w:color="auto" w:fill="auto"/>
            <w:hideMark/>
          </w:tcPr>
          <w:p w:rsidR="00B60663" w:rsidRPr="006B5BF1" w:rsidRDefault="00820D65" w:rsidP="004433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w:t>
            </w:r>
            <w:r w:rsidR="00443356"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ду, ухудшающих качественное состояние земель</w:t>
            </w:r>
          </w:p>
        </w:tc>
        <w:tc>
          <w:tcPr>
            <w:tcW w:w="2126" w:type="dxa"/>
            <w:shd w:val="clear" w:color="auto" w:fill="auto"/>
            <w:hideMark/>
          </w:tcPr>
          <w:p w:rsidR="00820D65" w:rsidRPr="006B5BF1" w:rsidRDefault="008F350D" w:rsidP="004433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w:t>
            </w:r>
            <w:r w:rsidR="00820D65" w:rsidRPr="006B5BF1">
              <w:rPr>
                <w:rFonts w:ascii="Times New Roman" w:hAnsi="Times New Roman" w:cs="Times New Roman"/>
                <w:color w:val="000000"/>
                <w:lang w:eastAsia="ru-RU"/>
              </w:rPr>
              <w:t>емельный участок с категорией земель с/х назначения и</w:t>
            </w:r>
            <w:r w:rsidR="00D007CE" w:rsidRPr="006B5BF1">
              <w:rPr>
                <w:rFonts w:ascii="Times New Roman" w:hAnsi="Times New Roman" w:cs="Times New Roman"/>
                <w:color w:val="000000"/>
                <w:lang w:eastAsia="ru-RU"/>
              </w:rPr>
              <w:t xml:space="preserve">                                                                                                                                                                                                                                                                                                                                                                                                                                                                                                                                                                                                                                                                                                                                                                                                                                                                                                                                                                                                                                                                                                                                                                                                                                                                                                                                                                                                                                                                                                                                                                                                                                                                                                                                                                                                                                                                                                                                                                                                                                                                                                                                                                                                                                                                                                                                                                                                                                                                                                                                                                                                                                                                                                                                                                                                                                                                                                                                                                                                                                                                                                                                                                                                                                                                                                                                                                                                                                                                                                                                                                                                                                                                                                                                                                                                                                                                                                                                                                                                                                                                                                                                                                                                                                                                                                                                                                                                                                                                                                                                                                                                                                                                                                                                                                                                                                                                                                                                                                                                                                                                                                                                                                                                                                                                                                                                                                                                                                                                                                                                                                                                                                                                                                                                                                                                                                                                                                                                                                                                                                                                                                                                                                                                                                                                                                                                                                                                                                                                                                                                                                                                                                                                                                                                                                                                                                                                                                                                                                                                                                                                                                                                                                                                                                                                                                                                                                                                                                                                                                                                                                                                                                                                                                                                                                                                                                                                                                                                                                                                                                                                                                                                                                                                                                                                                                                                                                                                                                                                                                                                                                                                                                                                                                                                                                                                                                                                                                                                                                                                                                                                                                                                                                                                                                                                                                                                                                                                                                                                                                                                                                                                                                                                                                                                                                                                                                                                                                                                                                                                                                                                                                                                                                              </w:t>
            </w:r>
            <w:r w:rsidR="00A32DE2" w:rsidRPr="006B5BF1">
              <w:rPr>
                <w:rFonts w:ascii="Times New Roman" w:hAnsi="Times New Roman" w:cs="Times New Roman"/>
                <w:color w:val="000000"/>
                <w:lang w:eastAsia="ru-RU"/>
              </w:rPr>
              <w:t xml:space="preserve">  </w:t>
            </w:r>
            <w:r w:rsidR="00820D65" w:rsidRPr="006B5BF1">
              <w:rPr>
                <w:rFonts w:ascii="Times New Roman" w:hAnsi="Times New Roman" w:cs="Times New Roman"/>
                <w:color w:val="000000"/>
                <w:lang w:eastAsia="ru-RU"/>
              </w:rPr>
              <w:t>ВРИ не соответст</w:t>
            </w:r>
            <w:r w:rsidR="00443356" w:rsidRPr="006B5BF1">
              <w:rPr>
                <w:rFonts w:ascii="Times New Roman" w:hAnsi="Times New Roman" w:cs="Times New Roman"/>
                <w:color w:val="000000"/>
                <w:lang w:eastAsia="ru-RU"/>
              </w:rPr>
              <w:t>-</w:t>
            </w:r>
            <w:r w:rsidR="00820D65" w:rsidRPr="006B5BF1">
              <w:rPr>
                <w:rFonts w:ascii="Times New Roman" w:hAnsi="Times New Roman" w:cs="Times New Roman"/>
                <w:color w:val="000000"/>
                <w:lang w:eastAsia="ru-RU"/>
              </w:rPr>
              <w:t>вующим</w:t>
            </w:r>
            <w:r w:rsidR="00443356" w:rsidRPr="006B5BF1">
              <w:rPr>
                <w:rFonts w:ascii="Times New Roman" w:hAnsi="Times New Roman" w:cs="Times New Roman"/>
                <w:color w:val="000000"/>
                <w:lang w:eastAsia="ru-RU"/>
              </w:rPr>
              <w:t xml:space="preserve"> </w:t>
            </w:r>
            <w:r w:rsidR="00820D65" w:rsidRPr="006B5BF1">
              <w:rPr>
                <w:rFonts w:ascii="Times New Roman" w:hAnsi="Times New Roman" w:cs="Times New Roman"/>
                <w:color w:val="000000"/>
                <w:lang w:eastAsia="ru-RU"/>
              </w:rPr>
              <w:t xml:space="preserve">классификатору </w:t>
            </w:r>
          </w:p>
        </w:tc>
        <w:tc>
          <w:tcPr>
            <w:tcW w:w="2121" w:type="dxa"/>
            <w:shd w:val="clear" w:color="auto" w:fill="auto"/>
            <w:hideMark/>
          </w:tcPr>
          <w:p w:rsidR="00820D65" w:rsidRPr="006B5BF1" w:rsidRDefault="00820D65" w:rsidP="008B6D6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п.2 ст. 8.7 КоАП РФ</w:t>
            </w:r>
          </w:p>
        </w:tc>
      </w:tr>
      <w:tr w:rsidR="00443356" w:rsidRPr="006B5BF1" w:rsidTr="00443356">
        <w:trPr>
          <w:trHeight w:val="1275"/>
        </w:trPr>
        <w:tc>
          <w:tcPr>
            <w:tcW w:w="846" w:type="dxa"/>
            <w:shd w:val="clear" w:color="auto" w:fill="auto"/>
            <w:hideMark/>
          </w:tcPr>
          <w:p w:rsidR="00443356" w:rsidRPr="006B5BF1" w:rsidRDefault="00443356" w:rsidP="004433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30.1</w:t>
            </w:r>
          </w:p>
        </w:tc>
        <w:tc>
          <w:tcPr>
            <w:tcW w:w="1441" w:type="dxa"/>
            <w:shd w:val="clear" w:color="auto" w:fill="auto"/>
            <w:hideMark/>
          </w:tcPr>
          <w:p w:rsidR="00443356" w:rsidRPr="006B5BF1" w:rsidRDefault="00443356" w:rsidP="004433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Объекты на земельном участке с ВРИ не соответствующим классификатору</w:t>
            </w:r>
          </w:p>
        </w:tc>
        <w:tc>
          <w:tcPr>
            <w:tcW w:w="3378" w:type="dxa"/>
            <w:shd w:val="clear" w:color="auto" w:fill="auto"/>
            <w:hideMark/>
          </w:tcPr>
          <w:p w:rsidR="00443356" w:rsidRPr="006B5BF1" w:rsidRDefault="00443356" w:rsidP="004433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2150" w:type="dxa"/>
            <w:shd w:val="clear" w:color="auto" w:fill="auto"/>
            <w:hideMark/>
          </w:tcPr>
          <w:p w:rsidR="00443356" w:rsidRPr="006B5BF1" w:rsidRDefault="00443356" w:rsidP="00443356">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443356" w:rsidRPr="006B5BF1" w:rsidRDefault="00443356" w:rsidP="004433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Объекты (здания, сооружения или др. строения), расположенные или возводимые на з.у. используются в соответствии с ВРИ</w:t>
            </w:r>
          </w:p>
        </w:tc>
        <w:tc>
          <w:tcPr>
            <w:tcW w:w="1683" w:type="dxa"/>
            <w:shd w:val="clear" w:color="auto" w:fill="auto"/>
            <w:hideMark/>
          </w:tcPr>
          <w:p w:rsidR="00443356" w:rsidRPr="006B5BF1" w:rsidRDefault="00443356" w:rsidP="004433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наз-начению</w:t>
            </w:r>
          </w:p>
        </w:tc>
        <w:tc>
          <w:tcPr>
            <w:tcW w:w="2126" w:type="dxa"/>
            <w:shd w:val="clear" w:color="auto" w:fill="auto"/>
            <w:hideMark/>
          </w:tcPr>
          <w:p w:rsidR="00443356" w:rsidRPr="006B5BF1" w:rsidRDefault="00443356" w:rsidP="004433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не соответствующим классификатору</w:t>
            </w:r>
          </w:p>
        </w:tc>
        <w:tc>
          <w:tcPr>
            <w:tcW w:w="2121" w:type="dxa"/>
            <w:shd w:val="clear" w:color="auto" w:fill="auto"/>
            <w:hideMark/>
          </w:tcPr>
          <w:p w:rsidR="00443356" w:rsidRPr="006B5BF1" w:rsidRDefault="00443356" w:rsidP="004433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r w:rsidR="00443356" w:rsidRPr="006B5BF1" w:rsidTr="00443356">
        <w:trPr>
          <w:trHeight w:val="1275"/>
        </w:trPr>
        <w:tc>
          <w:tcPr>
            <w:tcW w:w="846" w:type="dxa"/>
            <w:shd w:val="clear" w:color="auto" w:fill="auto"/>
            <w:hideMark/>
          </w:tcPr>
          <w:p w:rsidR="00443356" w:rsidRPr="006B5BF1" w:rsidRDefault="00443356" w:rsidP="004433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30.2</w:t>
            </w:r>
          </w:p>
        </w:tc>
        <w:tc>
          <w:tcPr>
            <w:tcW w:w="1441" w:type="dxa"/>
            <w:shd w:val="clear" w:color="auto" w:fill="auto"/>
            <w:hideMark/>
          </w:tcPr>
          <w:p w:rsidR="00443356" w:rsidRPr="006B5BF1" w:rsidRDefault="00443356" w:rsidP="004433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Объекты на земельном участке с ВРИ не соответствующим классификатору</w:t>
            </w:r>
          </w:p>
        </w:tc>
        <w:tc>
          <w:tcPr>
            <w:tcW w:w="3378" w:type="dxa"/>
            <w:shd w:val="clear" w:color="auto" w:fill="auto"/>
            <w:hideMark/>
          </w:tcPr>
          <w:p w:rsidR="00443356" w:rsidRPr="006B5BF1" w:rsidRDefault="00443356" w:rsidP="004433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w:t>
            </w:r>
            <w:r w:rsidR="00F25165"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носить вред окружающей среде, в том числе земле как природно</w:t>
            </w:r>
            <w:r w:rsidR="00F25165" w:rsidRPr="006B5BF1">
              <w:rPr>
                <w:rFonts w:ascii="Times New Roman" w:hAnsi="Times New Roman" w:cs="Times New Roman"/>
                <w:color w:val="000000"/>
                <w:lang w:eastAsia="ru-RU"/>
              </w:rPr>
              <w:t>-</w:t>
            </w:r>
            <w:r w:rsidRPr="006B5BF1">
              <w:rPr>
                <w:rFonts w:ascii="Times New Roman" w:hAnsi="Times New Roman" w:cs="Times New Roman"/>
                <w:color w:val="000000"/>
                <w:lang w:eastAsia="ru-RU"/>
              </w:rPr>
              <w:t>му объекту</w:t>
            </w:r>
          </w:p>
        </w:tc>
        <w:tc>
          <w:tcPr>
            <w:tcW w:w="2150" w:type="dxa"/>
            <w:shd w:val="clear" w:color="auto" w:fill="auto"/>
            <w:hideMark/>
          </w:tcPr>
          <w:p w:rsidR="00443356" w:rsidRPr="006B5BF1" w:rsidRDefault="00443356" w:rsidP="00443356">
            <w:pPr>
              <w:spacing w:after="0" w:line="240" w:lineRule="auto"/>
            </w:pPr>
            <w:r w:rsidRPr="006B5BF1">
              <w:rPr>
                <w:rFonts w:ascii="Times New Roman" w:hAnsi="Times New Roman" w:cs="Times New Roman"/>
                <w:color w:val="000000"/>
                <w:lang w:eastAsia="ru-RU"/>
              </w:rPr>
              <w:t>статья 42 "Земель-ный кодекс Россий-ской Федерации" от 25.10.2001 № 136-ФЗ</w:t>
            </w:r>
          </w:p>
        </w:tc>
        <w:tc>
          <w:tcPr>
            <w:tcW w:w="1701" w:type="dxa"/>
            <w:shd w:val="clear" w:color="auto" w:fill="auto"/>
            <w:hideMark/>
          </w:tcPr>
          <w:p w:rsidR="00443356" w:rsidRPr="006B5BF1" w:rsidRDefault="00443356" w:rsidP="00F25165">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 xml:space="preserve">Отсутствуют объекты (здания, сооружения или др. строения) не </w:t>
            </w:r>
            <w:r w:rsidR="00F25165" w:rsidRPr="006B5BF1">
              <w:rPr>
                <w:rFonts w:ascii="Times New Roman" w:hAnsi="Times New Roman" w:cs="Times New Roman"/>
                <w:color w:val="000000"/>
                <w:lang w:eastAsia="ru-RU"/>
              </w:rPr>
              <w:t xml:space="preserve">предназначенные для </w:t>
            </w:r>
            <w:r w:rsidRPr="006B5BF1">
              <w:rPr>
                <w:rFonts w:ascii="Times New Roman" w:hAnsi="Times New Roman" w:cs="Times New Roman"/>
                <w:color w:val="000000"/>
                <w:lang w:eastAsia="ru-RU"/>
              </w:rPr>
              <w:t>использования в соответствии с ВРИ</w:t>
            </w:r>
          </w:p>
        </w:tc>
        <w:tc>
          <w:tcPr>
            <w:tcW w:w="1683" w:type="dxa"/>
            <w:shd w:val="clear" w:color="auto" w:fill="auto"/>
            <w:hideMark/>
          </w:tcPr>
          <w:p w:rsidR="00443356" w:rsidRPr="006B5BF1" w:rsidRDefault="00443356" w:rsidP="004433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Использование земельных участков не по целевому наз-начению</w:t>
            </w:r>
          </w:p>
        </w:tc>
        <w:tc>
          <w:tcPr>
            <w:tcW w:w="2126" w:type="dxa"/>
            <w:shd w:val="clear" w:color="auto" w:fill="auto"/>
            <w:hideMark/>
          </w:tcPr>
          <w:p w:rsidR="00443356" w:rsidRPr="006B5BF1" w:rsidRDefault="00443356" w:rsidP="004433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Земельный участок с ВРИ не соответствующим классификатору</w:t>
            </w:r>
          </w:p>
        </w:tc>
        <w:tc>
          <w:tcPr>
            <w:tcW w:w="2121" w:type="dxa"/>
            <w:shd w:val="clear" w:color="auto" w:fill="auto"/>
            <w:hideMark/>
          </w:tcPr>
          <w:p w:rsidR="00443356" w:rsidRPr="006B5BF1" w:rsidRDefault="00443356" w:rsidP="00443356">
            <w:pPr>
              <w:suppressAutoHyphens w:val="0"/>
              <w:spacing w:after="0" w:line="240" w:lineRule="auto"/>
              <w:rPr>
                <w:rFonts w:ascii="Times New Roman" w:hAnsi="Times New Roman" w:cs="Times New Roman"/>
                <w:color w:val="000000"/>
                <w:lang w:eastAsia="ru-RU"/>
              </w:rPr>
            </w:pPr>
            <w:r w:rsidRPr="006B5BF1">
              <w:rPr>
                <w:rFonts w:ascii="Times New Roman" w:hAnsi="Times New Roman" w:cs="Times New Roman"/>
                <w:color w:val="000000"/>
                <w:lang w:eastAsia="ru-RU"/>
              </w:rPr>
              <w:t>ч. 1 ст. 8.8 КоАП РФ</w:t>
            </w:r>
          </w:p>
        </w:tc>
      </w:tr>
    </w:tbl>
    <w:p w:rsidR="004A2F74" w:rsidRPr="006B5BF1" w:rsidRDefault="004A2F74" w:rsidP="00971FF1">
      <w:pPr>
        <w:widowControl w:val="0"/>
        <w:autoSpaceDE w:val="0"/>
        <w:spacing w:after="0" w:line="240" w:lineRule="auto"/>
        <w:jc w:val="both"/>
        <w:rPr>
          <w:rFonts w:ascii="Times New Roman" w:hAnsi="Times New Roman" w:cs="Times New Roman"/>
          <w:sz w:val="28"/>
          <w:szCs w:val="28"/>
        </w:rPr>
        <w:sectPr w:rsidR="004A2F74" w:rsidRPr="006B5BF1" w:rsidSect="009B0C14">
          <w:headerReference w:type="even" r:id="rId22"/>
          <w:headerReference w:type="default" r:id="rId23"/>
          <w:headerReference w:type="first" r:id="rId24"/>
          <w:pgSz w:w="16840" w:h="11907" w:orient="landscape" w:code="9"/>
          <w:pgMar w:top="851" w:right="567" w:bottom="851" w:left="1134" w:header="709" w:footer="340" w:gutter="0"/>
          <w:cols w:space="720"/>
          <w:titlePg/>
          <w:docGrid w:linePitch="360"/>
        </w:sectPr>
      </w:pPr>
    </w:p>
    <w:p w:rsidR="0033715C" w:rsidRPr="006B5BF1" w:rsidRDefault="00FF2041" w:rsidP="00F25165">
      <w:pPr>
        <w:pStyle w:val="ae"/>
        <w:keepNext/>
        <w:spacing w:before="0" w:after="0" w:line="240" w:lineRule="auto"/>
        <w:ind w:left="11199"/>
        <w:jc w:val="right"/>
        <w:rPr>
          <w:rFonts w:ascii="Times New Roman" w:hAnsi="Times New Roman" w:cs="Times New Roman"/>
          <w:i w:val="0"/>
          <w:szCs w:val="28"/>
        </w:rPr>
      </w:pPr>
      <w:r w:rsidRPr="006B5BF1">
        <w:rPr>
          <w:rFonts w:ascii="Times New Roman" w:hAnsi="Times New Roman" w:cs="Times New Roman"/>
          <w:i w:val="0"/>
          <w:szCs w:val="28"/>
        </w:rPr>
        <w:t xml:space="preserve">Приложение </w:t>
      </w:r>
      <w:r w:rsidR="000836A1" w:rsidRPr="006B5BF1">
        <w:rPr>
          <w:rFonts w:ascii="Times New Roman" w:hAnsi="Times New Roman" w:cs="Times New Roman"/>
          <w:i w:val="0"/>
          <w:szCs w:val="28"/>
        </w:rPr>
        <w:t>1</w:t>
      </w:r>
      <w:r w:rsidR="00163DA2" w:rsidRPr="006B5BF1">
        <w:rPr>
          <w:rFonts w:ascii="Times New Roman" w:hAnsi="Times New Roman" w:cs="Times New Roman"/>
          <w:i w:val="0"/>
          <w:szCs w:val="28"/>
        </w:rPr>
        <w:t>4</w:t>
      </w:r>
    </w:p>
    <w:p w:rsidR="0033715C" w:rsidRPr="006B5BF1" w:rsidRDefault="00AA1F40" w:rsidP="00F25165">
      <w:pPr>
        <w:pStyle w:val="ae"/>
        <w:keepNext/>
        <w:spacing w:before="0" w:after="0" w:line="240" w:lineRule="auto"/>
        <w:ind w:left="11199"/>
        <w:jc w:val="right"/>
        <w:rPr>
          <w:rFonts w:ascii="Times New Roman" w:hAnsi="Times New Roman" w:cs="Times New Roman"/>
          <w:i w:val="0"/>
          <w:szCs w:val="28"/>
        </w:rPr>
      </w:pPr>
      <w:r w:rsidRPr="006B5BF1">
        <w:rPr>
          <w:rFonts w:ascii="Times New Roman" w:hAnsi="Times New Roman" w:cs="Times New Roman"/>
          <w:i w:val="0"/>
          <w:szCs w:val="28"/>
        </w:rPr>
        <w:t>к</w:t>
      </w:r>
      <w:r w:rsidR="0033715C" w:rsidRPr="006B5BF1">
        <w:rPr>
          <w:rFonts w:ascii="Times New Roman" w:hAnsi="Times New Roman" w:cs="Times New Roman"/>
          <w:i w:val="0"/>
          <w:szCs w:val="28"/>
        </w:rPr>
        <w:t xml:space="preserve"> Регламенту</w:t>
      </w:r>
    </w:p>
    <w:p w:rsidR="00AA1F40" w:rsidRPr="006B5BF1" w:rsidRDefault="00AA1F40" w:rsidP="00971FF1">
      <w:pPr>
        <w:pStyle w:val="ae"/>
        <w:keepNext/>
        <w:spacing w:before="0" w:after="0" w:line="240" w:lineRule="auto"/>
        <w:ind w:left="11199"/>
        <w:rPr>
          <w:rFonts w:ascii="Times New Roman" w:hAnsi="Times New Roman" w:cs="Times New Roman"/>
          <w:i w:val="0"/>
          <w:szCs w:val="28"/>
        </w:rPr>
      </w:pPr>
    </w:p>
    <w:tbl>
      <w:tblPr>
        <w:tblW w:w="1526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1"/>
        <w:gridCol w:w="1134"/>
        <w:gridCol w:w="1842"/>
        <w:gridCol w:w="1418"/>
        <w:gridCol w:w="567"/>
        <w:gridCol w:w="567"/>
        <w:gridCol w:w="992"/>
        <w:gridCol w:w="1134"/>
        <w:gridCol w:w="2268"/>
        <w:gridCol w:w="1559"/>
        <w:gridCol w:w="993"/>
        <w:gridCol w:w="2268"/>
      </w:tblGrid>
      <w:tr w:rsidR="00EA5ABA" w:rsidRPr="006B5BF1" w:rsidTr="00F25165">
        <w:trPr>
          <w:trHeight w:val="70"/>
        </w:trPr>
        <w:tc>
          <w:tcPr>
            <w:tcW w:w="15263" w:type="dxa"/>
            <w:gridSpan w:val="12"/>
            <w:shd w:val="clear" w:color="auto" w:fill="auto"/>
            <w:vAlign w:val="center"/>
          </w:tcPr>
          <w:p w:rsidR="00EA5ABA" w:rsidRPr="006B5BF1" w:rsidRDefault="00EA5ABA" w:rsidP="004459E6">
            <w:pPr>
              <w:snapToGrid w:val="0"/>
              <w:spacing w:after="0" w:line="240" w:lineRule="auto"/>
              <w:jc w:val="center"/>
              <w:rPr>
                <w:rFonts w:ascii="Times New Roman" w:hAnsi="Times New Roman" w:cs="Times New Roman"/>
                <w:color w:val="000000"/>
              </w:rPr>
            </w:pPr>
            <w:r w:rsidRPr="006B5BF1">
              <w:rPr>
                <w:rFonts w:ascii="Times New Roman" w:hAnsi="Times New Roman" w:cs="Times New Roman"/>
                <w:bCs/>
                <w:color w:val="000000"/>
              </w:rPr>
              <w:t>Классификатор обращений по видам нарушений обязательных требований</w:t>
            </w:r>
          </w:p>
        </w:tc>
      </w:tr>
      <w:tr w:rsidR="008933D0" w:rsidRPr="006B5BF1" w:rsidTr="004459E6">
        <w:tblPrEx>
          <w:tblCellMar>
            <w:left w:w="108" w:type="dxa"/>
            <w:right w:w="108" w:type="dxa"/>
          </w:tblCellMar>
        </w:tblPrEx>
        <w:trPr>
          <w:cantSplit/>
          <w:trHeight w:val="315"/>
        </w:trPr>
        <w:tc>
          <w:tcPr>
            <w:tcW w:w="521" w:type="dxa"/>
            <w:vMerge w:val="restart"/>
            <w:shd w:val="clear" w:color="auto" w:fill="auto"/>
          </w:tcPr>
          <w:p w:rsidR="0033715C" w:rsidRPr="006B5BF1" w:rsidRDefault="0033715C" w:rsidP="004459E6">
            <w:pPr>
              <w:spacing w:after="0" w:line="240" w:lineRule="auto"/>
              <w:jc w:val="center"/>
              <w:rPr>
                <w:rFonts w:ascii="Times New Roman" w:hAnsi="Times New Roman" w:cs="Times New Roman"/>
                <w:color w:val="000000"/>
              </w:rPr>
            </w:pPr>
            <w:r w:rsidRPr="006B5BF1">
              <w:rPr>
                <w:rFonts w:ascii="Times New Roman" w:hAnsi="Times New Roman" w:cs="Times New Roman"/>
                <w:color w:val="000000"/>
              </w:rPr>
              <w:t>№</w:t>
            </w:r>
          </w:p>
        </w:tc>
        <w:tc>
          <w:tcPr>
            <w:tcW w:w="1134" w:type="dxa"/>
            <w:vMerge w:val="restart"/>
            <w:shd w:val="clear" w:color="auto" w:fill="auto"/>
          </w:tcPr>
          <w:p w:rsidR="0033715C" w:rsidRPr="006B5BF1" w:rsidRDefault="00FF2041" w:rsidP="004459E6">
            <w:pPr>
              <w:spacing w:after="0" w:line="240" w:lineRule="auto"/>
              <w:jc w:val="center"/>
              <w:rPr>
                <w:rFonts w:ascii="Times New Roman" w:hAnsi="Times New Roman" w:cs="Times New Roman"/>
                <w:color w:val="000000"/>
              </w:rPr>
            </w:pPr>
            <w:r w:rsidRPr="006B5BF1">
              <w:rPr>
                <w:rFonts w:ascii="Times New Roman" w:hAnsi="Times New Roman" w:cs="Times New Roman"/>
                <w:color w:val="000000"/>
              </w:rPr>
              <w:t>К</w:t>
            </w:r>
            <w:r w:rsidR="0033715C" w:rsidRPr="006B5BF1">
              <w:rPr>
                <w:rFonts w:ascii="Times New Roman" w:hAnsi="Times New Roman" w:cs="Times New Roman"/>
                <w:color w:val="000000"/>
              </w:rPr>
              <w:t>атего</w:t>
            </w:r>
            <w:r w:rsidR="004459E6" w:rsidRPr="006B5BF1">
              <w:rPr>
                <w:rFonts w:ascii="Times New Roman" w:hAnsi="Times New Roman" w:cs="Times New Roman"/>
                <w:color w:val="000000"/>
              </w:rPr>
              <w:t>-</w:t>
            </w:r>
            <w:r w:rsidR="0033715C" w:rsidRPr="006B5BF1">
              <w:rPr>
                <w:rFonts w:ascii="Times New Roman" w:hAnsi="Times New Roman" w:cs="Times New Roman"/>
                <w:color w:val="000000"/>
              </w:rPr>
              <w:t>рия об</w:t>
            </w:r>
            <w:r w:rsidR="004459E6" w:rsidRPr="006B5BF1">
              <w:rPr>
                <w:rFonts w:ascii="Times New Roman" w:hAnsi="Times New Roman" w:cs="Times New Roman"/>
                <w:color w:val="000000"/>
              </w:rPr>
              <w:t>-</w:t>
            </w:r>
            <w:r w:rsidR="0033715C" w:rsidRPr="006B5BF1">
              <w:rPr>
                <w:rFonts w:ascii="Times New Roman" w:hAnsi="Times New Roman" w:cs="Times New Roman"/>
                <w:color w:val="000000"/>
              </w:rPr>
              <w:t>ращения</w:t>
            </w:r>
          </w:p>
        </w:tc>
        <w:tc>
          <w:tcPr>
            <w:tcW w:w="1842" w:type="dxa"/>
            <w:vMerge w:val="restart"/>
            <w:shd w:val="clear" w:color="auto" w:fill="auto"/>
          </w:tcPr>
          <w:p w:rsidR="0033715C" w:rsidRPr="006B5BF1" w:rsidRDefault="00FF2041" w:rsidP="004459E6">
            <w:pPr>
              <w:spacing w:after="0" w:line="240" w:lineRule="auto"/>
              <w:jc w:val="center"/>
              <w:rPr>
                <w:rFonts w:ascii="Times New Roman" w:hAnsi="Times New Roman" w:cs="Times New Roman"/>
                <w:color w:val="000000"/>
              </w:rPr>
            </w:pPr>
            <w:r w:rsidRPr="006B5BF1">
              <w:rPr>
                <w:rFonts w:ascii="Times New Roman" w:hAnsi="Times New Roman" w:cs="Times New Roman"/>
                <w:color w:val="000000"/>
              </w:rPr>
              <w:t>П</w:t>
            </w:r>
            <w:r w:rsidR="0033715C" w:rsidRPr="006B5BF1">
              <w:rPr>
                <w:rFonts w:ascii="Times New Roman" w:hAnsi="Times New Roman" w:cs="Times New Roman"/>
                <w:color w:val="000000"/>
              </w:rPr>
              <w:t>одкатегория обращения</w:t>
            </w:r>
          </w:p>
        </w:tc>
        <w:tc>
          <w:tcPr>
            <w:tcW w:w="1418" w:type="dxa"/>
            <w:vMerge w:val="restart"/>
            <w:shd w:val="clear" w:color="auto" w:fill="auto"/>
          </w:tcPr>
          <w:p w:rsidR="005A4A5C" w:rsidRPr="006B5BF1" w:rsidRDefault="00FF2041" w:rsidP="004459E6">
            <w:pPr>
              <w:spacing w:after="0" w:line="240" w:lineRule="auto"/>
              <w:jc w:val="center"/>
              <w:rPr>
                <w:rFonts w:ascii="Times New Roman" w:hAnsi="Times New Roman" w:cs="Times New Roman"/>
                <w:color w:val="000000"/>
              </w:rPr>
            </w:pPr>
            <w:r w:rsidRPr="006B5BF1">
              <w:rPr>
                <w:rFonts w:ascii="Times New Roman" w:hAnsi="Times New Roman" w:cs="Times New Roman"/>
                <w:color w:val="000000"/>
              </w:rPr>
              <w:t>Срок под</w:t>
            </w:r>
            <w:r w:rsidR="004459E6" w:rsidRPr="006B5BF1">
              <w:rPr>
                <w:rFonts w:ascii="Times New Roman" w:hAnsi="Times New Roman" w:cs="Times New Roman"/>
                <w:color w:val="000000"/>
              </w:rPr>
              <w:t>-</w:t>
            </w:r>
            <w:r w:rsidRPr="006B5BF1">
              <w:rPr>
                <w:rFonts w:ascii="Times New Roman" w:hAnsi="Times New Roman" w:cs="Times New Roman"/>
                <w:color w:val="000000"/>
              </w:rPr>
              <w:t>готовки распоряже</w:t>
            </w:r>
            <w:r w:rsidR="008933D0" w:rsidRPr="006B5BF1">
              <w:rPr>
                <w:rFonts w:ascii="Times New Roman" w:hAnsi="Times New Roman" w:cs="Times New Roman"/>
                <w:color w:val="000000"/>
              </w:rPr>
              <w:t>-</w:t>
            </w:r>
            <w:r w:rsidR="0033715C" w:rsidRPr="006B5BF1">
              <w:rPr>
                <w:rFonts w:ascii="Times New Roman" w:hAnsi="Times New Roman" w:cs="Times New Roman"/>
                <w:color w:val="000000"/>
              </w:rPr>
              <w:t>ния</w:t>
            </w:r>
            <w:r w:rsidR="004459E6" w:rsidRPr="006B5BF1">
              <w:rPr>
                <w:rFonts w:ascii="Times New Roman" w:hAnsi="Times New Roman" w:cs="Times New Roman"/>
                <w:color w:val="000000"/>
              </w:rPr>
              <w:t xml:space="preserve"> </w:t>
            </w:r>
            <w:r w:rsidR="005A4A5C" w:rsidRPr="006B5BF1">
              <w:rPr>
                <w:rFonts w:ascii="Times New Roman" w:hAnsi="Times New Roman" w:cs="Times New Roman"/>
                <w:color w:val="000000"/>
              </w:rPr>
              <w:t>(ра</w:t>
            </w:r>
            <w:r w:rsidR="004459E6" w:rsidRPr="006B5BF1">
              <w:rPr>
                <w:rFonts w:ascii="Times New Roman" w:hAnsi="Times New Roman" w:cs="Times New Roman"/>
                <w:color w:val="000000"/>
              </w:rPr>
              <w:t>-</w:t>
            </w:r>
            <w:r w:rsidR="005A4A5C" w:rsidRPr="006B5BF1">
              <w:rPr>
                <w:rFonts w:ascii="Times New Roman" w:hAnsi="Times New Roman" w:cs="Times New Roman"/>
                <w:color w:val="000000"/>
              </w:rPr>
              <w:t>бочих дней)</w:t>
            </w:r>
          </w:p>
        </w:tc>
        <w:tc>
          <w:tcPr>
            <w:tcW w:w="1134" w:type="dxa"/>
            <w:gridSpan w:val="2"/>
            <w:shd w:val="clear" w:color="auto" w:fill="auto"/>
          </w:tcPr>
          <w:p w:rsidR="0033715C" w:rsidRPr="006B5BF1" w:rsidRDefault="00FF2041" w:rsidP="004459E6">
            <w:pPr>
              <w:spacing w:after="0" w:line="240" w:lineRule="auto"/>
              <w:jc w:val="center"/>
              <w:rPr>
                <w:rFonts w:ascii="Times New Roman" w:hAnsi="Times New Roman" w:cs="Times New Roman"/>
                <w:color w:val="000000"/>
              </w:rPr>
            </w:pPr>
            <w:r w:rsidRPr="006B5BF1">
              <w:rPr>
                <w:rFonts w:ascii="Times New Roman" w:hAnsi="Times New Roman" w:cs="Times New Roman"/>
                <w:color w:val="000000"/>
              </w:rPr>
              <w:t>В</w:t>
            </w:r>
            <w:r w:rsidR="0033715C" w:rsidRPr="006B5BF1">
              <w:rPr>
                <w:rFonts w:ascii="Times New Roman" w:hAnsi="Times New Roman" w:cs="Times New Roman"/>
                <w:color w:val="000000"/>
              </w:rPr>
              <w:t>ид про</w:t>
            </w:r>
            <w:r w:rsidR="004459E6" w:rsidRPr="006B5BF1">
              <w:rPr>
                <w:rFonts w:ascii="Times New Roman" w:hAnsi="Times New Roman" w:cs="Times New Roman"/>
                <w:color w:val="000000"/>
              </w:rPr>
              <w:t>-</w:t>
            </w:r>
            <w:r w:rsidR="0033715C" w:rsidRPr="006B5BF1">
              <w:rPr>
                <w:rFonts w:ascii="Times New Roman" w:hAnsi="Times New Roman" w:cs="Times New Roman"/>
                <w:color w:val="000000"/>
              </w:rPr>
              <w:t>ве</w:t>
            </w:r>
            <w:r w:rsidR="004459E6" w:rsidRPr="006B5BF1">
              <w:rPr>
                <w:rFonts w:ascii="Times New Roman" w:hAnsi="Times New Roman" w:cs="Times New Roman"/>
                <w:color w:val="000000"/>
              </w:rPr>
              <w:t>р</w:t>
            </w:r>
            <w:r w:rsidR="0033715C" w:rsidRPr="006B5BF1">
              <w:rPr>
                <w:rFonts w:ascii="Times New Roman" w:hAnsi="Times New Roman" w:cs="Times New Roman"/>
                <w:color w:val="000000"/>
              </w:rPr>
              <w:t>ки</w:t>
            </w:r>
          </w:p>
        </w:tc>
        <w:tc>
          <w:tcPr>
            <w:tcW w:w="992" w:type="dxa"/>
            <w:vMerge w:val="restart"/>
            <w:shd w:val="clear" w:color="auto" w:fill="auto"/>
          </w:tcPr>
          <w:p w:rsidR="0033715C" w:rsidRPr="006B5BF1" w:rsidRDefault="00FF2041" w:rsidP="004459E6">
            <w:pPr>
              <w:spacing w:after="0" w:line="240" w:lineRule="auto"/>
              <w:jc w:val="center"/>
              <w:rPr>
                <w:rFonts w:ascii="Times New Roman" w:hAnsi="Times New Roman" w:cs="Times New Roman"/>
                <w:color w:val="000000"/>
              </w:rPr>
            </w:pPr>
            <w:r w:rsidRPr="006B5BF1">
              <w:rPr>
                <w:rFonts w:ascii="Times New Roman" w:hAnsi="Times New Roman" w:cs="Times New Roman"/>
                <w:color w:val="000000"/>
              </w:rPr>
              <w:t>С</w:t>
            </w:r>
            <w:r w:rsidR="0033715C" w:rsidRPr="006B5BF1">
              <w:rPr>
                <w:rFonts w:ascii="Times New Roman" w:hAnsi="Times New Roman" w:cs="Times New Roman"/>
                <w:color w:val="000000"/>
              </w:rPr>
              <w:t>рок прове- дения провер</w:t>
            </w:r>
            <w:r w:rsidR="005A5440" w:rsidRPr="006B5BF1">
              <w:rPr>
                <w:rFonts w:ascii="Times New Roman" w:hAnsi="Times New Roman" w:cs="Times New Roman"/>
                <w:color w:val="000000"/>
              </w:rPr>
              <w:t>-</w:t>
            </w:r>
            <w:r w:rsidR="0033715C" w:rsidRPr="006B5BF1">
              <w:rPr>
                <w:rFonts w:ascii="Times New Roman" w:hAnsi="Times New Roman" w:cs="Times New Roman"/>
                <w:color w:val="000000"/>
              </w:rPr>
              <w:t>ки (дней)</w:t>
            </w:r>
          </w:p>
        </w:tc>
        <w:tc>
          <w:tcPr>
            <w:tcW w:w="1134" w:type="dxa"/>
            <w:vMerge w:val="restart"/>
            <w:shd w:val="clear" w:color="auto" w:fill="auto"/>
          </w:tcPr>
          <w:p w:rsidR="0033715C" w:rsidRPr="006B5BF1" w:rsidRDefault="0033715C" w:rsidP="004459E6">
            <w:pPr>
              <w:spacing w:after="0" w:line="240" w:lineRule="auto"/>
              <w:jc w:val="center"/>
              <w:rPr>
                <w:rFonts w:ascii="Times New Roman" w:hAnsi="Times New Roman" w:cs="Times New Roman"/>
                <w:color w:val="000000"/>
              </w:rPr>
            </w:pPr>
            <w:r w:rsidRPr="006B5BF1">
              <w:rPr>
                <w:rFonts w:ascii="Times New Roman" w:hAnsi="Times New Roman" w:cs="Times New Roman"/>
                <w:color w:val="000000"/>
              </w:rPr>
              <w:t>Возмож</w:t>
            </w:r>
            <w:r w:rsidR="00875932" w:rsidRPr="006B5BF1">
              <w:rPr>
                <w:rFonts w:ascii="Times New Roman" w:hAnsi="Times New Roman" w:cs="Times New Roman"/>
                <w:color w:val="000000"/>
              </w:rPr>
              <w:t>-</w:t>
            </w:r>
            <w:r w:rsidRPr="006B5BF1">
              <w:rPr>
                <w:rFonts w:ascii="Times New Roman" w:hAnsi="Times New Roman" w:cs="Times New Roman"/>
                <w:color w:val="000000"/>
              </w:rPr>
              <w:t>ность продле</w:t>
            </w:r>
            <w:r w:rsidR="005A5440" w:rsidRPr="006B5BF1">
              <w:rPr>
                <w:rFonts w:ascii="Times New Roman" w:hAnsi="Times New Roman" w:cs="Times New Roman"/>
                <w:color w:val="000000"/>
              </w:rPr>
              <w:t>-</w:t>
            </w:r>
            <w:r w:rsidRPr="006B5BF1">
              <w:rPr>
                <w:rFonts w:ascii="Times New Roman" w:hAnsi="Times New Roman" w:cs="Times New Roman"/>
                <w:color w:val="000000"/>
              </w:rPr>
              <w:t>ния про</w:t>
            </w:r>
            <w:r w:rsidR="00875932" w:rsidRPr="006B5BF1">
              <w:rPr>
                <w:rFonts w:ascii="Times New Roman" w:hAnsi="Times New Roman" w:cs="Times New Roman"/>
                <w:color w:val="000000"/>
              </w:rPr>
              <w:t>-</w:t>
            </w:r>
            <w:r w:rsidRPr="006B5BF1">
              <w:rPr>
                <w:rFonts w:ascii="Times New Roman" w:hAnsi="Times New Roman" w:cs="Times New Roman"/>
                <w:color w:val="000000"/>
              </w:rPr>
              <w:t>ведения провер</w:t>
            </w:r>
            <w:r w:rsidR="005A5440" w:rsidRPr="006B5BF1">
              <w:rPr>
                <w:rFonts w:ascii="Times New Roman" w:hAnsi="Times New Roman" w:cs="Times New Roman"/>
                <w:color w:val="000000"/>
              </w:rPr>
              <w:t>-</w:t>
            </w:r>
            <w:r w:rsidRPr="006B5BF1">
              <w:rPr>
                <w:rFonts w:ascii="Times New Roman" w:hAnsi="Times New Roman" w:cs="Times New Roman"/>
                <w:color w:val="000000"/>
              </w:rPr>
              <w:t>ки в соответ</w:t>
            </w:r>
            <w:r w:rsidR="005A5440" w:rsidRPr="006B5BF1">
              <w:rPr>
                <w:rFonts w:ascii="Times New Roman" w:hAnsi="Times New Roman" w:cs="Times New Roman"/>
                <w:color w:val="000000"/>
              </w:rPr>
              <w:t>-</w:t>
            </w:r>
            <w:r w:rsidRPr="006B5BF1">
              <w:rPr>
                <w:rFonts w:ascii="Times New Roman" w:hAnsi="Times New Roman" w:cs="Times New Roman"/>
                <w:color w:val="000000"/>
              </w:rPr>
              <w:t>ствии с 294 -ФЗ</w:t>
            </w:r>
          </w:p>
        </w:tc>
        <w:tc>
          <w:tcPr>
            <w:tcW w:w="2268" w:type="dxa"/>
            <w:vMerge w:val="restart"/>
            <w:shd w:val="clear" w:color="auto" w:fill="auto"/>
          </w:tcPr>
          <w:p w:rsidR="0033715C" w:rsidRPr="006B5BF1" w:rsidRDefault="00FF2041" w:rsidP="004459E6">
            <w:pPr>
              <w:spacing w:after="0" w:line="240" w:lineRule="auto"/>
              <w:jc w:val="center"/>
              <w:rPr>
                <w:rFonts w:ascii="Times New Roman" w:hAnsi="Times New Roman" w:cs="Times New Roman"/>
                <w:color w:val="000000"/>
              </w:rPr>
            </w:pPr>
            <w:r w:rsidRPr="006B5BF1">
              <w:rPr>
                <w:rFonts w:ascii="Times New Roman" w:hAnsi="Times New Roman" w:cs="Times New Roman"/>
                <w:color w:val="000000"/>
              </w:rPr>
              <w:t>В</w:t>
            </w:r>
            <w:r w:rsidR="0033715C" w:rsidRPr="006B5BF1">
              <w:rPr>
                <w:rFonts w:ascii="Times New Roman" w:hAnsi="Times New Roman" w:cs="Times New Roman"/>
                <w:color w:val="000000"/>
              </w:rPr>
              <w:t>иды выявленных нарушений</w:t>
            </w:r>
          </w:p>
        </w:tc>
        <w:tc>
          <w:tcPr>
            <w:tcW w:w="1559" w:type="dxa"/>
            <w:vMerge w:val="restart"/>
            <w:shd w:val="clear" w:color="auto" w:fill="auto"/>
          </w:tcPr>
          <w:p w:rsidR="0033715C" w:rsidRPr="006B5BF1" w:rsidRDefault="00FF2041" w:rsidP="004459E6">
            <w:pPr>
              <w:spacing w:after="0" w:line="240" w:lineRule="auto"/>
              <w:jc w:val="center"/>
              <w:rPr>
                <w:rFonts w:ascii="Times New Roman" w:hAnsi="Times New Roman" w:cs="Times New Roman"/>
                <w:color w:val="000000"/>
              </w:rPr>
            </w:pPr>
            <w:r w:rsidRPr="006B5BF1">
              <w:rPr>
                <w:rFonts w:ascii="Times New Roman" w:hAnsi="Times New Roman" w:cs="Times New Roman"/>
                <w:color w:val="000000"/>
              </w:rPr>
              <w:t>С</w:t>
            </w:r>
            <w:r w:rsidR="0033715C" w:rsidRPr="006B5BF1">
              <w:rPr>
                <w:rFonts w:ascii="Times New Roman" w:hAnsi="Times New Roman" w:cs="Times New Roman"/>
                <w:color w:val="000000"/>
              </w:rPr>
              <w:t>рок</w:t>
            </w:r>
            <w:r w:rsidR="00875932" w:rsidRPr="006B5BF1">
              <w:rPr>
                <w:rFonts w:ascii="Times New Roman" w:hAnsi="Times New Roman" w:cs="Times New Roman"/>
                <w:color w:val="000000"/>
              </w:rPr>
              <w:t>,</w:t>
            </w:r>
            <w:r w:rsidR="0033715C" w:rsidRPr="006B5BF1">
              <w:rPr>
                <w:rFonts w:ascii="Times New Roman" w:hAnsi="Times New Roman" w:cs="Times New Roman"/>
                <w:color w:val="000000"/>
              </w:rPr>
              <w:t xml:space="preserve"> уста</w:t>
            </w:r>
            <w:r w:rsidR="00875932" w:rsidRPr="006B5BF1">
              <w:rPr>
                <w:rFonts w:ascii="Times New Roman" w:hAnsi="Times New Roman" w:cs="Times New Roman"/>
                <w:color w:val="000000"/>
              </w:rPr>
              <w:t>-</w:t>
            </w:r>
            <w:r w:rsidR="0033715C" w:rsidRPr="006B5BF1">
              <w:rPr>
                <w:rFonts w:ascii="Times New Roman" w:hAnsi="Times New Roman" w:cs="Times New Roman"/>
                <w:color w:val="000000"/>
              </w:rPr>
              <w:t>навливаемый в предпи</w:t>
            </w:r>
            <w:r w:rsidR="00875932" w:rsidRPr="006B5BF1">
              <w:rPr>
                <w:rFonts w:ascii="Times New Roman" w:hAnsi="Times New Roman" w:cs="Times New Roman"/>
                <w:color w:val="000000"/>
              </w:rPr>
              <w:t>-</w:t>
            </w:r>
            <w:r w:rsidR="0033715C" w:rsidRPr="006B5BF1">
              <w:rPr>
                <w:rFonts w:ascii="Times New Roman" w:hAnsi="Times New Roman" w:cs="Times New Roman"/>
                <w:color w:val="000000"/>
              </w:rPr>
              <w:t>сании по устранению нарушений (дней)</w:t>
            </w:r>
          </w:p>
        </w:tc>
        <w:tc>
          <w:tcPr>
            <w:tcW w:w="993" w:type="dxa"/>
            <w:vMerge w:val="restart"/>
            <w:shd w:val="clear" w:color="auto" w:fill="auto"/>
          </w:tcPr>
          <w:p w:rsidR="0033715C" w:rsidRPr="006B5BF1" w:rsidRDefault="00FF2041" w:rsidP="004459E6">
            <w:pPr>
              <w:spacing w:after="0" w:line="240" w:lineRule="auto"/>
              <w:jc w:val="center"/>
              <w:rPr>
                <w:rFonts w:ascii="Times New Roman" w:hAnsi="Times New Roman" w:cs="Times New Roman"/>
                <w:color w:val="000000"/>
              </w:rPr>
            </w:pPr>
            <w:r w:rsidRPr="006B5BF1">
              <w:rPr>
                <w:rFonts w:ascii="Times New Roman" w:hAnsi="Times New Roman" w:cs="Times New Roman"/>
                <w:color w:val="000000"/>
              </w:rPr>
              <w:t>С</w:t>
            </w:r>
            <w:r w:rsidR="0033715C" w:rsidRPr="006B5BF1">
              <w:rPr>
                <w:rFonts w:ascii="Times New Roman" w:hAnsi="Times New Roman" w:cs="Times New Roman"/>
                <w:color w:val="000000"/>
              </w:rPr>
              <w:t>езон</w:t>
            </w:r>
            <w:r w:rsidR="005A5440" w:rsidRPr="006B5BF1">
              <w:rPr>
                <w:rFonts w:ascii="Times New Roman" w:hAnsi="Times New Roman" w:cs="Times New Roman"/>
                <w:color w:val="000000"/>
              </w:rPr>
              <w:t>-</w:t>
            </w:r>
            <w:r w:rsidR="0033715C" w:rsidRPr="006B5BF1">
              <w:rPr>
                <w:rFonts w:ascii="Times New Roman" w:hAnsi="Times New Roman" w:cs="Times New Roman"/>
                <w:color w:val="000000"/>
              </w:rPr>
              <w:t>ность провер</w:t>
            </w:r>
            <w:r w:rsidR="005A5440" w:rsidRPr="006B5BF1">
              <w:rPr>
                <w:rFonts w:ascii="Times New Roman" w:hAnsi="Times New Roman" w:cs="Times New Roman"/>
                <w:color w:val="000000"/>
              </w:rPr>
              <w:t>-</w:t>
            </w:r>
            <w:r w:rsidR="0033715C" w:rsidRPr="006B5BF1">
              <w:rPr>
                <w:rFonts w:ascii="Times New Roman" w:hAnsi="Times New Roman" w:cs="Times New Roman"/>
                <w:color w:val="000000"/>
              </w:rPr>
              <w:t>ки</w:t>
            </w:r>
          </w:p>
        </w:tc>
        <w:tc>
          <w:tcPr>
            <w:tcW w:w="2268" w:type="dxa"/>
            <w:vMerge w:val="restart"/>
            <w:shd w:val="clear" w:color="auto" w:fill="auto"/>
          </w:tcPr>
          <w:p w:rsidR="0033715C" w:rsidRPr="006B5BF1" w:rsidRDefault="00651DC5" w:rsidP="004459E6">
            <w:pPr>
              <w:spacing w:after="0" w:line="240" w:lineRule="auto"/>
              <w:jc w:val="center"/>
              <w:rPr>
                <w:rFonts w:ascii="Times New Roman" w:hAnsi="Times New Roman" w:cs="Times New Roman"/>
                <w:color w:val="000000"/>
              </w:rPr>
            </w:pPr>
            <w:r w:rsidRPr="006B5BF1">
              <w:rPr>
                <w:rFonts w:ascii="Times New Roman" w:hAnsi="Times New Roman" w:cs="Times New Roman"/>
                <w:color w:val="000000"/>
              </w:rPr>
              <w:t xml:space="preserve">Документы, </w:t>
            </w:r>
            <w:r w:rsidR="0033715C" w:rsidRPr="006B5BF1">
              <w:rPr>
                <w:rFonts w:ascii="Times New Roman" w:hAnsi="Times New Roman" w:cs="Times New Roman"/>
                <w:color w:val="000000"/>
              </w:rPr>
              <w:t>запра</w:t>
            </w:r>
            <w:r w:rsidR="00875932" w:rsidRPr="006B5BF1">
              <w:rPr>
                <w:rFonts w:ascii="Times New Roman" w:hAnsi="Times New Roman" w:cs="Times New Roman"/>
                <w:color w:val="000000"/>
              </w:rPr>
              <w:t>-</w:t>
            </w:r>
            <w:r w:rsidR="0033715C" w:rsidRPr="006B5BF1">
              <w:rPr>
                <w:rFonts w:ascii="Times New Roman" w:hAnsi="Times New Roman" w:cs="Times New Roman"/>
                <w:color w:val="000000"/>
              </w:rPr>
              <w:t>ши</w:t>
            </w:r>
            <w:r w:rsidRPr="006B5BF1">
              <w:rPr>
                <w:rFonts w:ascii="Times New Roman" w:hAnsi="Times New Roman" w:cs="Times New Roman"/>
                <w:color w:val="000000"/>
              </w:rPr>
              <w:t>ваемые при прове</w:t>
            </w:r>
            <w:r w:rsidR="0033715C" w:rsidRPr="006B5BF1">
              <w:rPr>
                <w:rFonts w:ascii="Times New Roman" w:hAnsi="Times New Roman" w:cs="Times New Roman"/>
                <w:color w:val="000000"/>
              </w:rPr>
              <w:t>р</w:t>
            </w:r>
            <w:r w:rsidRPr="006B5BF1">
              <w:rPr>
                <w:rFonts w:ascii="Times New Roman" w:hAnsi="Times New Roman" w:cs="Times New Roman"/>
                <w:color w:val="000000"/>
              </w:rPr>
              <w:t>к</w:t>
            </w:r>
            <w:r w:rsidR="0033715C" w:rsidRPr="006B5BF1">
              <w:rPr>
                <w:rFonts w:ascii="Times New Roman" w:hAnsi="Times New Roman" w:cs="Times New Roman"/>
                <w:color w:val="000000"/>
              </w:rPr>
              <w:t>е</w:t>
            </w:r>
          </w:p>
        </w:tc>
      </w:tr>
      <w:tr w:rsidR="00323429" w:rsidRPr="006B5BF1" w:rsidTr="004459E6">
        <w:tblPrEx>
          <w:tblCellMar>
            <w:left w:w="108" w:type="dxa"/>
            <w:right w:w="108" w:type="dxa"/>
          </w:tblCellMar>
        </w:tblPrEx>
        <w:trPr>
          <w:cantSplit/>
          <w:trHeight w:val="1665"/>
        </w:trPr>
        <w:tc>
          <w:tcPr>
            <w:tcW w:w="521" w:type="dxa"/>
            <w:vMerge/>
            <w:shd w:val="clear" w:color="auto" w:fill="auto"/>
            <w:vAlign w:val="center"/>
          </w:tcPr>
          <w:p w:rsidR="0033715C" w:rsidRPr="006B5BF1" w:rsidRDefault="0033715C" w:rsidP="004459E6">
            <w:pPr>
              <w:spacing w:after="0" w:line="240" w:lineRule="auto"/>
              <w:jc w:val="center"/>
              <w:rPr>
                <w:rFonts w:ascii="Times New Roman" w:hAnsi="Times New Roman" w:cs="Times New Roman"/>
                <w:color w:val="000000"/>
              </w:rPr>
            </w:pPr>
          </w:p>
        </w:tc>
        <w:tc>
          <w:tcPr>
            <w:tcW w:w="1134" w:type="dxa"/>
            <w:vMerge/>
            <w:shd w:val="clear" w:color="auto" w:fill="auto"/>
            <w:vAlign w:val="center"/>
          </w:tcPr>
          <w:p w:rsidR="0033715C" w:rsidRPr="006B5BF1" w:rsidRDefault="0033715C" w:rsidP="004459E6">
            <w:pPr>
              <w:spacing w:after="0" w:line="240" w:lineRule="auto"/>
              <w:jc w:val="center"/>
              <w:rPr>
                <w:rFonts w:ascii="Times New Roman" w:hAnsi="Times New Roman" w:cs="Times New Roman"/>
                <w:color w:val="000000"/>
              </w:rPr>
            </w:pPr>
          </w:p>
        </w:tc>
        <w:tc>
          <w:tcPr>
            <w:tcW w:w="1842" w:type="dxa"/>
            <w:vMerge/>
            <w:shd w:val="clear" w:color="auto" w:fill="auto"/>
            <w:vAlign w:val="center"/>
          </w:tcPr>
          <w:p w:rsidR="0033715C" w:rsidRPr="006B5BF1" w:rsidRDefault="0033715C" w:rsidP="004459E6">
            <w:pPr>
              <w:spacing w:after="0" w:line="240" w:lineRule="auto"/>
              <w:jc w:val="center"/>
              <w:rPr>
                <w:rFonts w:ascii="Times New Roman" w:hAnsi="Times New Roman" w:cs="Times New Roman"/>
                <w:color w:val="000000"/>
              </w:rPr>
            </w:pPr>
          </w:p>
        </w:tc>
        <w:tc>
          <w:tcPr>
            <w:tcW w:w="1418" w:type="dxa"/>
            <w:vMerge/>
            <w:shd w:val="clear" w:color="auto" w:fill="auto"/>
            <w:vAlign w:val="center"/>
          </w:tcPr>
          <w:p w:rsidR="0033715C" w:rsidRPr="006B5BF1" w:rsidRDefault="0033715C" w:rsidP="004459E6">
            <w:pPr>
              <w:spacing w:after="0" w:line="240" w:lineRule="auto"/>
              <w:jc w:val="center"/>
              <w:rPr>
                <w:rFonts w:ascii="Times New Roman" w:hAnsi="Times New Roman" w:cs="Times New Roman"/>
                <w:color w:val="000000"/>
              </w:rPr>
            </w:pPr>
          </w:p>
        </w:tc>
        <w:tc>
          <w:tcPr>
            <w:tcW w:w="567" w:type="dxa"/>
            <w:shd w:val="clear" w:color="auto" w:fill="auto"/>
            <w:textDirection w:val="btLr"/>
            <w:vAlign w:val="center"/>
          </w:tcPr>
          <w:p w:rsidR="0033715C" w:rsidRPr="006B5BF1" w:rsidRDefault="0033715C" w:rsidP="004459E6">
            <w:pPr>
              <w:spacing w:after="0" w:line="240" w:lineRule="auto"/>
              <w:jc w:val="center"/>
              <w:rPr>
                <w:rFonts w:ascii="Times New Roman" w:hAnsi="Times New Roman" w:cs="Times New Roman"/>
                <w:color w:val="000000"/>
              </w:rPr>
            </w:pPr>
            <w:r w:rsidRPr="006B5BF1">
              <w:rPr>
                <w:rFonts w:ascii="Times New Roman" w:hAnsi="Times New Roman" w:cs="Times New Roman"/>
                <w:color w:val="000000"/>
              </w:rPr>
              <w:t xml:space="preserve">Выездная </w:t>
            </w:r>
          </w:p>
        </w:tc>
        <w:tc>
          <w:tcPr>
            <w:tcW w:w="567" w:type="dxa"/>
            <w:shd w:val="clear" w:color="auto" w:fill="auto"/>
            <w:textDirection w:val="btLr"/>
            <w:vAlign w:val="center"/>
          </w:tcPr>
          <w:p w:rsidR="0033715C" w:rsidRPr="006B5BF1" w:rsidRDefault="00FF2041" w:rsidP="004459E6">
            <w:pPr>
              <w:spacing w:after="0" w:line="240" w:lineRule="auto"/>
              <w:jc w:val="center"/>
              <w:rPr>
                <w:rFonts w:ascii="Times New Roman" w:hAnsi="Times New Roman" w:cs="Times New Roman"/>
                <w:color w:val="000000"/>
              </w:rPr>
            </w:pPr>
            <w:r w:rsidRPr="006B5BF1">
              <w:rPr>
                <w:rFonts w:ascii="Times New Roman" w:hAnsi="Times New Roman" w:cs="Times New Roman"/>
                <w:color w:val="000000"/>
              </w:rPr>
              <w:t>Д</w:t>
            </w:r>
            <w:r w:rsidR="0033715C" w:rsidRPr="006B5BF1">
              <w:rPr>
                <w:rFonts w:ascii="Times New Roman" w:hAnsi="Times New Roman" w:cs="Times New Roman"/>
                <w:color w:val="000000"/>
              </w:rPr>
              <w:t>окументарная</w:t>
            </w:r>
          </w:p>
        </w:tc>
        <w:tc>
          <w:tcPr>
            <w:tcW w:w="992" w:type="dxa"/>
            <w:vMerge/>
            <w:shd w:val="clear" w:color="auto" w:fill="auto"/>
            <w:vAlign w:val="center"/>
          </w:tcPr>
          <w:p w:rsidR="0033715C" w:rsidRPr="006B5BF1" w:rsidRDefault="0033715C" w:rsidP="004459E6">
            <w:pPr>
              <w:spacing w:after="0" w:line="240" w:lineRule="auto"/>
              <w:jc w:val="center"/>
              <w:rPr>
                <w:rFonts w:ascii="Times New Roman" w:hAnsi="Times New Roman" w:cs="Times New Roman"/>
                <w:color w:val="000000"/>
              </w:rPr>
            </w:pPr>
          </w:p>
        </w:tc>
        <w:tc>
          <w:tcPr>
            <w:tcW w:w="1134" w:type="dxa"/>
            <w:vMerge/>
            <w:shd w:val="clear" w:color="auto" w:fill="auto"/>
            <w:vAlign w:val="center"/>
          </w:tcPr>
          <w:p w:rsidR="0033715C" w:rsidRPr="006B5BF1" w:rsidRDefault="0033715C" w:rsidP="004459E6">
            <w:pPr>
              <w:spacing w:after="0" w:line="240" w:lineRule="auto"/>
              <w:jc w:val="center"/>
              <w:rPr>
                <w:rFonts w:ascii="Times New Roman" w:hAnsi="Times New Roman" w:cs="Times New Roman"/>
                <w:color w:val="000000"/>
              </w:rPr>
            </w:pPr>
          </w:p>
        </w:tc>
        <w:tc>
          <w:tcPr>
            <w:tcW w:w="2268" w:type="dxa"/>
            <w:vMerge/>
            <w:shd w:val="clear" w:color="auto" w:fill="auto"/>
            <w:vAlign w:val="center"/>
          </w:tcPr>
          <w:p w:rsidR="0033715C" w:rsidRPr="006B5BF1" w:rsidRDefault="0033715C" w:rsidP="004459E6">
            <w:pPr>
              <w:spacing w:after="0" w:line="240" w:lineRule="auto"/>
              <w:jc w:val="center"/>
              <w:rPr>
                <w:rFonts w:ascii="Times New Roman" w:hAnsi="Times New Roman" w:cs="Times New Roman"/>
                <w:color w:val="000000"/>
              </w:rPr>
            </w:pPr>
          </w:p>
        </w:tc>
        <w:tc>
          <w:tcPr>
            <w:tcW w:w="1559" w:type="dxa"/>
            <w:vMerge/>
            <w:shd w:val="clear" w:color="auto" w:fill="auto"/>
            <w:vAlign w:val="center"/>
          </w:tcPr>
          <w:p w:rsidR="0033715C" w:rsidRPr="006B5BF1" w:rsidRDefault="0033715C" w:rsidP="004459E6">
            <w:pPr>
              <w:spacing w:after="0" w:line="240" w:lineRule="auto"/>
              <w:jc w:val="center"/>
              <w:rPr>
                <w:rFonts w:ascii="Times New Roman" w:hAnsi="Times New Roman" w:cs="Times New Roman"/>
                <w:color w:val="000000"/>
              </w:rPr>
            </w:pPr>
          </w:p>
        </w:tc>
        <w:tc>
          <w:tcPr>
            <w:tcW w:w="993" w:type="dxa"/>
            <w:vMerge/>
            <w:shd w:val="clear" w:color="auto" w:fill="auto"/>
            <w:vAlign w:val="center"/>
          </w:tcPr>
          <w:p w:rsidR="0033715C" w:rsidRPr="006B5BF1" w:rsidRDefault="0033715C" w:rsidP="004459E6">
            <w:pPr>
              <w:spacing w:after="0" w:line="240" w:lineRule="auto"/>
              <w:jc w:val="center"/>
              <w:rPr>
                <w:rFonts w:ascii="Times New Roman" w:hAnsi="Times New Roman" w:cs="Times New Roman"/>
                <w:color w:val="000000"/>
              </w:rPr>
            </w:pPr>
          </w:p>
        </w:tc>
        <w:tc>
          <w:tcPr>
            <w:tcW w:w="2268" w:type="dxa"/>
            <w:vMerge/>
            <w:shd w:val="clear" w:color="auto" w:fill="auto"/>
            <w:vAlign w:val="center"/>
          </w:tcPr>
          <w:p w:rsidR="0033715C" w:rsidRPr="006B5BF1" w:rsidRDefault="0033715C" w:rsidP="004459E6">
            <w:pPr>
              <w:spacing w:after="0" w:line="240" w:lineRule="auto"/>
              <w:jc w:val="center"/>
              <w:rPr>
                <w:rFonts w:ascii="Times New Roman" w:hAnsi="Times New Roman" w:cs="Times New Roman"/>
                <w:color w:val="000000"/>
              </w:rPr>
            </w:pPr>
          </w:p>
        </w:tc>
      </w:tr>
      <w:tr w:rsidR="00323429" w:rsidRPr="006B5BF1" w:rsidTr="00875932">
        <w:trPr>
          <w:cantSplit/>
          <w:trHeight w:val="1200"/>
        </w:trPr>
        <w:tc>
          <w:tcPr>
            <w:tcW w:w="521" w:type="dxa"/>
            <w:vMerge w:val="restart"/>
            <w:shd w:val="clear" w:color="auto" w:fill="auto"/>
          </w:tcPr>
          <w:p w:rsidR="00EA5ABA" w:rsidRPr="006B5BF1" w:rsidRDefault="00EA5ABA" w:rsidP="00875932">
            <w:pPr>
              <w:spacing w:after="0" w:line="240" w:lineRule="auto"/>
              <w:rPr>
                <w:rFonts w:ascii="Times New Roman" w:hAnsi="Times New Roman" w:cs="Times New Roman"/>
                <w:color w:val="000000"/>
              </w:rPr>
            </w:pPr>
            <w:r w:rsidRPr="006B5BF1">
              <w:rPr>
                <w:rFonts w:ascii="Times New Roman" w:hAnsi="Times New Roman" w:cs="Times New Roman"/>
                <w:color w:val="000000"/>
              </w:rPr>
              <w:t>1</w:t>
            </w:r>
          </w:p>
        </w:tc>
        <w:tc>
          <w:tcPr>
            <w:tcW w:w="1134" w:type="dxa"/>
            <w:vMerge w:val="restart"/>
            <w:shd w:val="clear" w:color="auto" w:fill="auto"/>
          </w:tcPr>
          <w:p w:rsidR="00EA5ABA" w:rsidRPr="006B5BF1" w:rsidRDefault="00EA5ABA" w:rsidP="00875932">
            <w:pPr>
              <w:spacing w:after="0" w:line="240" w:lineRule="auto"/>
              <w:rPr>
                <w:rFonts w:ascii="Times New Roman" w:hAnsi="Times New Roman" w:cs="Times New Roman"/>
                <w:color w:val="000000"/>
              </w:rPr>
            </w:pPr>
            <w:r w:rsidRPr="006B5BF1">
              <w:rPr>
                <w:rFonts w:ascii="Times New Roman" w:hAnsi="Times New Roman" w:cs="Times New Roman"/>
                <w:color w:val="000000"/>
              </w:rPr>
              <w:t>Неиспользо- вание</w:t>
            </w:r>
          </w:p>
        </w:tc>
        <w:tc>
          <w:tcPr>
            <w:tcW w:w="1842" w:type="dxa"/>
            <w:shd w:val="clear" w:color="auto" w:fill="auto"/>
          </w:tcPr>
          <w:p w:rsidR="00323429" w:rsidRPr="006B5BF1" w:rsidRDefault="00EA5ABA" w:rsidP="00875932">
            <w:pPr>
              <w:spacing w:after="0" w:line="240" w:lineRule="auto"/>
              <w:rPr>
                <w:rFonts w:ascii="Times New Roman" w:hAnsi="Times New Roman" w:cs="Times New Roman"/>
                <w:color w:val="000000"/>
              </w:rPr>
            </w:pPr>
            <w:r w:rsidRPr="006B5BF1">
              <w:rPr>
                <w:rFonts w:ascii="Times New Roman" w:hAnsi="Times New Roman" w:cs="Times New Roman"/>
                <w:color w:val="000000"/>
              </w:rPr>
              <w:t>Невыполнение обязанностей по рекультивации земель, обязатель</w:t>
            </w:r>
            <w:r w:rsidR="00875932" w:rsidRPr="006B5BF1">
              <w:rPr>
                <w:rFonts w:ascii="Times New Roman" w:hAnsi="Times New Roman" w:cs="Times New Roman"/>
                <w:color w:val="000000"/>
              </w:rPr>
              <w:t>-</w:t>
            </w:r>
            <w:r w:rsidRPr="006B5BF1">
              <w:rPr>
                <w:rFonts w:ascii="Times New Roman" w:hAnsi="Times New Roman" w:cs="Times New Roman"/>
                <w:color w:val="000000"/>
              </w:rPr>
              <w:t>ных мероприятий по улучшению земель и охране почв</w:t>
            </w:r>
          </w:p>
        </w:tc>
        <w:tc>
          <w:tcPr>
            <w:tcW w:w="1418" w:type="dxa"/>
            <w:shd w:val="clear" w:color="auto" w:fill="auto"/>
            <w:vAlign w:val="center"/>
          </w:tcPr>
          <w:p w:rsidR="00EA5ABA" w:rsidRPr="006B5BF1" w:rsidRDefault="005B14D2" w:rsidP="00875932">
            <w:pPr>
              <w:spacing w:after="0" w:line="240" w:lineRule="auto"/>
              <w:jc w:val="center"/>
            </w:pPr>
            <w:r w:rsidRPr="006B5BF1">
              <w:rPr>
                <w:rFonts w:ascii="Times New Roman" w:hAnsi="Times New Roman" w:cs="Times New Roman"/>
                <w:color w:val="000000"/>
              </w:rPr>
              <w:t>10</w:t>
            </w:r>
          </w:p>
        </w:tc>
        <w:tc>
          <w:tcPr>
            <w:tcW w:w="567" w:type="dxa"/>
            <w:shd w:val="clear" w:color="auto" w:fill="auto"/>
            <w:vAlign w:val="center"/>
          </w:tcPr>
          <w:p w:rsidR="00EA5ABA" w:rsidRPr="006B5BF1" w:rsidRDefault="00EA5ABA" w:rsidP="00875932">
            <w:pPr>
              <w:spacing w:after="0" w:line="240" w:lineRule="auto"/>
              <w:jc w:val="center"/>
            </w:pPr>
            <w:r w:rsidRPr="006B5BF1">
              <w:rPr>
                <w:rFonts w:ascii="Times New Roman" w:hAnsi="Times New Roman" w:cs="Times New Roman"/>
                <w:color w:val="000000"/>
              </w:rPr>
              <w:t>+</w:t>
            </w:r>
          </w:p>
        </w:tc>
        <w:tc>
          <w:tcPr>
            <w:tcW w:w="567" w:type="dxa"/>
            <w:shd w:val="clear" w:color="auto" w:fill="auto"/>
            <w:vAlign w:val="center"/>
          </w:tcPr>
          <w:p w:rsidR="00EA5ABA" w:rsidRPr="006B5BF1" w:rsidRDefault="00EA5ABA" w:rsidP="00875932">
            <w:pPr>
              <w:spacing w:after="0" w:line="240" w:lineRule="auto"/>
              <w:jc w:val="center"/>
            </w:pPr>
            <w:r w:rsidRPr="006B5BF1">
              <w:rPr>
                <w:rFonts w:ascii="Times New Roman" w:hAnsi="Times New Roman" w:cs="Times New Roman"/>
                <w:color w:val="000000"/>
              </w:rPr>
              <w:t>+</w:t>
            </w:r>
          </w:p>
        </w:tc>
        <w:tc>
          <w:tcPr>
            <w:tcW w:w="992" w:type="dxa"/>
            <w:shd w:val="clear" w:color="auto" w:fill="auto"/>
            <w:vAlign w:val="center"/>
          </w:tcPr>
          <w:p w:rsidR="00EA5ABA" w:rsidRPr="006B5BF1" w:rsidRDefault="00EA5ABA" w:rsidP="00875932">
            <w:pPr>
              <w:spacing w:after="0" w:line="240" w:lineRule="auto"/>
              <w:jc w:val="center"/>
            </w:pPr>
            <w:r w:rsidRPr="006B5BF1">
              <w:rPr>
                <w:rFonts w:ascii="Times New Roman" w:hAnsi="Times New Roman" w:cs="Times New Roman"/>
                <w:color w:val="000000"/>
              </w:rPr>
              <w:t>20</w:t>
            </w:r>
          </w:p>
        </w:tc>
        <w:tc>
          <w:tcPr>
            <w:tcW w:w="1134" w:type="dxa"/>
            <w:shd w:val="clear" w:color="auto" w:fill="auto"/>
            <w:vAlign w:val="center"/>
          </w:tcPr>
          <w:p w:rsidR="00EA5ABA" w:rsidRPr="006B5BF1" w:rsidRDefault="00EA5ABA" w:rsidP="00875932">
            <w:pPr>
              <w:spacing w:after="0" w:line="240" w:lineRule="auto"/>
              <w:jc w:val="center"/>
            </w:pPr>
            <w:r w:rsidRPr="006B5BF1">
              <w:rPr>
                <w:rFonts w:ascii="Times New Roman" w:hAnsi="Times New Roman" w:cs="Times New Roman"/>
                <w:color w:val="000000"/>
              </w:rPr>
              <w:t>-</w:t>
            </w:r>
          </w:p>
        </w:tc>
        <w:tc>
          <w:tcPr>
            <w:tcW w:w="2268" w:type="dxa"/>
            <w:shd w:val="clear" w:color="auto" w:fill="auto"/>
          </w:tcPr>
          <w:p w:rsidR="00EA5ABA" w:rsidRPr="006B5BF1" w:rsidRDefault="00EA5ABA" w:rsidP="00875932">
            <w:pPr>
              <w:spacing w:after="0" w:line="240" w:lineRule="auto"/>
            </w:pPr>
            <w:r w:rsidRPr="006B5BF1">
              <w:rPr>
                <w:rFonts w:ascii="Times New Roman" w:hAnsi="Times New Roman" w:cs="Times New Roman"/>
                <w:color w:val="000000"/>
              </w:rPr>
              <w:t>Невыполнение обя</w:t>
            </w:r>
            <w:r w:rsidR="00AF30D4" w:rsidRPr="006B5BF1">
              <w:rPr>
                <w:rFonts w:ascii="Times New Roman" w:hAnsi="Times New Roman" w:cs="Times New Roman"/>
                <w:color w:val="000000"/>
              </w:rPr>
              <w:t>-</w:t>
            </w:r>
            <w:r w:rsidRPr="006B5BF1">
              <w:rPr>
                <w:rFonts w:ascii="Times New Roman" w:hAnsi="Times New Roman" w:cs="Times New Roman"/>
                <w:color w:val="000000"/>
              </w:rPr>
              <w:t>занностей по рекуль</w:t>
            </w:r>
            <w:r w:rsidR="00AF30D4" w:rsidRPr="006B5BF1">
              <w:rPr>
                <w:rFonts w:ascii="Times New Roman" w:hAnsi="Times New Roman" w:cs="Times New Roman"/>
                <w:color w:val="000000"/>
              </w:rPr>
              <w:t>-</w:t>
            </w:r>
            <w:r w:rsidRPr="006B5BF1">
              <w:rPr>
                <w:rFonts w:ascii="Times New Roman" w:hAnsi="Times New Roman" w:cs="Times New Roman"/>
                <w:color w:val="000000"/>
              </w:rPr>
              <w:t>тивации земель, обя</w:t>
            </w:r>
            <w:r w:rsidR="00AF30D4" w:rsidRPr="006B5BF1">
              <w:rPr>
                <w:rFonts w:ascii="Times New Roman" w:hAnsi="Times New Roman" w:cs="Times New Roman"/>
                <w:color w:val="000000"/>
              </w:rPr>
              <w:t>-</w:t>
            </w:r>
            <w:r w:rsidRPr="006B5BF1">
              <w:rPr>
                <w:rFonts w:ascii="Times New Roman" w:hAnsi="Times New Roman" w:cs="Times New Roman"/>
                <w:color w:val="000000"/>
              </w:rPr>
              <w:t>зательных мероприятий по улучшению земель и охране почв</w:t>
            </w:r>
          </w:p>
        </w:tc>
        <w:tc>
          <w:tcPr>
            <w:tcW w:w="1559" w:type="dxa"/>
            <w:shd w:val="clear" w:color="auto" w:fill="auto"/>
            <w:vAlign w:val="center"/>
          </w:tcPr>
          <w:p w:rsidR="00EA5ABA" w:rsidRPr="006B5BF1" w:rsidRDefault="00EA5ABA" w:rsidP="00875932">
            <w:pPr>
              <w:spacing w:after="0" w:line="240" w:lineRule="auto"/>
              <w:jc w:val="center"/>
            </w:pPr>
            <w:r w:rsidRPr="006B5BF1">
              <w:rPr>
                <w:rFonts w:ascii="Times New Roman" w:hAnsi="Times New Roman" w:cs="Times New Roman"/>
                <w:color w:val="000000"/>
              </w:rPr>
              <w:t>90-365</w:t>
            </w:r>
          </w:p>
        </w:tc>
        <w:tc>
          <w:tcPr>
            <w:tcW w:w="993" w:type="dxa"/>
            <w:shd w:val="clear" w:color="auto" w:fill="auto"/>
            <w:vAlign w:val="center"/>
          </w:tcPr>
          <w:p w:rsidR="00EA5ABA" w:rsidRPr="006B5BF1" w:rsidRDefault="00EA5ABA" w:rsidP="00875932">
            <w:pPr>
              <w:spacing w:after="0" w:line="240" w:lineRule="auto"/>
              <w:jc w:val="center"/>
            </w:pPr>
            <w:r w:rsidRPr="006B5BF1">
              <w:rPr>
                <w:rFonts w:ascii="Times New Roman" w:hAnsi="Times New Roman" w:cs="Times New Roman"/>
                <w:color w:val="000000"/>
              </w:rPr>
              <w:t>+</w:t>
            </w:r>
          </w:p>
        </w:tc>
        <w:tc>
          <w:tcPr>
            <w:tcW w:w="2268" w:type="dxa"/>
            <w:shd w:val="clear" w:color="auto" w:fill="auto"/>
          </w:tcPr>
          <w:p w:rsidR="00EA5ABA" w:rsidRPr="006B5BF1" w:rsidRDefault="00EA5ABA" w:rsidP="00875932">
            <w:pPr>
              <w:snapToGrid w:val="0"/>
              <w:spacing w:after="0" w:line="240" w:lineRule="auto"/>
              <w:rPr>
                <w:rFonts w:ascii="Times New Roman" w:hAnsi="Times New Roman" w:cs="Times New Roman"/>
                <w:color w:val="000000"/>
              </w:rPr>
            </w:pPr>
            <w:r w:rsidRPr="006B5BF1">
              <w:rPr>
                <w:rFonts w:ascii="Times New Roman" w:hAnsi="Times New Roman" w:cs="Times New Roman"/>
                <w:color w:val="000000"/>
              </w:rPr>
              <w:t> </w:t>
            </w:r>
          </w:p>
        </w:tc>
      </w:tr>
      <w:tr w:rsidR="00323429" w:rsidRPr="006B5BF1" w:rsidTr="00875932">
        <w:trPr>
          <w:cantSplit/>
          <w:trHeight w:val="900"/>
        </w:trPr>
        <w:tc>
          <w:tcPr>
            <w:tcW w:w="521" w:type="dxa"/>
            <w:vMerge/>
            <w:shd w:val="clear" w:color="auto" w:fill="auto"/>
          </w:tcPr>
          <w:p w:rsidR="00EA5ABA" w:rsidRPr="006B5BF1" w:rsidRDefault="00EA5ABA" w:rsidP="00875932">
            <w:pPr>
              <w:spacing w:after="0" w:line="240" w:lineRule="auto"/>
              <w:rPr>
                <w:rFonts w:ascii="Times New Roman" w:hAnsi="Times New Roman" w:cs="Times New Roman"/>
                <w:color w:val="000000"/>
              </w:rPr>
            </w:pPr>
          </w:p>
        </w:tc>
        <w:tc>
          <w:tcPr>
            <w:tcW w:w="1134" w:type="dxa"/>
            <w:vMerge/>
            <w:shd w:val="clear" w:color="auto" w:fill="auto"/>
          </w:tcPr>
          <w:p w:rsidR="00EA5ABA" w:rsidRPr="006B5BF1" w:rsidRDefault="00EA5ABA" w:rsidP="00875932">
            <w:pPr>
              <w:spacing w:after="0" w:line="240" w:lineRule="auto"/>
              <w:rPr>
                <w:rFonts w:ascii="Times New Roman" w:hAnsi="Times New Roman" w:cs="Times New Roman"/>
                <w:color w:val="000000"/>
              </w:rPr>
            </w:pPr>
          </w:p>
        </w:tc>
        <w:tc>
          <w:tcPr>
            <w:tcW w:w="1842" w:type="dxa"/>
            <w:shd w:val="clear" w:color="auto" w:fill="auto"/>
          </w:tcPr>
          <w:p w:rsidR="00323429" w:rsidRPr="006B5BF1" w:rsidRDefault="00EA5ABA" w:rsidP="00AF30D4">
            <w:pPr>
              <w:spacing w:after="0" w:line="240" w:lineRule="auto"/>
            </w:pPr>
            <w:r w:rsidRPr="006B5BF1">
              <w:rPr>
                <w:rFonts w:ascii="Times New Roman" w:hAnsi="Times New Roman" w:cs="Times New Roman"/>
                <w:color w:val="000000"/>
              </w:rPr>
              <w:t>Неиспользование земельного участка из земель сель</w:t>
            </w:r>
            <w:r w:rsidR="00AF30D4" w:rsidRPr="006B5BF1">
              <w:rPr>
                <w:rFonts w:ascii="Times New Roman" w:hAnsi="Times New Roman" w:cs="Times New Roman"/>
                <w:color w:val="000000"/>
              </w:rPr>
              <w:t>-</w:t>
            </w:r>
            <w:r w:rsidRPr="006B5BF1">
              <w:rPr>
                <w:rFonts w:ascii="Times New Roman" w:hAnsi="Times New Roman" w:cs="Times New Roman"/>
                <w:color w:val="000000"/>
              </w:rPr>
              <w:t>скохозяйственного назначения</w:t>
            </w:r>
            <w:r w:rsidR="00E66FE1" w:rsidRPr="006B5BF1">
              <w:rPr>
                <w:rFonts w:ascii="Times New Roman" w:hAnsi="Times New Roman" w:cs="Times New Roman"/>
                <w:color w:val="000000"/>
              </w:rPr>
              <w:t>,</w:t>
            </w:r>
            <w:r w:rsidR="00447511" w:rsidRPr="006B5BF1">
              <w:rPr>
                <w:rFonts w:ascii="Times New Roman" w:hAnsi="Times New Roman" w:cs="Times New Roman"/>
                <w:color w:val="000000"/>
              </w:rPr>
              <w:t xml:space="preserve"> в том числе зарастание земельного участка борщевиком Сос</w:t>
            </w:r>
            <w:r w:rsidR="00AF30D4" w:rsidRPr="006B5BF1">
              <w:rPr>
                <w:rFonts w:ascii="Times New Roman" w:hAnsi="Times New Roman" w:cs="Times New Roman"/>
                <w:color w:val="000000"/>
              </w:rPr>
              <w:t>-</w:t>
            </w:r>
            <w:r w:rsidR="00447511" w:rsidRPr="006B5BF1">
              <w:rPr>
                <w:rFonts w:ascii="Times New Roman" w:hAnsi="Times New Roman" w:cs="Times New Roman"/>
                <w:color w:val="000000"/>
              </w:rPr>
              <w:t>новского</w:t>
            </w:r>
          </w:p>
        </w:tc>
        <w:tc>
          <w:tcPr>
            <w:tcW w:w="1418" w:type="dxa"/>
            <w:shd w:val="clear" w:color="auto" w:fill="auto"/>
            <w:vAlign w:val="center"/>
          </w:tcPr>
          <w:p w:rsidR="00EA5ABA" w:rsidRPr="006B5BF1" w:rsidRDefault="005B14D2" w:rsidP="00875932">
            <w:pPr>
              <w:spacing w:after="0" w:line="240" w:lineRule="auto"/>
              <w:jc w:val="center"/>
            </w:pPr>
            <w:r w:rsidRPr="006B5BF1">
              <w:rPr>
                <w:rFonts w:ascii="Times New Roman" w:hAnsi="Times New Roman" w:cs="Times New Roman"/>
                <w:color w:val="000000"/>
              </w:rPr>
              <w:t>10</w:t>
            </w:r>
          </w:p>
        </w:tc>
        <w:tc>
          <w:tcPr>
            <w:tcW w:w="567" w:type="dxa"/>
            <w:shd w:val="clear" w:color="auto" w:fill="auto"/>
            <w:vAlign w:val="center"/>
          </w:tcPr>
          <w:p w:rsidR="00EA5ABA" w:rsidRPr="006B5BF1" w:rsidRDefault="00EA5ABA" w:rsidP="00875932">
            <w:pPr>
              <w:spacing w:after="0" w:line="240" w:lineRule="auto"/>
              <w:jc w:val="center"/>
            </w:pPr>
            <w:r w:rsidRPr="006B5BF1">
              <w:rPr>
                <w:rFonts w:ascii="Times New Roman" w:hAnsi="Times New Roman" w:cs="Times New Roman"/>
                <w:color w:val="000000"/>
              </w:rPr>
              <w:t>+</w:t>
            </w:r>
          </w:p>
        </w:tc>
        <w:tc>
          <w:tcPr>
            <w:tcW w:w="567" w:type="dxa"/>
            <w:shd w:val="clear" w:color="auto" w:fill="auto"/>
            <w:vAlign w:val="center"/>
          </w:tcPr>
          <w:p w:rsidR="00EA5ABA" w:rsidRPr="006B5BF1" w:rsidRDefault="00EA5ABA" w:rsidP="00875932">
            <w:pPr>
              <w:spacing w:after="0" w:line="240" w:lineRule="auto"/>
              <w:jc w:val="center"/>
            </w:pPr>
            <w:r w:rsidRPr="006B5BF1">
              <w:rPr>
                <w:rFonts w:ascii="Times New Roman" w:hAnsi="Times New Roman" w:cs="Times New Roman"/>
                <w:color w:val="000000"/>
              </w:rPr>
              <w:t>+</w:t>
            </w:r>
          </w:p>
        </w:tc>
        <w:tc>
          <w:tcPr>
            <w:tcW w:w="992" w:type="dxa"/>
            <w:shd w:val="clear" w:color="auto" w:fill="auto"/>
            <w:vAlign w:val="center"/>
          </w:tcPr>
          <w:p w:rsidR="00EA5ABA" w:rsidRPr="006B5BF1" w:rsidRDefault="00EA5ABA" w:rsidP="00875932">
            <w:pPr>
              <w:spacing w:after="0" w:line="240" w:lineRule="auto"/>
              <w:jc w:val="center"/>
            </w:pPr>
            <w:r w:rsidRPr="006B5BF1">
              <w:rPr>
                <w:rFonts w:ascii="Times New Roman" w:hAnsi="Times New Roman" w:cs="Times New Roman"/>
                <w:color w:val="000000"/>
              </w:rPr>
              <w:t>20</w:t>
            </w:r>
          </w:p>
        </w:tc>
        <w:tc>
          <w:tcPr>
            <w:tcW w:w="1134" w:type="dxa"/>
            <w:shd w:val="clear" w:color="auto" w:fill="auto"/>
            <w:vAlign w:val="center"/>
          </w:tcPr>
          <w:p w:rsidR="00EA5ABA" w:rsidRPr="006B5BF1" w:rsidRDefault="00EA5ABA" w:rsidP="00875932">
            <w:pPr>
              <w:spacing w:after="0" w:line="240" w:lineRule="auto"/>
              <w:jc w:val="center"/>
            </w:pPr>
            <w:r w:rsidRPr="006B5BF1">
              <w:rPr>
                <w:rFonts w:ascii="Times New Roman" w:hAnsi="Times New Roman" w:cs="Times New Roman"/>
                <w:color w:val="000000"/>
              </w:rPr>
              <w:t>-</w:t>
            </w:r>
          </w:p>
        </w:tc>
        <w:tc>
          <w:tcPr>
            <w:tcW w:w="2268" w:type="dxa"/>
            <w:shd w:val="clear" w:color="auto" w:fill="auto"/>
          </w:tcPr>
          <w:p w:rsidR="00EA5ABA" w:rsidRPr="006B5BF1" w:rsidRDefault="00EA5ABA" w:rsidP="00875932">
            <w:pPr>
              <w:spacing w:after="0" w:line="240" w:lineRule="auto"/>
            </w:pPr>
            <w:r w:rsidRPr="006B5BF1">
              <w:rPr>
                <w:rFonts w:ascii="Times New Roman" w:hAnsi="Times New Roman" w:cs="Times New Roman"/>
                <w:color w:val="000000"/>
              </w:rPr>
              <w:t>Неиспользование зе</w:t>
            </w:r>
            <w:r w:rsidR="00AF30D4" w:rsidRPr="006B5BF1">
              <w:rPr>
                <w:rFonts w:ascii="Times New Roman" w:hAnsi="Times New Roman" w:cs="Times New Roman"/>
                <w:color w:val="000000"/>
              </w:rPr>
              <w:t>-</w:t>
            </w:r>
            <w:r w:rsidRPr="006B5BF1">
              <w:rPr>
                <w:rFonts w:ascii="Times New Roman" w:hAnsi="Times New Roman" w:cs="Times New Roman"/>
                <w:color w:val="000000"/>
              </w:rPr>
              <w:t>мельного участка из земель сельскохозяйст</w:t>
            </w:r>
            <w:r w:rsidR="00AF30D4" w:rsidRPr="006B5BF1">
              <w:rPr>
                <w:rFonts w:ascii="Times New Roman" w:hAnsi="Times New Roman" w:cs="Times New Roman"/>
                <w:color w:val="000000"/>
              </w:rPr>
              <w:t>-</w:t>
            </w:r>
            <w:r w:rsidRPr="006B5BF1">
              <w:rPr>
                <w:rFonts w:ascii="Times New Roman" w:hAnsi="Times New Roman" w:cs="Times New Roman"/>
                <w:color w:val="000000"/>
              </w:rPr>
              <w:t>венного назначения</w:t>
            </w:r>
          </w:p>
        </w:tc>
        <w:tc>
          <w:tcPr>
            <w:tcW w:w="1559" w:type="dxa"/>
            <w:shd w:val="clear" w:color="auto" w:fill="auto"/>
            <w:vAlign w:val="center"/>
          </w:tcPr>
          <w:p w:rsidR="00EA5ABA" w:rsidRPr="006B5BF1" w:rsidRDefault="00EA5ABA" w:rsidP="00875932">
            <w:pPr>
              <w:spacing w:after="0" w:line="240" w:lineRule="auto"/>
              <w:jc w:val="center"/>
            </w:pPr>
            <w:r w:rsidRPr="006B5BF1">
              <w:rPr>
                <w:rFonts w:ascii="Times New Roman" w:hAnsi="Times New Roman" w:cs="Times New Roman"/>
                <w:color w:val="000000"/>
              </w:rPr>
              <w:t>90-365</w:t>
            </w:r>
          </w:p>
        </w:tc>
        <w:tc>
          <w:tcPr>
            <w:tcW w:w="993" w:type="dxa"/>
            <w:shd w:val="clear" w:color="auto" w:fill="auto"/>
            <w:vAlign w:val="center"/>
          </w:tcPr>
          <w:p w:rsidR="00EA5ABA" w:rsidRPr="006B5BF1" w:rsidRDefault="00EA5ABA" w:rsidP="00875932">
            <w:pPr>
              <w:spacing w:after="0" w:line="240" w:lineRule="auto"/>
              <w:jc w:val="center"/>
            </w:pPr>
            <w:r w:rsidRPr="006B5BF1">
              <w:rPr>
                <w:rFonts w:ascii="Times New Roman" w:hAnsi="Times New Roman" w:cs="Times New Roman"/>
                <w:color w:val="000000"/>
              </w:rPr>
              <w:t>+</w:t>
            </w:r>
          </w:p>
        </w:tc>
        <w:tc>
          <w:tcPr>
            <w:tcW w:w="2268" w:type="dxa"/>
            <w:shd w:val="clear" w:color="auto" w:fill="auto"/>
          </w:tcPr>
          <w:p w:rsidR="00EA5ABA" w:rsidRPr="006B5BF1" w:rsidRDefault="00EA5ABA" w:rsidP="00875932">
            <w:pPr>
              <w:snapToGrid w:val="0"/>
              <w:spacing w:after="0" w:line="240" w:lineRule="auto"/>
              <w:rPr>
                <w:rFonts w:ascii="Times New Roman" w:hAnsi="Times New Roman" w:cs="Times New Roman"/>
                <w:color w:val="000000"/>
              </w:rPr>
            </w:pPr>
            <w:r w:rsidRPr="006B5BF1">
              <w:rPr>
                <w:rFonts w:ascii="Times New Roman" w:hAnsi="Times New Roman" w:cs="Times New Roman"/>
                <w:color w:val="000000"/>
              </w:rPr>
              <w:t> </w:t>
            </w:r>
          </w:p>
        </w:tc>
      </w:tr>
      <w:tr w:rsidR="00323429" w:rsidRPr="006B5BF1" w:rsidTr="00AF30D4">
        <w:trPr>
          <w:cantSplit/>
          <w:trHeight w:val="1200"/>
        </w:trPr>
        <w:tc>
          <w:tcPr>
            <w:tcW w:w="521" w:type="dxa"/>
            <w:vMerge/>
            <w:shd w:val="clear" w:color="auto" w:fill="auto"/>
            <w:vAlign w:val="center"/>
          </w:tcPr>
          <w:p w:rsidR="00EA5ABA" w:rsidRPr="006B5BF1" w:rsidRDefault="00EA5ABA" w:rsidP="00971FF1">
            <w:pPr>
              <w:spacing w:after="0" w:line="240" w:lineRule="auto"/>
              <w:jc w:val="center"/>
              <w:rPr>
                <w:rFonts w:ascii="Times New Roman" w:hAnsi="Times New Roman" w:cs="Times New Roman"/>
                <w:color w:val="000000"/>
              </w:rPr>
            </w:pPr>
          </w:p>
        </w:tc>
        <w:tc>
          <w:tcPr>
            <w:tcW w:w="1134" w:type="dxa"/>
            <w:vMerge/>
            <w:shd w:val="clear" w:color="auto" w:fill="auto"/>
            <w:vAlign w:val="center"/>
          </w:tcPr>
          <w:p w:rsidR="00EA5ABA" w:rsidRPr="006B5BF1" w:rsidRDefault="00EA5ABA" w:rsidP="00971FF1">
            <w:pPr>
              <w:spacing w:after="0" w:line="240" w:lineRule="auto"/>
              <w:jc w:val="center"/>
              <w:rPr>
                <w:rFonts w:ascii="Times New Roman" w:hAnsi="Times New Roman" w:cs="Times New Roman"/>
                <w:color w:val="000000"/>
              </w:rPr>
            </w:pPr>
          </w:p>
        </w:tc>
        <w:tc>
          <w:tcPr>
            <w:tcW w:w="1842" w:type="dxa"/>
            <w:shd w:val="clear" w:color="auto" w:fill="auto"/>
          </w:tcPr>
          <w:p w:rsidR="00EA5ABA" w:rsidRPr="006B5BF1" w:rsidRDefault="00EA5ABA" w:rsidP="00AF30D4">
            <w:pPr>
              <w:spacing w:after="0" w:line="240" w:lineRule="auto"/>
            </w:pPr>
            <w:r w:rsidRPr="006B5BF1">
              <w:rPr>
                <w:rFonts w:ascii="Times New Roman" w:hAnsi="Times New Roman" w:cs="Times New Roman"/>
                <w:color w:val="000000"/>
              </w:rPr>
              <w:t>строительства, садоводства, ого</w:t>
            </w:r>
            <w:r w:rsidR="00AF30D4" w:rsidRPr="006B5BF1">
              <w:rPr>
                <w:rFonts w:ascii="Times New Roman" w:hAnsi="Times New Roman" w:cs="Times New Roman"/>
                <w:color w:val="000000"/>
              </w:rPr>
              <w:t>-</w:t>
            </w:r>
            <w:r w:rsidRPr="006B5BF1">
              <w:rPr>
                <w:rFonts w:ascii="Times New Roman" w:hAnsi="Times New Roman" w:cs="Times New Roman"/>
                <w:color w:val="000000"/>
              </w:rPr>
              <w:t>родничества</w:t>
            </w:r>
          </w:p>
        </w:tc>
        <w:tc>
          <w:tcPr>
            <w:tcW w:w="1418" w:type="dxa"/>
            <w:shd w:val="clear" w:color="auto" w:fill="auto"/>
            <w:vAlign w:val="center"/>
          </w:tcPr>
          <w:p w:rsidR="00EA5ABA" w:rsidRPr="006B5BF1" w:rsidRDefault="005B14D2" w:rsidP="00AF30D4">
            <w:pPr>
              <w:spacing w:after="0" w:line="240" w:lineRule="auto"/>
              <w:jc w:val="center"/>
            </w:pPr>
            <w:r w:rsidRPr="006B5BF1">
              <w:rPr>
                <w:rFonts w:ascii="Times New Roman" w:hAnsi="Times New Roman" w:cs="Times New Roman"/>
                <w:color w:val="000000"/>
              </w:rPr>
              <w:t>10</w:t>
            </w:r>
          </w:p>
        </w:tc>
        <w:tc>
          <w:tcPr>
            <w:tcW w:w="567" w:type="dxa"/>
            <w:shd w:val="clear" w:color="auto" w:fill="auto"/>
            <w:vAlign w:val="center"/>
          </w:tcPr>
          <w:p w:rsidR="00EA5ABA" w:rsidRPr="006B5BF1" w:rsidRDefault="00EA5ABA" w:rsidP="00AF30D4">
            <w:pPr>
              <w:spacing w:after="0" w:line="240" w:lineRule="auto"/>
              <w:jc w:val="center"/>
            </w:pPr>
            <w:r w:rsidRPr="006B5BF1">
              <w:rPr>
                <w:rFonts w:ascii="Times New Roman" w:hAnsi="Times New Roman" w:cs="Times New Roman"/>
                <w:color w:val="000000"/>
              </w:rPr>
              <w:t>+</w:t>
            </w:r>
          </w:p>
        </w:tc>
        <w:tc>
          <w:tcPr>
            <w:tcW w:w="567" w:type="dxa"/>
            <w:shd w:val="clear" w:color="auto" w:fill="auto"/>
            <w:vAlign w:val="center"/>
          </w:tcPr>
          <w:p w:rsidR="00EA5ABA" w:rsidRPr="006B5BF1" w:rsidRDefault="00EA5ABA" w:rsidP="00AF30D4">
            <w:pPr>
              <w:spacing w:after="0" w:line="240" w:lineRule="auto"/>
              <w:jc w:val="center"/>
            </w:pPr>
            <w:r w:rsidRPr="006B5BF1">
              <w:rPr>
                <w:rFonts w:ascii="Times New Roman" w:hAnsi="Times New Roman" w:cs="Times New Roman"/>
                <w:color w:val="000000"/>
              </w:rPr>
              <w:t>+</w:t>
            </w:r>
          </w:p>
        </w:tc>
        <w:tc>
          <w:tcPr>
            <w:tcW w:w="992" w:type="dxa"/>
            <w:shd w:val="clear" w:color="auto" w:fill="auto"/>
            <w:vAlign w:val="center"/>
          </w:tcPr>
          <w:p w:rsidR="00EA5ABA" w:rsidRPr="006B5BF1" w:rsidRDefault="00EA5ABA" w:rsidP="00AF30D4">
            <w:pPr>
              <w:spacing w:after="0" w:line="240" w:lineRule="auto"/>
              <w:jc w:val="center"/>
            </w:pPr>
            <w:r w:rsidRPr="006B5BF1">
              <w:rPr>
                <w:rFonts w:ascii="Times New Roman" w:hAnsi="Times New Roman" w:cs="Times New Roman"/>
                <w:color w:val="000000"/>
              </w:rPr>
              <w:t>20</w:t>
            </w:r>
          </w:p>
        </w:tc>
        <w:tc>
          <w:tcPr>
            <w:tcW w:w="1134" w:type="dxa"/>
            <w:shd w:val="clear" w:color="auto" w:fill="auto"/>
            <w:vAlign w:val="center"/>
          </w:tcPr>
          <w:p w:rsidR="00EA5ABA" w:rsidRPr="006B5BF1" w:rsidRDefault="00EA5ABA" w:rsidP="00AF30D4">
            <w:pPr>
              <w:spacing w:after="0" w:line="240" w:lineRule="auto"/>
              <w:jc w:val="center"/>
            </w:pPr>
            <w:r w:rsidRPr="006B5BF1">
              <w:rPr>
                <w:rFonts w:ascii="Times New Roman" w:hAnsi="Times New Roman" w:cs="Times New Roman"/>
                <w:color w:val="000000"/>
              </w:rPr>
              <w:t>-</w:t>
            </w:r>
          </w:p>
        </w:tc>
        <w:tc>
          <w:tcPr>
            <w:tcW w:w="2268" w:type="dxa"/>
            <w:shd w:val="clear" w:color="auto" w:fill="auto"/>
          </w:tcPr>
          <w:p w:rsidR="006B16EF" w:rsidRPr="006B5BF1" w:rsidRDefault="00EA5ABA" w:rsidP="00AF30D4">
            <w:pPr>
              <w:spacing w:after="0" w:line="240" w:lineRule="auto"/>
            </w:pPr>
            <w:r w:rsidRPr="006B5BF1">
              <w:rPr>
                <w:rFonts w:ascii="Times New Roman" w:hAnsi="Times New Roman" w:cs="Times New Roman"/>
                <w:color w:val="000000"/>
              </w:rPr>
              <w:t>Неиспользование зе</w:t>
            </w:r>
            <w:r w:rsidR="00AF30D4" w:rsidRPr="006B5BF1">
              <w:rPr>
                <w:rFonts w:ascii="Times New Roman" w:hAnsi="Times New Roman" w:cs="Times New Roman"/>
                <w:color w:val="000000"/>
              </w:rPr>
              <w:t>-</w:t>
            </w:r>
            <w:r w:rsidRPr="006B5BF1">
              <w:rPr>
                <w:rFonts w:ascii="Times New Roman" w:hAnsi="Times New Roman" w:cs="Times New Roman"/>
                <w:color w:val="000000"/>
              </w:rPr>
              <w:t>мельного участка, предназначенного для жилищного или иного строительства, садо</w:t>
            </w:r>
            <w:r w:rsidR="00AF30D4" w:rsidRPr="006B5BF1">
              <w:rPr>
                <w:rFonts w:ascii="Times New Roman" w:hAnsi="Times New Roman" w:cs="Times New Roman"/>
                <w:color w:val="000000"/>
              </w:rPr>
              <w:t>-</w:t>
            </w:r>
            <w:r w:rsidRPr="006B5BF1">
              <w:rPr>
                <w:rFonts w:ascii="Times New Roman" w:hAnsi="Times New Roman" w:cs="Times New Roman"/>
                <w:color w:val="000000"/>
              </w:rPr>
              <w:t>водства, огородни</w:t>
            </w:r>
            <w:r w:rsidR="00AF30D4" w:rsidRPr="006B5BF1">
              <w:rPr>
                <w:rFonts w:ascii="Times New Roman" w:hAnsi="Times New Roman" w:cs="Times New Roman"/>
                <w:color w:val="000000"/>
              </w:rPr>
              <w:t>-</w:t>
            </w:r>
            <w:r w:rsidRPr="006B5BF1">
              <w:rPr>
                <w:rFonts w:ascii="Times New Roman" w:hAnsi="Times New Roman" w:cs="Times New Roman"/>
                <w:color w:val="000000"/>
              </w:rPr>
              <w:t>чества</w:t>
            </w:r>
          </w:p>
        </w:tc>
        <w:tc>
          <w:tcPr>
            <w:tcW w:w="1559" w:type="dxa"/>
            <w:shd w:val="clear" w:color="auto" w:fill="auto"/>
            <w:vAlign w:val="center"/>
          </w:tcPr>
          <w:p w:rsidR="00EA5ABA" w:rsidRPr="006B5BF1" w:rsidRDefault="00EA5ABA" w:rsidP="00AF30D4">
            <w:pPr>
              <w:spacing w:after="0" w:line="240" w:lineRule="auto"/>
              <w:jc w:val="center"/>
            </w:pPr>
            <w:r w:rsidRPr="006B5BF1">
              <w:rPr>
                <w:rFonts w:ascii="Times New Roman" w:hAnsi="Times New Roman" w:cs="Times New Roman"/>
                <w:color w:val="000000"/>
              </w:rPr>
              <w:t>90-365</w:t>
            </w:r>
          </w:p>
        </w:tc>
        <w:tc>
          <w:tcPr>
            <w:tcW w:w="993" w:type="dxa"/>
            <w:shd w:val="clear" w:color="auto" w:fill="auto"/>
            <w:vAlign w:val="center"/>
          </w:tcPr>
          <w:p w:rsidR="00EA5ABA" w:rsidRPr="006B5BF1" w:rsidRDefault="00EA5ABA" w:rsidP="00AF30D4">
            <w:pPr>
              <w:spacing w:after="0" w:line="240" w:lineRule="auto"/>
              <w:jc w:val="center"/>
            </w:pPr>
          </w:p>
        </w:tc>
        <w:tc>
          <w:tcPr>
            <w:tcW w:w="2268" w:type="dxa"/>
            <w:shd w:val="clear" w:color="auto" w:fill="auto"/>
          </w:tcPr>
          <w:p w:rsidR="00EA5ABA" w:rsidRPr="006B5BF1" w:rsidRDefault="00EA5ABA" w:rsidP="00AF30D4">
            <w:pPr>
              <w:snapToGrid w:val="0"/>
              <w:spacing w:line="240" w:lineRule="auto"/>
              <w:rPr>
                <w:rFonts w:ascii="Times New Roman" w:hAnsi="Times New Roman" w:cs="Times New Roman"/>
                <w:color w:val="000000"/>
              </w:rPr>
            </w:pPr>
            <w:r w:rsidRPr="006B5BF1">
              <w:rPr>
                <w:rFonts w:ascii="Times New Roman" w:hAnsi="Times New Roman" w:cs="Times New Roman"/>
                <w:color w:val="000000"/>
              </w:rPr>
              <w:t> </w:t>
            </w:r>
          </w:p>
        </w:tc>
      </w:tr>
      <w:tr w:rsidR="00323429" w:rsidRPr="006B5BF1" w:rsidTr="00AF30D4">
        <w:trPr>
          <w:cantSplit/>
          <w:trHeight w:val="600"/>
        </w:trPr>
        <w:tc>
          <w:tcPr>
            <w:tcW w:w="521" w:type="dxa"/>
            <w:vMerge w:val="restart"/>
            <w:shd w:val="clear" w:color="auto" w:fill="auto"/>
          </w:tcPr>
          <w:p w:rsidR="00EA5ABA" w:rsidRPr="006B5BF1" w:rsidRDefault="00EA5ABA" w:rsidP="00AF30D4">
            <w:pPr>
              <w:spacing w:after="0" w:line="240" w:lineRule="auto"/>
              <w:rPr>
                <w:rFonts w:ascii="Times New Roman" w:hAnsi="Times New Roman" w:cs="Times New Roman"/>
                <w:color w:val="000000"/>
              </w:rPr>
            </w:pPr>
            <w:r w:rsidRPr="006B5BF1">
              <w:rPr>
                <w:rFonts w:ascii="Times New Roman" w:hAnsi="Times New Roman" w:cs="Times New Roman"/>
                <w:color w:val="000000"/>
              </w:rPr>
              <w:t>2</w:t>
            </w:r>
          </w:p>
        </w:tc>
        <w:tc>
          <w:tcPr>
            <w:tcW w:w="1134" w:type="dxa"/>
            <w:vMerge w:val="restart"/>
            <w:shd w:val="clear" w:color="auto" w:fill="auto"/>
          </w:tcPr>
          <w:p w:rsidR="00EA5ABA" w:rsidRPr="006B5BF1" w:rsidRDefault="00EA5ABA" w:rsidP="00AF30D4">
            <w:pPr>
              <w:spacing w:after="0" w:line="240" w:lineRule="auto"/>
              <w:rPr>
                <w:rFonts w:ascii="Times New Roman" w:hAnsi="Times New Roman" w:cs="Times New Roman"/>
                <w:color w:val="000000"/>
              </w:rPr>
            </w:pPr>
            <w:r w:rsidRPr="006B5BF1">
              <w:rPr>
                <w:rFonts w:ascii="Times New Roman" w:hAnsi="Times New Roman" w:cs="Times New Roman"/>
                <w:color w:val="000000"/>
              </w:rPr>
              <w:t>Нецелевое использова- ние</w:t>
            </w:r>
          </w:p>
        </w:tc>
        <w:tc>
          <w:tcPr>
            <w:tcW w:w="1842" w:type="dxa"/>
            <w:shd w:val="clear" w:color="auto" w:fill="auto"/>
          </w:tcPr>
          <w:p w:rsidR="00EA5ABA" w:rsidRPr="006B5BF1" w:rsidRDefault="00EA5ABA" w:rsidP="00AF30D4">
            <w:pPr>
              <w:spacing w:after="0" w:line="240" w:lineRule="auto"/>
            </w:pPr>
            <w:r w:rsidRPr="006B5BF1">
              <w:rPr>
                <w:rFonts w:ascii="Times New Roman" w:hAnsi="Times New Roman" w:cs="Times New Roman"/>
                <w:color w:val="000000"/>
              </w:rPr>
              <w:t>Использование земельного участка не по целевому назначению</w:t>
            </w:r>
          </w:p>
        </w:tc>
        <w:tc>
          <w:tcPr>
            <w:tcW w:w="1418" w:type="dxa"/>
            <w:shd w:val="clear" w:color="auto" w:fill="auto"/>
            <w:vAlign w:val="center"/>
          </w:tcPr>
          <w:p w:rsidR="00EA5ABA" w:rsidRPr="006B5BF1" w:rsidRDefault="00EA5ABA" w:rsidP="00AF30D4">
            <w:pPr>
              <w:spacing w:after="0" w:line="240" w:lineRule="auto"/>
              <w:jc w:val="center"/>
            </w:pPr>
          </w:p>
        </w:tc>
        <w:tc>
          <w:tcPr>
            <w:tcW w:w="567" w:type="dxa"/>
            <w:shd w:val="clear" w:color="auto" w:fill="auto"/>
            <w:vAlign w:val="center"/>
          </w:tcPr>
          <w:p w:rsidR="00EA5ABA" w:rsidRPr="006B5BF1" w:rsidRDefault="00EA5ABA" w:rsidP="00AF30D4">
            <w:pPr>
              <w:spacing w:after="0" w:line="240" w:lineRule="auto"/>
              <w:jc w:val="center"/>
            </w:pPr>
            <w:r w:rsidRPr="006B5BF1">
              <w:rPr>
                <w:rFonts w:ascii="Times New Roman" w:hAnsi="Times New Roman" w:cs="Times New Roman"/>
                <w:color w:val="000000"/>
              </w:rPr>
              <w:t>+</w:t>
            </w:r>
          </w:p>
        </w:tc>
        <w:tc>
          <w:tcPr>
            <w:tcW w:w="567" w:type="dxa"/>
            <w:shd w:val="clear" w:color="auto" w:fill="auto"/>
            <w:vAlign w:val="center"/>
          </w:tcPr>
          <w:p w:rsidR="00EA5ABA" w:rsidRPr="006B5BF1" w:rsidRDefault="00EA5ABA" w:rsidP="00AF30D4">
            <w:pPr>
              <w:spacing w:after="0" w:line="240" w:lineRule="auto"/>
              <w:jc w:val="center"/>
            </w:pPr>
            <w:r w:rsidRPr="006B5BF1">
              <w:rPr>
                <w:rFonts w:ascii="Times New Roman" w:hAnsi="Times New Roman" w:cs="Times New Roman"/>
                <w:color w:val="000000"/>
              </w:rPr>
              <w:t>+</w:t>
            </w:r>
          </w:p>
        </w:tc>
        <w:tc>
          <w:tcPr>
            <w:tcW w:w="992" w:type="dxa"/>
            <w:shd w:val="clear" w:color="auto" w:fill="auto"/>
            <w:vAlign w:val="center"/>
          </w:tcPr>
          <w:p w:rsidR="00EA5ABA" w:rsidRPr="006B5BF1" w:rsidRDefault="00EA5ABA" w:rsidP="00AF30D4">
            <w:pPr>
              <w:spacing w:after="0" w:line="240" w:lineRule="auto"/>
              <w:jc w:val="center"/>
            </w:pPr>
            <w:r w:rsidRPr="006B5BF1">
              <w:rPr>
                <w:rFonts w:ascii="Times New Roman" w:hAnsi="Times New Roman" w:cs="Times New Roman"/>
                <w:color w:val="000000"/>
              </w:rPr>
              <w:t>20</w:t>
            </w:r>
          </w:p>
        </w:tc>
        <w:tc>
          <w:tcPr>
            <w:tcW w:w="1134" w:type="dxa"/>
            <w:shd w:val="clear" w:color="auto" w:fill="auto"/>
            <w:vAlign w:val="center"/>
          </w:tcPr>
          <w:p w:rsidR="00EA5ABA" w:rsidRPr="006B5BF1" w:rsidRDefault="00EA5ABA" w:rsidP="00AF30D4">
            <w:pPr>
              <w:spacing w:after="0" w:line="240" w:lineRule="auto"/>
              <w:jc w:val="center"/>
            </w:pPr>
            <w:r w:rsidRPr="006B5BF1">
              <w:rPr>
                <w:rFonts w:ascii="Times New Roman" w:hAnsi="Times New Roman" w:cs="Times New Roman"/>
                <w:color w:val="000000"/>
              </w:rPr>
              <w:t>-</w:t>
            </w:r>
          </w:p>
        </w:tc>
        <w:tc>
          <w:tcPr>
            <w:tcW w:w="2268" w:type="dxa"/>
            <w:shd w:val="clear" w:color="auto" w:fill="auto"/>
          </w:tcPr>
          <w:p w:rsidR="006B16EF" w:rsidRPr="006B5BF1" w:rsidRDefault="00EA5ABA" w:rsidP="00AF30D4">
            <w:pPr>
              <w:spacing w:after="0" w:line="240" w:lineRule="auto"/>
            </w:pPr>
            <w:r w:rsidRPr="006B5BF1">
              <w:rPr>
                <w:rFonts w:ascii="Times New Roman" w:hAnsi="Times New Roman" w:cs="Times New Roman"/>
                <w:color w:val="000000"/>
              </w:rPr>
              <w:t>Использование зе</w:t>
            </w:r>
            <w:r w:rsidR="00AF30D4" w:rsidRPr="006B5BF1">
              <w:rPr>
                <w:rFonts w:ascii="Times New Roman" w:hAnsi="Times New Roman" w:cs="Times New Roman"/>
                <w:color w:val="000000"/>
              </w:rPr>
              <w:t>-</w:t>
            </w:r>
            <w:r w:rsidRPr="006B5BF1">
              <w:rPr>
                <w:rFonts w:ascii="Times New Roman" w:hAnsi="Times New Roman" w:cs="Times New Roman"/>
                <w:color w:val="000000"/>
              </w:rPr>
              <w:t>мельного участка не по целевому назначению</w:t>
            </w:r>
          </w:p>
        </w:tc>
        <w:tc>
          <w:tcPr>
            <w:tcW w:w="1559" w:type="dxa"/>
            <w:shd w:val="clear" w:color="auto" w:fill="auto"/>
            <w:vAlign w:val="center"/>
          </w:tcPr>
          <w:p w:rsidR="00EA5ABA" w:rsidRPr="006B5BF1" w:rsidRDefault="00EA5ABA" w:rsidP="00AF30D4">
            <w:pPr>
              <w:spacing w:after="0" w:line="240" w:lineRule="auto"/>
              <w:jc w:val="center"/>
            </w:pPr>
            <w:r w:rsidRPr="006B5BF1">
              <w:rPr>
                <w:rFonts w:ascii="Times New Roman" w:hAnsi="Times New Roman" w:cs="Times New Roman"/>
                <w:color w:val="000000"/>
              </w:rPr>
              <w:t>90-365</w:t>
            </w:r>
          </w:p>
        </w:tc>
        <w:tc>
          <w:tcPr>
            <w:tcW w:w="993" w:type="dxa"/>
            <w:shd w:val="clear" w:color="auto" w:fill="auto"/>
            <w:vAlign w:val="center"/>
          </w:tcPr>
          <w:p w:rsidR="00EA5ABA" w:rsidRPr="006B5BF1" w:rsidRDefault="00EA5ABA" w:rsidP="00AF30D4">
            <w:pPr>
              <w:spacing w:after="0" w:line="240" w:lineRule="auto"/>
              <w:jc w:val="center"/>
            </w:pPr>
          </w:p>
        </w:tc>
        <w:tc>
          <w:tcPr>
            <w:tcW w:w="2268" w:type="dxa"/>
            <w:shd w:val="clear" w:color="auto" w:fill="auto"/>
          </w:tcPr>
          <w:p w:rsidR="00EA5ABA" w:rsidRPr="006B5BF1" w:rsidRDefault="00EA5ABA" w:rsidP="00AF30D4">
            <w:pPr>
              <w:snapToGrid w:val="0"/>
              <w:spacing w:line="240" w:lineRule="auto"/>
              <w:rPr>
                <w:rFonts w:ascii="Times New Roman" w:hAnsi="Times New Roman" w:cs="Times New Roman"/>
                <w:color w:val="000000"/>
              </w:rPr>
            </w:pPr>
            <w:r w:rsidRPr="006B5BF1">
              <w:rPr>
                <w:rFonts w:ascii="Times New Roman" w:hAnsi="Times New Roman" w:cs="Times New Roman"/>
                <w:color w:val="000000"/>
              </w:rPr>
              <w:t> </w:t>
            </w:r>
          </w:p>
        </w:tc>
      </w:tr>
      <w:tr w:rsidR="00323429" w:rsidRPr="006B5BF1" w:rsidTr="00AF30D4">
        <w:trPr>
          <w:cantSplit/>
          <w:trHeight w:val="1500"/>
        </w:trPr>
        <w:tc>
          <w:tcPr>
            <w:tcW w:w="521" w:type="dxa"/>
            <w:vMerge/>
            <w:shd w:val="clear" w:color="auto" w:fill="auto"/>
          </w:tcPr>
          <w:p w:rsidR="004A0339" w:rsidRPr="006B5BF1" w:rsidRDefault="004A0339" w:rsidP="00AF30D4">
            <w:pPr>
              <w:spacing w:after="0" w:line="240" w:lineRule="auto"/>
              <w:rPr>
                <w:rFonts w:ascii="Times New Roman" w:hAnsi="Times New Roman" w:cs="Times New Roman"/>
                <w:color w:val="000000"/>
              </w:rPr>
            </w:pPr>
          </w:p>
        </w:tc>
        <w:tc>
          <w:tcPr>
            <w:tcW w:w="1134" w:type="dxa"/>
            <w:vMerge/>
            <w:shd w:val="clear" w:color="auto" w:fill="auto"/>
          </w:tcPr>
          <w:p w:rsidR="004A0339" w:rsidRPr="006B5BF1" w:rsidRDefault="004A0339" w:rsidP="00AF30D4">
            <w:pPr>
              <w:spacing w:after="0" w:line="240" w:lineRule="auto"/>
              <w:rPr>
                <w:rFonts w:ascii="Times New Roman" w:hAnsi="Times New Roman" w:cs="Times New Roman"/>
                <w:color w:val="000000"/>
              </w:rPr>
            </w:pPr>
          </w:p>
        </w:tc>
        <w:tc>
          <w:tcPr>
            <w:tcW w:w="1842" w:type="dxa"/>
            <w:shd w:val="clear" w:color="auto" w:fill="auto"/>
          </w:tcPr>
          <w:p w:rsidR="004A0339" w:rsidRPr="006B5BF1" w:rsidRDefault="004A0339" w:rsidP="00AF30D4">
            <w:pPr>
              <w:spacing w:after="0" w:line="240" w:lineRule="auto"/>
            </w:pPr>
            <w:r w:rsidRPr="006B5BF1">
              <w:rPr>
                <w:rFonts w:ascii="Times New Roman" w:hAnsi="Times New Roman" w:cs="Times New Roman"/>
                <w:color w:val="000000"/>
              </w:rPr>
              <w:t>Невыполнение или несвоевременное выполнение обя</w:t>
            </w:r>
            <w:r w:rsidR="00AF30D4" w:rsidRPr="006B5BF1">
              <w:rPr>
                <w:rFonts w:ascii="Times New Roman" w:hAnsi="Times New Roman" w:cs="Times New Roman"/>
                <w:color w:val="000000"/>
              </w:rPr>
              <w:t>-</w:t>
            </w:r>
            <w:r w:rsidRPr="006B5BF1">
              <w:rPr>
                <w:rFonts w:ascii="Times New Roman" w:hAnsi="Times New Roman" w:cs="Times New Roman"/>
                <w:color w:val="000000"/>
              </w:rPr>
              <w:t>занностей по при</w:t>
            </w:r>
            <w:r w:rsidR="00AF30D4" w:rsidRPr="006B5BF1">
              <w:rPr>
                <w:rFonts w:ascii="Times New Roman" w:hAnsi="Times New Roman" w:cs="Times New Roman"/>
                <w:color w:val="000000"/>
              </w:rPr>
              <w:t>-</w:t>
            </w:r>
            <w:r w:rsidRPr="006B5BF1">
              <w:rPr>
                <w:rFonts w:ascii="Times New Roman" w:hAnsi="Times New Roman" w:cs="Times New Roman"/>
                <w:color w:val="000000"/>
              </w:rPr>
              <w:t>ведению земель в состояние, при</w:t>
            </w:r>
            <w:r w:rsidR="00AF30D4" w:rsidRPr="006B5BF1">
              <w:rPr>
                <w:rFonts w:ascii="Times New Roman" w:hAnsi="Times New Roman" w:cs="Times New Roman"/>
                <w:color w:val="000000"/>
              </w:rPr>
              <w:t>-</w:t>
            </w:r>
            <w:r w:rsidRPr="006B5BF1">
              <w:rPr>
                <w:rFonts w:ascii="Times New Roman" w:hAnsi="Times New Roman" w:cs="Times New Roman"/>
                <w:color w:val="000000"/>
              </w:rPr>
              <w:t>годное для ис</w:t>
            </w:r>
            <w:r w:rsidR="00AF30D4" w:rsidRPr="006B5BF1">
              <w:rPr>
                <w:rFonts w:ascii="Times New Roman" w:hAnsi="Times New Roman" w:cs="Times New Roman"/>
                <w:color w:val="000000"/>
              </w:rPr>
              <w:t>-</w:t>
            </w:r>
            <w:r w:rsidRPr="006B5BF1">
              <w:rPr>
                <w:rFonts w:ascii="Times New Roman" w:hAnsi="Times New Roman" w:cs="Times New Roman"/>
                <w:color w:val="000000"/>
              </w:rPr>
              <w:t>пользования по целевому назна</w:t>
            </w:r>
            <w:r w:rsidR="00AF30D4" w:rsidRPr="006B5BF1">
              <w:rPr>
                <w:rFonts w:ascii="Times New Roman" w:hAnsi="Times New Roman" w:cs="Times New Roman"/>
                <w:color w:val="000000"/>
              </w:rPr>
              <w:t>-</w:t>
            </w:r>
            <w:r w:rsidRPr="006B5BF1">
              <w:rPr>
                <w:rFonts w:ascii="Times New Roman" w:hAnsi="Times New Roman" w:cs="Times New Roman"/>
                <w:color w:val="000000"/>
              </w:rPr>
              <w:t>чению</w:t>
            </w:r>
          </w:p>
        </w:tc>
        <w:tc>
          <w:tcPr>
            <w:tcW w:w="1418" w:type="dxa"/>
            <w:shd w:val="clear" w:color="auto" w:fill="auto"/>
            <w:vAlign w:val="center"/>
          </w:tcPr>
          <w:p w:rsidR="004A0339" w:rsidRPr="006B5BF1" w:rsidRDefault="005B14D2" w:rsidP="00AF30D4">
            <w:pPr>
              <w:spacing w:after="0" w:line="240" w:lineRule="auto"/>
              <w:jc w:val="center"/>
            </w:pPr>
            <w:r w:rsidRPr="006B5BF1">
              <w:rPr>
                <w:rFonts w:ascii="Times New Roman" w:hAnsi="Times New Roman" w:cs="Times New Roman"/>
                <w:color w:val="000000"/>
              </w:rPr>
              <w:t>10</w:t>
            </w:r>
          </w:p>
        </w:tc>
        <w:tc>
          <w:tcPr>
            <w:tcW w:w="567"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w:t>
            </w:r>
          </w:p>
        </w:tc>
        <w:tc>
          <w:tcPr>
            <w:tcW w:w="567"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w:t>
            </w:r>
          </w:p>
        </w:tc>
        <w:tc>
          <w:tcPr>
            <w:tcW w:w="992"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20</w:t>
            </w:r>
          </w:p>
        </w:tc>
        <w:tc>
          <w:tcPr>
            <w:tcW w:w="1134"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w:t>
            </w:r>
          </w:p>
        </w:tc>
        <w:tc>
          <w:tcPr>
            <w:tcW w:w="2268" w:type="dxa"/>
            <w:shd w:val="clear" w:color="auto" w:fill="auto"/>
          </w:tcPr>
          <w:p w:rsidR="004A0339" w:rsidRPr="006B5BF1" w:rsidRDefault="004A0339" w:rsidP="00AF30D4">
            <w:pPr>
              <w:spacing w:after="0" w:line="240" w:lineRule="auto"/>
            </w:pPr>
            <w:r w:rsidRPr="006B5BF1">
              <w:rPr>
                <w:rFonts w:ascii="Times New Roman" w:hAnsi="Times New Roman" w:cs="Times New Roman"/>
                <w:color w:val="000000"/>
              </w:rPr>
              <w:t>Невыполнение или несвоевременное вы</w:t>
            </w:r>
            <w:r w:rsidR="00AF30D4" w:rsidRPr="006B5BF1">
              <w:rPr>
                <w:rFonts w:ascii="Times New Roman" w:hAnsi="Times New Roman" w:cs="Times New Roman"/>
                <w:color w:val="000000"/>
              </w:rPr>
              <w:t>-</w:t>
            </w:r>
            <w:r w:rsidRPr="006B5BF1">
              <w:rPr>
                <w:rFonts w:ascii="Times New Roman" w:hAnsi="Times New Roman" w:cs="Times New Roman"/>
                <w:color w:val="000000"/>
              </w:rPr>
              <w:t>полнение обязанностей по приведению земель в состояние, пригодное для использования по целевому назначению</w:t>
            </w:r>
          </w:p>
        </w:tc>
        <w:tc>
          <w:tcPr>
            <w:tcW w:w="1559"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90-365</w:t>
            </w:r>
          </w:p>
        </w:tc>
        <w:tc>
          <w:tcPr>
            <w:tcW w:w="993" w:type="dxa"/>
            <w:shd w:val="clear" w:color="auto" w:fill="auto"/>
            <w:vAlign w:val="center"/>
          </w:tcPr>
          <w:p w:rsidR="004A0339" w:rsidRPr="006B5BF1" w:rsidRDefault="004A0339" w:rsidP="00AF30D4">
            <w:pPr>
              <w:spacing w:after="0" w:line="240" w:lineRule="auto"/>
              <w:jc w:val="center"/>
            </w:pPr>
          </w:p>
        </w:tc>
        <w:tc>
          <w:tcPr>
            <w:tcW w:w="2268" w:type="dxa"/>
            <w:shd w:val="clear" w:color="auto" w:fill="auto"/>
          </w:tcPr>
          <w:p w:rsidR="004A0339" w:rsidRPr="006B5BF1" w:rsidRDefault="004A0339" w:rsidP="00AF30D4">
            <w:pPr>
              <w:snapToGrid w:val="0"/>
              <w:spacing w:line="240" w:lineRule="auto"/>
              <w:rPr>
                <w:rFonts w:ascii="Times New Roman" w:hAnsi="Times New Roman" w:cs="Times New Roman"/>
                <w:color w:val="000000"/>
              </w:rPr>
            </w:pPr>
            <w:r w:rsidRPr="006B5BF1">
              <w:rPr>
                <w:rFonts w:ascii="Times New Roman" w:hAnsi="Times New Roman" w:cs="Times New Roman"/>
                <w:color w:val="000000"/>
              </w:rPr>
              <w:t> </w:t>
            </w:r>
          </w:p>
        </w:tc>
      </w:tr>
      <w:tr w:rsidR="00323429" w:rsidRPr="006B5BF1" w:rsidTr="00AF30D4">
        <w:trPr>
          <w:cantSplit/>
          <w:trHeight w:val="300"/>
        </w:trPr>
        <w:tc>
          <w:tcPr>
            <w:tcW w:w="521" w:type="dxa"/>
            <w:vMerge w:val="restart"/>
            <w:shd w:val="clear" w:color="auto" w:fill="auto"/>
          </w:tcPr>
          <w:p w:rsidR="004A0339" w:rsidRPr="006B5BF1" w:rsidRDefault="004A0339" w:rsidP="00AF30D4">
            <w:pPr>
              <w:spacing w:after="0" w:line="240" w:lineRule="auto"/>
              <w:rPr>
                <w:rFonts w:ascii="Times New Roman" w:hAnsi="Times New Roman" w:cs="Times New Roman"/>
                <w:color w:val="000000"/>
              </w:rPr>
            </w:pPr>
            <w:r w:rsidRPr="006B5BF1">
              <w:rPr>
                <w:rFonts w:ascii="Times New Roman" w:hAnsi="Times New Roman" w:cs="Times New Roman"/>
                <w:color w:val="000000"/>
              </w:rPr>
              <w:t>3</w:t>
            </w:r>
          </w:p>
        </w:tc>
        <w:tc>
          <w:tcPr>
            <w:tcW w:w="1134" w:type="dxa"/>
            <w:vMerge w:val="restart"/>
            <w:shd w:val="clear" w:color="auto" w:fill="auto"/>
          </w:tcPr>
          <w:p w:rsidR="004A0339" w:rsidRPr="006B5BF1" w:rsidRDefault="004A0339" w:rsidP="00AF30D4">
            <w:pPr>
              <w:spacing w:after="0" w:line="240" w:lineRule="auto"/>
              <w:rPr>
                <w:rFonts w:ascii="Times New Roman" w:hAnsi="Times New Roman" w:cs="Times New Roman"/>
                <w:color w:val="000000"/>
              </w:rPr>
            </w:pPr>
            <w:r w:rsidRPr="006B5BF1">
              <w:rPr>
                <w:rFonts w:ascii="Times New Roman" w:hAnsi="Times New Roman" w:cs="Times New Roman"/>
                <w:color w:val="000000"/>
              </w:rPr>
              <w:t>Самовольное занятие</w:t>
            </w:r>
          </w:p>
        </w:tc>
        <w:tc>
          <w:tcPr>
            <w:tcW w:w="1842" w:type="dxa"/>
            <w:shd w:val="clear" w:color="auto" w:fill="auto"/>
          </w:tcPr>
          <w:p w:rsidR="004A0339" w:rsidRPr="006B5BF1" w:rsidRDefault="004A0339" w:rsidP="00AF30D4">
            <w:pPr>
              <w:spacing w:after="0" w:line="240" w:lineRule="auto"/>
            </w:pPr>
            <w:r w:rsidRPr="006B5BF1">
              <w:rPr>
                <w:rFonts w:ascii="Times New Roman" w:hAnsi="Times New Roman" w:cs="Times New Roman"/>
                <w:color w:val="000000"/>
              </w:rPr>
              <w:t>Самовольное за</w:t>
            </w:r>
            <w:r w:rsidR="00AF30D4" w:rsidRPr="006B5BF1">
              <w:rPr>
                <w:rFonts w:ascii="Times New Roman" w:hAnsi="Times New Roman" w:cs="Times New Roman"/>
                <w:color w:val="000000"/>
              </w:rPr>
              <w:t>-</w:t>
            </w:r>
            <w:r w:rsidRPr="006B5BF1">
              <w:rPr>
                <w:rFonts w:ascii="Times New Roman" w:hAnsi="Times New Roman" w:cs="Times New Roman"/>
                <w:color w:val="000000"/>
              </w:rPr>
              <w:t>нятие участка</w:t>
            </w:r>
          </w:p>
        </w:tc>
        <w:tc>
          <w:tcPr>
            <w:tcW w:w="1418" w:type="dxa"/>
            <w:shd w:val="clear" w:color="auto" w:fill="auto"/>
            <w:vAlign w:val="center"/>
          </w:tcPr>
          <w:p w:rsidR="004A0339" w:rsidRPr="006B5BF1" w:rsidRDefault="005B14D2" w:rsidP="00AF30D4">
            <w:pPr>
              <w:spacing w:after="0" w:line="240" w:lineRule="auto"/>
              <w:jc w:val="center"/>
            </w:pPr>
            <w:r w:rsidRPr="006B5BF1">
              <w:rPr>
                <w:rFonts w:ascii="Times New Roman" w:hAnsi="Times New Roman" w:cs="Times New Roman"/>
                <w:color w:val="000000"/>
              </w:rPr>
              <w:t>10</w:t>
            </w:r>
          </w:p>
        </w:tc>
        <w:tc>
          <w:tcPr>
            <w:tcW w:w="567"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w:t>
            </w:r>
          </w:p>
        </w:tc>
        <w:tc>
          <w:tcPr>
            <w:tcW w:w="567"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w:t>
            </w:r>
          </w:p>
        </w:tc>
        <w:tc>
          <w:tcPr>
            <w:tcW w:w="992"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20</w:t>
            </w:r>
          </w:p>
        </w:tc>
        <w:tc>
          <w:tcPr>
            <w:tcW w:w="1134"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w:t>
            </w:r>
          </w:p>
        </w:tc>
        <w:tc>
          <w:tcPr>
            <w:tcW w:w="2268" w:type="dxa"/>
            <w:shd w:val="clear" w:color="auto" w:fill="auto"/>
          </w:tcPr>
          <w:p w:rsidR="006B16EF" w:rsidRPr="006B5BF1" w:rsidRDefault="004A0339" w:rsidP="00AF30D4">
            <w:pPr>
              <w:spacing w:after="0" w:line="240" w:lineRule="auto"/>
            </w:pPr>
            <w:r w:rsidRPr="006B5BF1">
              <w:rPr>
                <w:rFonts w:ascii="Times New Roman" w:hAnsi="Times New Roman" w:cs="Times New Roman"/>
                <w:color w:val="000000"/>
              </w:rPr>
              <w:t>Самовольное занятие участка</w:t>
            </w:r>
          </w:p>
        </w:tc>
        <w:tc>
          <w:tcPr>
            <w:tcW w:w="1559"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90-365</w:t>
            </w:r>
          </w:p>
        </w:tc>
        <w:tc>
          <w:tcPr>
            <w:tcW w:w="993" w:type="dxa"/>
            <w:shd w:val="clear" w:color="auto" w:fill="auto"/>
            <w:vAlign w:val="center"/>
          </w:tcPr>
          <w:p w:rsidR="004A0339" w:rsidRPr="006B5BF1" w:rsidRDefault="004A0339" w:rsidP="00AF30D4">
            <w:pPr>
              <w:spacing w:after="0" w:line="240" w:lineRule="auto"/>
              <w:jc w:val="center"/>
            </w:pPr>
          </w:p>
        </w:tc>
        <w:tc>
          <w:tcPr>
            <w:tcW w:w="2268" w:type="dxa"/>
            <w:shd w:val="clear" w:color="auto" w:fill="auto"/>
          </w:tcPr>
          <w:p w:rsidR="004A0339" w:rsidRPr="006B5BF1" w:rsidRDefault="004A0339" w:rsidP="00AF30D4">
            <w:pPr>
              <w:snapToGrid w:val="0"/>
              <w:spacing w:line="240" w:lineRule="auto"/>
              <w:rPr>
                <w:rFonts w:ascii="Times New Roman" w:hAnsi="Times New Roman" w:cs="Times New Roman"/>
                <w:color w:val="000000"/>
              </w:rPr>
            </w:pPr>
            <w:r w:rsidRPr="006B5BF1">
              <w:rPr>
                <w:rFonts w:ascii="Times New Roman" w:hAnsi="Times New Roman" w:cs="Times New Roman"/>
                <w:color w:val="000000"/>
              </w:rPr>
              <w:t> </w:t>
            </w:r>
          </w:p>
        </w:tc>
      </w:tr>
      <w:tr w:rsidR="00323429" w:rsidRPr="006B5BF1" w:rsidTr="00AF30D4">
        <w:trPr>
          <w:cantSplit/>
          <w:trHeight w:val="600"/>
        </w:trPr>
        <w:tc>
          <w:tcPr>
            <w:tcW w:w="521" w:type="dxa"/>
            <w:vMerge/>
            <w:shd w:val="clear" w:color="auto" w:fill="auto"/>
          </w:tcPr>
          <w:p w:rsidR="004A0339" w:rsidRPr="006B5BF1" w:rsidRDefault="004A0339" w:rsidP="00AF30D4">
            <w:pPr>
              <w:snapToGrid w:val="0"/>
              <w:spacing w:after="0" w:line="240" w:lineRule="auto"/>
              <w:rPr>
                <w:rFonts w:ascii="Times New Roman" w:hAnsi="Times New Roman" w:cs="Times New Roman"/>
                <w:color w:val="000000"/>
              </w:rPr>
            </w:pPr>
          </w:p>
        </w:tc>
        <w:tc>
          <w:tcPr>
            <w:tcW w:w="1134" w:type="dxa"/>
            <w:vMerge/>
            <w:shd w:val="clear" w:color="auto" w:fill="auto"/>
          </w:tcPr>
          <w:p w:rsidR="004A0339" w:rsidRPr="006B5BF1" w:rsidRDefault="004A0339" w:rsidP="00AF30D4">
            <w:pPr>
              <w:snapToGrid w:val="0"/>
              <w:spacing w:after="0" w:line="240" w:lineRule="auto"/>
              <w:rPr>
                <w:rFonts w:ascii="Times New Roman" w:hAnsi="Times New Roman" w:cs="Times New Roman"/>
                <w:color w:val="000000"/>
              </w:rPr>
            </w:pPr>
          </w:p>
        </w:tc>
        <w:tc>
          <w:tcPr>
            <w:tcW w:w="1842" w:type="dxa"/>
            <w:shd w:val="clear" w:color="auto" w:fill="auto"/>
          </w:tcPr>
          <w:p w:rsidR="004A0339" w:rsidRPr="006B5BF1" w:rsidRDefault="004A0339" w:rsidP="00AF30D4">
            <w:pPr>
              <w:spacing w:after="0" w:line="240" w:lineRule="auto"/>
            </w:pPr>
            <w:r w:rsidRPr="006B5BF1">
              <w:rPr>
                <w:rFonts w:ascii="Times New Roman" w:hAnsi="Times New Roman" w:cs="Times New Roman"/>
                <w:color w:val="000000"/>
              </w:rPr>
              <w:t>Самовольное за</w:t>
            </w:r>
            <w:r w:rsidR="00AF30D4" w:rsidRPr="006B5BF1">
              <w:rPr>
                <w:rFonts w:ascii="Times New Roman" w:hAnsi="Times New Roman" w:cs="Times New Roman"/>
                <w:color w:val="000000"/>
              </w:rPr>
              <w:t>-</w:t>
            </w:r>
            <w:r w:rsidRPr="006B5BF1">
              <w:rPr>
                <w:rFonts w:ascii="Times New Roman" w:hAnsi="Times New Roman" w:cs="Times New Roman"/>
                <w:color w:val="000000"/>
              </w:rPr>
              <w:t>нятие части участка</w:t>
            </w:r>
          </w:p>
        </w:tc>
        <w:tc>
          <w:tcPr>
            <w:tcW w:w="1418" w:type="dxa"/>
            <w:shd w:val="clear" w:color="auto" w:fill="auto"/>
            <w:vAlign w:val="center"/>
          </w:tcPr>
          <w:p w:rsidR="004A0339" w:rsidRPr="006B5BF1" w:rsidRDefault="005B14D2" w:rsidP="00AF30D4">
            <w:pPr>
              <w:spacing w:after="0" w:line="240" w:lineRule="auto"/>
              <w:jc w:val="center"/>
            </w:pPr>
            <w:r w:rsidRPr="006B5BF1">
              <w:rPr>
                <w:rFonts w:ascii="Times New Roman" w:hAnsi="Times New Roman" w:cs="Times New Roman"/>
                <w:color w:val="000000"/>
              </w:rPr>
              <w:t>10</w:t>
            </w:r>
          </w:p>
        </w:tc>
        <w:tc>
          <w:tcPr>
            <w:tcW w:w="567"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w:t>
            </w:r>
          </w:p>
        </w:tc>
        <w:tc>
          <w:tcPr>
            <w:tcW w:w="567"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w:t>
            </w:r>
          </w:p>
        </w:tc>
        <w:tc>
          <w:tcPr>
            <w:tcW w:w="992"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20</w:t>
            </w:r>
          </w:p>
        </w:tc>
        <w:tc>
          <w:tcPr>
            <w:tcW w:w="1134"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w:t>
            </w:r>
          </w:p>
        </w:tc>
        <w:tc>
          <w:tcPr>
            <w:tcW w:w="2268" w:type="dxa"/>
            <w:shd w:val="clear" w:color="auto" w:fill="auto"/>
          </w:tcPr>
          <w:p w:rsidR="006B16EF" w:rsidRPr="006B5BF1" w:rsidRDefault="004A0339" w:rsidP="00AF30D4">
            <w:pPr>
              <w:spacing w:after="0" w:line="240" w:lineRule="auto"/>
            </w:pPr>
            <w:r w:rsidRPr="006B5BF1">
              <w:rPr>
                <w:rFonts w:ascii="Times New Roman" w:hAnsi="Times New Roman" w:cs="Times New Roman"/>
                <w:color w:val="000000"/>
              </w:rPr>
              <w:t>Самовольное занятие части участка</w:t>
            </w:r>
          </w:p>
        </w:tc>
        <w:tc>
          <w:tcPr>
            <w:tcW w:w="1559"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90-365</w:t>
            </w:r>
          </w:p>
        </w:tc>
        <w:tc>
          <w:tcPr>
            <w:tcW w:w="993" w:type="dxa"/>
            <w:shd w:val="clear" w:color="auto" w:fill="auto"/>
            <w:vAlign w:val="center"/>
          </w:tcPr>
          <w:p w:rsidR="004A0339" w:rsidRPr="006B5BF1" w:rsidRDefault="004A0339" w:rsidP="00AF30D4">
            <w:pPr>
              <w:spacing w:after="0" w:line="240" w:lineRule="auto"/>
              <w:jc w:val="center"/>
            </w:pPr>
          </w:p>
        </w:tc>
        <w:tc>
          <w:tcPr>
            <w:tcW w:w="2268" w:type="dxa"/>
            <w:shd w:val="clear" w:color="auto" w:fill="auto"/>
          </w:tcPr>
          <w:p w:rsidR="004A0339" w:rsidRPr="006B5BF1" w:rsidRDefault="004A0339" w:rsidP="00AF30D4">
            <w:pPr>
              <w:snapToGrid w:val="0"/>
              <w:spacing w:line="240" w:lineRule="auto"/>
              <w:rPr>
                <w:rFonts w:ascii="Times New Roman" w:hAnsi="Times New Roman" w:cs="Times New Roman"/>
                <w:color w:val="000000"/>
              </w:rPr>
            </w:pPr>
            <w:r w:rsidRPr="006B5BF1">
              <w:rPr>
                <w:rFonts w:ascii="Times New Roman" w:hAnsi="Times New Roman" w:cs="Times New Roman"/>
                <w:color w:val="000000"/>
              </w:rPr>
              <w:t> </w:t>
            </w:r>
          </w:p>
        </w:tc>
      </w:tr>
      <w:tr w:rsidR="00323429" w:rsidRPr="006B5BF1" w:rsidTr="00AF30D4">
        <w:trPr>
          <w:cantSplit/>
          <w:trHeight w:val="900"/>
        </w:trPr>
        <w:tc>
          <w:tcPr>
            <w:tcW w:w="521" w:type="dxa"/>
            <w:vMerge w:val="restart"/>
            <w:shd w:val="clear" w:color="auto" w:fill="auto"/>
          </w:tcPr>
          <w:p w:rsidR="004A0339" w:rsidRPr="006B5BF1" w:rsidRDefault="004A0339" w:rsidP="00AF30D4">
            <w:pPr>
              <w:spacing w:after="0" w:line="240" w:lineRule="auto"/>
            </w:pPr>
            <w:r w:rsidRPr="006B5BF1">
              <w:rPr>
                <w:rFonts w:ascii="Times New Roman" w:hAnsi="Times New Roman" w:cs="Times New Roman"/>
                <w:color w:val="000000"/>
              </w:rPr>
              <w:t>4</w:t>
            </w:r>
          </w:p>
        </w:tc>
        <w:tc>
          <w:tcPr>
            <w:tcW w:w="1134" w:type="dxa"/>
            <w:vMerge w:val="restart"/>
            <w:shd w:val="clear" w:color="auto" w:fill="auto"/>
          </w:tcPr>
          <w:p w:rsidR="004A0339" w:rsidRPr="006B5BF1" w:rsidRDefault="004A0339" w:rsidP="00AF30D4">
            <w:pPr>
              <w:spacing w:after="0" w:line="240" w:lineRule="auto"/>
            </w:pPr>
            <w:r w:rsidRPr="006B5BF1">
              <w:rPr>
                <w:rFonts w:ascii="Times New Roman" w:hAnsi="Times New Roman" w:cs="Times New Roman"/>
                <w:color w:val="000000"/>
              </w:rPr>
              <w:t>Порча земель</w:t>
            </w:r>
          </w:p>
        </w:tc>
        <w:tc>
          <w:tcPr>
            <w:tcW w:w="1842" w:type="dxa"/>
            <w:shd w:val="clear" w:color="auto" w:fill="auto"/>
          </w:tcPr>
          <w:p w:rsidR="00D60D4C" w:rsidRPr="006B5BF1" w:rsidRDefault="004A0339" w:rsidP="00AF30D4">
            <w:pPr>
              <w:spacing w:after="0" w:line="240" w:lineRule="auto"/>
            </w:pPr>
            <w:r w:rsidRPr="006B5BF1">
              <w:rPr>
                <w:rFonts w:ascii="Times New Roman" w:hAnsi="Times New Roman" w:cs="Times New Roman"/>
                <w:color w:val="000000"/>
              </w:rPr>
              <w:t>Самовольное сня</w:t>
            </w:r>
            <w:r w:rsidR="00AF30D4" w:rsidRPr="006B5BF1">
              <w:rPr>
                <w:rFonts w:ascii="Times New Roman" w:hAnsi="Times New Roman" w:cs="Times New Roman"/>
                <w:color w:val="000000"/>
              </w:rPr>
              <w:t>-</w:t>
            </w:r>
            <w:r w:rsidRPr="006B5BF1">
              <w:rPr>
                <w:rFonts w:ascii="Times New Roman" w:hAnsi="Times New Roman" w:cs="Times New Roman"/>
                <w:color w:val="000000"/>
              </w:rPr>
              <w:t>тие или переме</w:t>
            </w:r>
            <w:r w:rsidR="00AF30D4" w:rsidRPr="006B5BF1">
              <w:rPr>
                <w:rFonts w:ascii="Times New Roman" w:hAnsi="Times New Roman" w:cs="Times New Roman"/>
                <w:color w:val="000000"/>
              </w:rPr>
              <w:t>-</w:t>
            </w:r>
            <w:r w:rsidRPr="006B5BF1">
              <w:rPr>
                <w:rFonts w:ascii="Times New Roman" w:hAnsi="Times New Roman" w:cs="Times New Roman"/>
                <w:color w:val="000000"/>
              </w:rPr>
              <w:t>щение плодород</w:t>
            </w:r>
            <w:r w:rsidR="00AF30D4" w:rsidRPr="006B5BF1">
              <w:rPr>
                <w:rFonts w:ascii="Times New Roman" w:hAnsi="Times New Roman" w:cs="Times New Roman"/>
                <w:color w:val="000000"/>
              </w:rPr>
              <w:t>-</w:t>
            </w:r>
            <w:r w:rsidRPr="006B5BF1">
              <w:rPr>
                <w:rFonts w:ascii="Times New Roman" w:hAnsi="Times New Roman" w:cs="Times New Roman"/>
                <w:color w:val="000000"/>
              </w:rPr>
              <w:t>ного слоя почвы</w:t>
            </w:r>
          </w:p>
        </w:tc>
        <w:tc>
          <w:tcPr>
            <w:tcW w:w="1418" w:type="dxa"/>
            <w:shd w:val="clear" w:color="auto" w:fill="auto"/>
            <w:vAlign w:val="center"/>
          </w:tcPr>
          <w:p w:rsidR="004A0339" w:rsidRPr="006B5BF1" w:rsidRDefault="005B14D2" w:rsidP="00AF30D4">
            <w:pPr>
              <w:spacing w:after="0" w:line="240" w:lineRule="auto"/>
              <w:jc w:val="center"/>
            </w:pPr>
            <w:r w:rsidRPr="006B5BF1">
              <w:rPr>
                <w:rFonts w:ascii="Times New Roman" w:hAnsi="Times New Roman" w:cs="Times New Roman"/>
                <w:color w:val="000000"/>
              </w:rPr>
              <w:t>10</w:t>
            </w:r>
          </w:p>
        </w:tc>
        <w:tc>
          <w:tcPr>
            <w:tcW w:w="567"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w:t>
            </w:r>
          </w:p>
        </w:tc>
        <w:tc>
          <w:tcPr>
            <w:tcW w:w="567"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w:t>
            </w:r>
          </w:p>
        </w:tc>
        <w:tc>
          <w:tcPr>
            <w:tcW w:w="992"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20</w:t>
            </w:r>
          </w:p>
        </w:tc>
        <w:tc>
          <w:tcPr>
            <w:tcW w:w="1134"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w:t>
            </w:r>
          </w:p>
        </w:tc>
        <w:tc>
          <w:tcPr>
            <w:tcW w:w="2268" w:type="dxa"/>
            <w:shd w:val="clear" w:color="auto" w:fill="auto"/>
          </w:tcPr>
          <w:p w:rsidR="004A0339" w:rsidRPr="006B5BF1" w:rsidRDefault="004A0339" w:rsidP="00AF30D4">
            <w:pPr>
              <w:spacing w:after="0" w:line="240" w:lineRule="auto"/>
            </w:pPr>
            <w:r w:rsidRPr="006B5BF1">
              <w:rPr>
                <w:rFonts w:ascii="Times New Roman" w:hAnsi="Times New Roman" w:cs="Times New Roman"/>
                <w:color w:val="000000"/>
              </w:rPr>
              <w:t>Самовольное снятие или перемещение пло</w:t>
            </w:r>
            <w:r w:rsidR="00AF30D4" w:rsidRPr="006B5BF1">
              <w:rPr>
                <w:rFonts w:ascii="Times New Roman" w:hAnsi="Times New Roman" w:cs="Times New Roman"/>
                <w:color w:val="000000"/>
              </w:rPr>
              <w:t>-</w:t>
            </w:r>
            <w:r w:rsidRPr="006B5BF1">
              <w:rPr>
                <w:rFonts w:ascii="Times New Roman" w:hAnsi="Times New Roman" w:cs="Times New Roman"/>
                <w:color w:val="000000"/>
              </w:rPr>
              <w:t>дородного слоя почвы</w:t>
            </w:r>
          </w:p>
        </w:tc>
        <w:tc>
          <w:tcPr>
            <w:tcW w:w="1559"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90-365</w:t>
            </w:r>
          </w:p>
        </w:tc>
        <w:tc>
          <w:tcPr>
            <w:tcW w:w="993"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w:t>
            </w:r>
          </w:p>
        </w:tc>
        <w:tc>
          <w:tcPr>
            <w:tcW w:w="2268" w:type="dxa"/>
            <w:shd w:val="clear" w:color="auto" w:fill="auto"/>
          </w:tcPr>
          <w:p w:rsidR="004A0339" w:rsidRPr="006B5BF1" w:rsidRDefault="004A0339" w:rsidP="00AF30D4">
            <w:pPr>
              <w:snapToGrid w:val="0"/>
              <w:spacing w:line="240" w:lineRule="auto"/>
              <w:rPr>
                <w:rFonts w:ascii="Times New Roman" w:hAnsi="Times New Roman" w:cs="Times New Roman"/>
                <w:color w:val="000000"/>
              </w:rPr>
            </w:pPr>
            <w:r w:rsidRPr="006B5BF1">
              <w:rPr>
                <w:rFonts w:ascii="Times New Roman" w:hAnsi="Times New Roman" w:cs="Times New Roman"/>
                <w:color w:val="000000"/>
              </w:rPr>
              <w:t> </w:t>
            </w:r>
          </w:p>
        </w:tc>
      </w:tr>
      <w:tr w:rsidR="00323429" w:rsidRPr="006B5BF1" w:rsidTr="00AF30D4">
        <w:trPr>
          <w:cantSplit/>
          <w:trHeight w:val="600"/>
        </w:trPr>
        <w:tc>
          <w:tcPr>
            <w:tcW w:w="521" w:type="dxa"/>
            <w:vMerge/>
            <w:shd w:val="clear" w:color="auto" w:fill="auto"/>
          </w:tcPr>
          <w:p w:rsidR="004A0339" w:rsidRPr="006B5BF1" w:rsidRDefault="004A0339" w:rsidP="00AF30D4">
            <w:pPr>
              <w:snapToGrid w:val="0"/>
              <w:spacing w:after="0" w:line="240" w:lineRule="auto"/>
              <w:rPr>
                <w:rFonts w:ascii="Times New Roman" w:hAnsi="Times New Roman" w:cs="Times New Roman"/>
                <w:color w:val="000000"/>
              </w:rPr>
            </w:pPr>
          </w:p>
        </w:tc>
        <w:tc>
          <w:tcPr>
            <w:tcW w:w="1134" w:type="dxa"/>
            <w:vMerge/>
            <w:shd w:val="clear" w:color="auto" w:fill="auto"/>
          </w:tcPr>
          <w:p w:rsidR="004A0339" w:rsidRPr="006B5BF1" w:rsidRDefault="004A0339" w:rsidP="00AF30D4">
            <w:pPr>
              <w:snapToGrid w:val="0"/>
              <w:spacing w:after="0" w:line="240" w:lineRule="auto"/>
              <w:rPr>
                <w:rFonts w:ascii="Times New Roman" w:hAnsi="Times New Roman" w:cs="Times New Roman"/>
                <w:color w:val="000000"/>
              </w:rPr>
            </w:pPr>
          </w:p>
        </w:tc>
        <w:tc>
          <w:tcPr>
            <w:tcW w:w="1842" w:type="dxa"/>
            <w:shd w:val="clear" w:color="auto" w:fill="auto"/>
          </w:tcPr>
          <w:p w:rsidR="00D60D4C" w:rsidRPr="006B5BF1" w:rsidRDefault="004A0339" w:rsidP="00AF30D4">
            <w:pPr>
              <w:spacing w:after="0" w:line="240" w:lineRule="auto"/>
            </w:pPr>
            <w:r w:rsidRPr="006B5BF1">
              <w:rPr>
                <w:rFonts w:ascii="Times New Roman" w:hAnsi="Times New Roman" w:cs="Times New Roman"/>
                <w:color w:val="000000"/>
              </w:rPr>
              <w:t>Уничтожение пло</w:t>
            </w:r>
            <w:r w:rsidR="00AF30D4" w:rsidRPr="006B5BF1">
              <w:rPr>
                <w:rFonts w:ascii="Times New Roman" w:hAnsi="Times New Roman" w:cs="Times New Roman"/>
                <w:color w:val="000000"/>
              </w:rPr>
              <w:t>-</w:t>
            </w:r>
            <w:r w:rsidRPr="006B5BF1">
              <w:rPr>
                <w:rFonts w:ascii="Times New Roman" w:hAnsi="Times New Roman" w:cs="Times New Roman"/>
                <w:color w:val="000000"/>
              </w:rPr>
              <w:t>дородного слоя почвы</w:t>
            </w:r>
          </w:p>
        </w:tc>
        <w:tc>
          <w:tcPr>
            <w:tcW w:w="1418" w:type="dxa"/>
            <w:shd w:val="clear" w:color="auto" w:fill="auto"/>
            <w:vAlign w:val="center"/>
          </w:tcPr>
          <w:p w:rsidR="004A0339" w:rsidRPr="006B5BF1" w:rsidRDefault="005B14D2" w:rsidP="00AF30D4">
            <w:pPr>
              <w:spacing w:after="0" w:line="240" w:lineRule="auto"/>
              <w:jc w:val="center"/>
            </w:pPr>
            <w:r w:rsidRPr="006B5BF1">
              <w:rPr>
                <w:rFonts w:ascii="Times New Roman" w:hAnsi="Times New Roman" w:cs="Times New Roman"/>
                <w:color w:val="000000"/>
              </w:rPr>
              <w:t>10</w:t>
            </w:r>
          </w:p>
        </w:tc>
        <w:tc>
          <w:tcPr>
            <w:tcW w:w="567"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w:t>
            </w:r>
          </w:p>
        </w:tc>
        <w:tc>
          <w:tcPr>
            <w:tcW w:w="567"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w:t>
            </w:r>
          </w:p>
        </w:tc>
        <w:tc>
          <w:tcPr>
            <w:tcW w:w="992"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20</w:t>
            </w:r>
          </w:p>
        </w:tc>
        <w:tc>
          <w:tcPr>
            <w:tcW w:w="1134"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w:t>
            </w:r>
          </w:p>
        </w:tc>
        <w:tc>
          <w:tcPr>
            <w:tcW w:w="2268" w:type="dxa"/>
            <w:shd w:val="clear" w:color="auto" w:fill="auto"/>
          </w:tcPr>
          <w:p w:rsidR="004A0339" w:rsidRPr="006B5BF1" w:rsidRDefault="004A0339" w:rsidP="00AF30D4">
            <w:pPr>
              <w:spacing w:after="0" w:line="240" w:lineRule="auto"/>
            </w:pPr>
            <w:r w:rsidRPr="006B5BF1">
              <w:rPr>
                <w:rFonts w:ascii="Times New Roman" w:hAnsi="Times New Roman" w:cs="Times New Roman"/>
                <w:color w:val="000000"/>
              </w:rPr>
              <w:t>Уничтожение плодо</w:t>
            </w:r>
            <w:r w:rsidR="00AF30D4" w:rsidRPr="006B5BF1">
              <w:rPr>
                <w:rFonts w:ascii="Times New Roman" w:hAnsi="Times New Roman" w:cs="Times New Roman"/>
                <w:color w:val="000000"/>
              </w:rPr>
              <w:t>-</w:t>
            </w:r>
            <w:r w:rsidRPr="006B5BF1">
              <w:rPr>
                <w:rFonts w:ascii="Times New Roman" w:hAnsi="Times New Roman" w:cs="Times New Roman"/>
                <w:color w:val="000000"/>
              </w:rPr>
              <w:t>родного слоя почвы</w:t>
            </w:r>
          </w:p>
        </w:tc>
        <w:tc>
          <w:tcPr>
            <w:tcW w:w="1559"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90-365</w:t>
            </w:r>
          </w:p>
        </w:tc>
        <w:tc>
          <w:tcPr>
            <w:tcW w:w="993"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w:t>
            </w:r>
          </w:p>
        </w:tc>
        <w:tc>
          <w:tcPr>
            <w:tcW w:w="2268" w:type="dxa"/>
            <w:shd w:val="clear" w:color="auto" w:fill="auto"/>
          </w:tcPr>
          <w:p w:rsidR="004A0339" w:rsidRPr="006B5BF1" w:rsidRDefault="004A0339" w:rsidP="00AF30D4">
            <w:pPr>
              <w:snapToGrid w:val="0"/>
              <w:spacing w:line="240" w:lineRule="auto"/>
              <w:rPr>
                <w:rFonts w:ascii="Times New Roman" w:hAnsi="Times New Roman" w:cs="Times New Roman"/>
                <w:color w:val="000000"/>
              </w:rPr>
            </w:pPr>
            <w:r w:rsidRPr="006B5BF1">
              <w:rPr>
                <w:rFonts w:ascii="Times New Roman" w:hAnsi="Times New Roman" w:cs="Times New Roman"/>
                <w:color w:val="000000"/>
              </w:rPr>
              <w:t> </w:t>
            </w:r>
          </w:p>
        </w:tc>
      </w:tr>
      <w:tr w:rsidR="00323429" w:rsidRPr="006B5BF1" w:rsidTr="00AF30D4">
        <w:trPr>
          <w:trHeight w:val="300"/>
        </w:trPr>
        <w:tc>
          <w:tcPr>
            <w:tcW w:w="521" w:type="dxa"/>
            <w:shd w:val="clear" w:color="auto" w:fill="auto"/>
          </w:tcPr>
          <w:p w:rsidR="004A0339" w:rsidRPr="006B5BF1" w:rsidRDefault="004A0339" w:rsidP="00AF30D4">
            <w:pPr>
              <w:spacing w:after="0" w:line="240" w:lineRule="auto"/>
            </w:pPr>
            <w:r w:rsidRPr="006B5BF1">
              <w:rPr>
                <w:rFonts w:ascii="Times New Roman" w:hAnsi="Times New Roman" w:cs="Times New Roman"/>
                <w:color w:val="000000"/>
              </w:rPr>
              <w:t>5</w:t>
            </w:r>
          </w:p>
        </w:tc>
        <w:tc>
          <w:tcPr>
            <w:tcW w:w="1134" w:type="dxa"/>
            <w:shd w:val="clear" w:color="auto" w:fill="auto"/>
          </w:tcPr>
          <w:p w:rsidR="004A0339" w:rsidRPr="006B5BF1" w:rsidRDefault="004A0339" w:rsidP="00AF30D4">
            <w:pPr>
              <w:spacing w:after="0" w:line="240" w:lineRule="auto"/>
            </w:pPr>
            <w:r w:rsidRPr="006B5BF1">
              <w:rPr>
                <w:rFonts w:ascii="Times New Roman" w:hAnsi="Times New Roman" w:cs="Times New Roman"/>
                <w:color w:val="000000"/>
              </w:rPr>
              <w:t>Другое</w:t>
            </w:r>
          </w:p>
        </w:tc>
        <w:tc>
          <w:tcPr>
            <w:tcW w:w="1842" w:type="dxa"/>
            <w:shd w:val="clear" w:color="auto" w:fill="auto"/>
          </w:tcPr>
          <w:p w:rsidR="004A0339" w:rsidRPr="006B5BF1" w:rsidRDefault="004A0339" w:rsidP="00AF30D4">
            <w:pPr>
              <w:spacing w:after="0" w:line="240" w:lineRule="auto"/>
            </w:pPr>
            <w:r w:rsidRPr="006B5BF1">
              <w:rPr>
                <w:rFonts w:ascii="Times New Roman" w:hAnsi="Times New Roman" w:cs="Times New Roman"/>
                <w:color w:val="000000"/>
              </w:rPr>
              <w:t>-</w:t>
            </w:r>
          </w:p>
        </w:tc>
        <w:tc>
          <w:tcPr>
            <w:tcW w:w="1418" w:type="dxa"/>
            <w:shd w:val="clear" w:color="auto" w:fill="auto"/>
            <w:vAlign w:val="center"/>
          </w:tcPr>
          <w:p w:rsidR="004A0339" w:rsidRPr="006B5BF1" w:rsidRDefault="005B14D2" w:rsidP="00AF30D4">
            <w:pPr>
              <w:spacing w:after="0" w:line="240" w:lineRule="auto"/>
              <w:jc w:val="center"/>
            </w:pPr>
            <w:r w:rsidRPr="006B5BF1">
              <w:rPr>
                <w:rFonts w:ascii="Times New Roman" w:hAnsi="Times New Roman" w:cs="Times New Roman"/>
                <w:color w:val="000000"/>
              </w:rPr>
              <w:t>10</w:t>
            </w:r>
          </w:p>
        </w:tc>
        <w:tc>
          <w:tcPr>
            <w:tcW w:w="567"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w:t>
            </w:r>
          </w:p>
        </w:tc>
        <w:tc>
          <w:tcPr>
            <w:tcW w:w="567"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w:t>
            </w:r>
          </w:p>
        </w:tc>
        <w:tc>
          <w:tcPr>
            <w:tcW w:w="992"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20</w:t>
            </w:r>
          </w:p>
        </w:tc>
        <w:tc>
          <w:tcPr>
            <w:tcW w:w="1134"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w:t>
            </w:r>
          </w:p>
        </w:tc>
        <w:tc>
          <w:tcPr>
            <w:tcW w:w="2268" w:type="dxa"/>
            <w:shd w:val="clear" w:color="auto" w:fill="auto"/>
          </w:tcPr>
          <w:p w:rsidR="004A0339" w:rsidRPr="006B5BF1" w:rsidRDefault="004A0339" w:rsidP="00AF30D4">
            <w:pPr>
              <w:spacing w:after="0" w:line="240" w:lineRule="auto"/>
            </w:pPr>
            <w:r w:rsidRPr="006B5BF1">
              <w:rPr>
                <w:rFonts w:ascii="Times New Roman" w:hAnsi="Times New Roman" w:cs="Times New Roman"/>
                <w:color w:val="000000"/>
              </w:rPr>
              <w:t>-</w:t>
            </w:r>
          </w:p>
        </w:tc>
        <w:tc>
          <w:tcPr>
            <w:tcW w:w="1559" w:type="dxa"/>
            <w:shd w:val="clear" w:color="auto" w:fill="auto"/>
            <w:vAlign w:val="center"/>
          </w:tcPr>
          <w:p w:rsidR="004A0339" w:rsidRPr="006B5BF1" w:rsidRDefault="004A0339" w:rsidP="00AF30D4">
            <w:pPr>
              <w:spacing w:after="0" w:line="240" w:lineRule="auto"/>
              <w:jc w:val="center"/>
            </w:pPr>
            <w:r w:rsidRPr="006B5BF1">
              <w:rPr>
                <w:rFonts w:ascii="Times New Roman" w:hAnsi="Times New Roman" w:cs="Times New Roman"/>
                <w:color w:val="000000"/>
              </w:rPr>
              <w:t>90-365</w:t>
            </w:r>
          </w:p>
        </w:tc>
        <w:tc>
          <w:tcPr>
            <w:tcW w:w="993" w:type="dxa"/>
            <w:shd w:val="clear" w:color="auto" w:fill="auto"/>
            <w:vAlign w:val="center"/>
          </w:tcPr>
          <w:p w:rsidR="004A0339" w:rsidRPr="006B5BF1" w:rsidRDefault="004A0339" w:rsidP="00AF30D4">
            <w:pPr>
              <w:spacing w:after="0" w:line="240" w:lineRule="auto"/>
              <w:jc w:val="center"/>
            </w:pPr>
          </w:p>
        </w:tc>
        <w:tc>
          <w:tcPr>
            <w:tcW w:w="2268" w:type="dxa"/>
            <w:shd w:val="clear" w:color="auto" w:fill="auto"/>
          </w:tcPr>
          <w:p w:rsidR="004A0339" w:rsidRPr="006B5BF1" w:rsidRDefault="004A0339" w:rsidP="00AF30D4">
            <w:pPr>
              <w:snapToGrid w:val="0"/>
              <w:spacing w:line="240" w:lineRule="auto"/>
              <w:rPr>
                <w:rFonts w:ascii="Times New Roman" w:hAnsi="Times New Roman" w:cs="Times New Roman"/>
                <w:color w:val="000000"/>
              </w:rPr>
            </w:pPr>
            <w:r w:rsidRPr="006B5BF1">
              <w:rPr>
                <w:rFonts w:ascii="Times New Roman" w:hAnsi="Times New Roman" w:cs="Times New Roman"/>
                <w:color w:val="000000"/>
              </w:rPr>
              <w:t> </w:t>
            </w:r>
          </w:p>
        </w:tc>
      </w:tr>
    </w:tbl>
    <w:p w:rsidR="000F6640" w:rsidRPr="006B5BF1" w:rsidRDefault="000F6640" w:rsidP="000F6640">
      <w:pPr>
        <w:rPr>
          <w:rFonts w:ascii="Times New Roman" w:hAnsi="Times New Roman" w:cs="Times New Roman"/>
          <w:sz w:val="28"/>
          <w:szCs w:val="20"/>
        </w:rPr>
        <w:sectPr w:rsidR="000F6640" w:rsidRPr="006B5BF1" w:rsidSect="00F25165">
          <w:pgSz w:w="16838" w:h="11906" w:orient="landscape"/>
          <w:pgMar w:top="851" w:right="567" w:bottom="851" w:left="1134" w:header="709" w:footer="340" w:gutter="0"/>
          <w:cols w:space="720"/>
          <w:docGrid w:linePitch="360"/>
        </w:sectPr>
      </w:pPr>
    </w:p>
    <w:p w:rsidR="001C65D8" w:rsidRPr="006B5BF1" w:rsidRDefault="00C12E44" w:rsidP="008368EC">
      <w:pPr>
        <w:pageBreakBefore/>
        <w:widowControl w:val="0"/>
        <w:autoSpaceDE w:val="0"/>
        <w:spacing w:after="0" w:line="240" w:lineRule="auto"/>
        <w:ind w:left="6379"/>
        <w:jc w:val="right"/>
      </w:pPr>
      <w:r w:rsidRPr="006B5BF1">
        <w:rPr>
          <w:rFonts w:ascii="Times New Roman" w:hAnsi="Times New Roman" w:cs="Times New Roman"/>
          <w:sz w:val="24"/>
          <w:szCs w:val="24"/>
        </w:rPr>
        <w:t>Приложение</w:t>
      </w:r>
      <w:r w:rsidR="00EF45C6" w:rsidRPr="006B5BF1">
        <w:rPr>
          <w:rFonts w:ascii="Times New Roman" w:hAnsi="Times New Roman" w:cs="Times New Roman"/>
          <w:sz w:val="24"/>
          <w:szCs w:val="24"/>
        </w:rPr>
        <w:t xml:space="preserve"> </w:t>
      </w:r>
      <w:r w:rsidR="00163DA2" w:rsidRPr="006B5BF1">
        <w:rPr>
          <w:rFonts w:ascii="Times New Roman" w:hAnsi="Times New Roman" w:cs="Times New Roman"/>
          <w:sz w:val="24"/>
          <w:szCs w:val="24"/>
        </w:rPr>
        <w:t>15</w:t>
      </w:r>
    </w:p>
    <w:p w:rsidR="001C65D8" w:rsidRPr="006B5BF1" w:rsidRDefault="001C65D8" w:rsidP="008368EC">
      <w:pPr>
        <w:tabs>
          <w:tab w:val="left" w:pos="6237"/>
        </w:tabs>
        <w:spacing w:after="0" w:line="240" w:lineRule="auto"/>
        <w:ind w:left="6521"/>
        <w:jc w:val="right"/>
      </w:pPr>
      <w:r w:rsidRPr="006B5BF1">
        <w:rPr>
          <w:rFonts w:ascii="Times New Roman" w:hAnsi="Times New Roman" w:cs="Times New Roman"/>
          <w:sz w:val="24"/>
          <w:szCs w:val="24"/>
        </w:rPr>
        <w:t xml:space="preserve">к Регламенту </w:t>
      </w:r>
    </w:p>
    <w:p w:rsidR="001C65D8" w:rsidRPr="006B5BF1" w:rsidRDefault="001C65D8" w:rsidP="000F6640">
      <w:pPr>
        <w:widowControl w:val="0"/>
        <w:tabs>
          <w:tab w:val="left" w:pos="6237"/>
        </w:tabs>
        <w:autoSpaceDE w:val="0"/>
        <w:spacing w:after="0" w:line="240" w:lineRule="auto"/>
        <w:rPr>
          <w:rFonts w:ascii="Times New Roman" w:hAnsi="Times New Roman" w:cs="Times New Roman"/>
          <w:sz w:val="24"/>
          <w:szCs w:val="24"/>
        </w:rPr>
      </w:pPr>
    </w:p>
    <w:p w:rsidR="008368EC" w:rsidRPr="006B5BF1" w:rsidRDefault="001C65D8" w:rsidP="000F6640">
      <w:pPr>
        <w:widowControl w:val="0"/>
        <w:autoSpaceDE w:val="0"/>
        <w:spacing w:after="0" w:line="240" w:lineRule="auto"/>
        <w:jc w:val="center"/>
        <w:rPr>
          <w:rFonts w:ascii="Times New Roman" w:hAnsi="Times New Roman" w:cs="Times New Roman"/>
          <w:sz w:val="24"/>
          <w:szCs w:val="24"/>
        </w:rPr>
      </w:pPr>
      <w:r w:rsidRPr="006B5BF1">
        <w:rPr>
          <w:rFonts w:ascii="Times New Roman" w:hAnsi="Times New Roman" w:cs="Times New Roman"/>
          <w:sz w:val="24"/>
          <w:szCs w:val="24"/>
        </w:rPr>
        <w:t xml:space="preserve">Методика определения рейтинга субъектов по выявленным нарушениям </w:t>
      </w:r>
    </w:p>
    <w:p w:rsidR="001C65D8" w:rsidRPr="006B5BF1" w:rsidRDefault="001C65D8" w:rsidP="000F6640">
      <w:pPr>
        <w:widowControl w:val="0"/>
        <w:autoSpaceDE w:val="0"/>
        <w:spacing w:after="0" w:line="240" w:lineRule="auto"/>
        <w:jc w:val="center"/>
        <w:rPr>
          <w:sz w:val="24"/>
          <w:szCs w:val="24"/>
        </w:rPr>
      </w:pPr>
      <w:r w:rsidRPr="006B5BF1">
        <w:rPr>
          <w:rFonts w:ascii="Times New Roman" w:hAnsi="Times New Roman" w:cs="Times New Roman"/>
          <w:sz w:val="24"/>
          <w:szCs w:val="24"/>
        </w:rPr>
        <w:t>обязательных требований</w:t>
      </w:r>
    </w:p>
    <w:p w:rsidR="001C65D8" w:rsidRPr="006B5BF1" w:rsidRDefault="001C65D8" w:rsidP="000F6640">
      <w:pPr>
        <w:widowControl w:val="0"/>
        <w:autoSpaceDE w:val="0"/>
        <w:spacing w:after="0" w:line="240" w:lineRule="auto"/>
        <w:jc w:val="center"/>
        <w:rPr>
          <w:rFonts w:ascii="Times New Roman" w:hAnsi="Times New Roman" w:cs="Times New Roman"/>
          <w:sz w:val="24"/>
          <w:szCs w:val="24"/>
        </w:rPr>
      </w:pPr>
    </w:p>
    <w:p w:rsidR="001C65D8" w:rsidRPr="006B5BF1" w:rsidRDefault="001C65D8" w:rsidP="00C306CC">
      <w:pPr>
        <w:widowControl w:val="0"/>
        <w:autoSpaceDE w:val="0"/>
        <w:spacing w:after="0" w:line="240" w:lineRule="auto"/>
        <w:ind w:firstLine="567"/>
        <w:rPr>
          <w:sz w:val="24"/>
          <w:szCs w:val="24"/>
        </w:rPr>
      </w:pPr>
      <w:r w:rsidRPr="006B5BF1">
        <w:rPr>
          <w:rFonts w:ascii="Times New Roman" w:hAnsi="Times New Roman" w:cs="Times New Roman"/>
          <w:sz w:val="24"/>
          <w:szCs w:val="24"/>
        </w:rPr>
        <w:t>При расчете используются следующие данные:</w:t>
      </w:r>
    </w:p>
    <w:p w:rsidR="001C65D8" w:rsidRPr="006B5BF1" w:rsidRDefault="001C65D8" w:rsidP="00C306CC">
      <w:pPr>
        <w:widowControl w:val="0"/>
        <w:autoSpaceDE w:val="0"/>
        <w:spacing w:after="0" w:line="240" w:lineRule="auto"/>
        <w:ind w:firstLine="567"/>
        <w:rPr>
          <w:sz w:val="24"/>
          <w:szCs w:val="24"/>
        </w:rPr>
      </w:pPr>
      <w:r w:rsidRPr="006B5BF1">
        <w:rPr>
          <w:rFonts w:ascii="Times New Roman" w:hAnsi="Times New Roman" w:cs="Times New Roman"/>
          <w:sz w:val="24"/>
          <w:szCs w:val="24"/>
        </w:rPr>
        <w:t>- общее количество участков, находящихся в распоряжении лица;</w:t>
      </w:r>
    </w:p>
    <w:p w:rsidR="001C65D8" w:rsidRPr="006B5BF1" w:rsidRDefault="001C65D8" w:rsidP="00C306CC">
      <w:pPr>
        <w:widowControl w:val="0"/>
        <w:autoSpaceDE w:val="0"/>
        <w:spacing w:after="0" w:line="240" w:lineRule="auto"/>
        <w:ind w:firstLine="567"/>
        <w:rPr>
          <w:sz w:val="24"/>
          <w:szCs w:val="24"/>
        </w:rPr>
      </w:pPr>
      <w:r w:rsidRPr="006B5BF1">
        <w:rPr>
          <w:rFonts w:ascii="Times New Roman" w:hAnsi="Times New Roman" w:cs="Times New Roman"/>
          <w:sz w:val="24"/>
          <w:szCs w:val="24"/>
        </w:rPr>
        <w:t xml:space="preserve">- количество участков, осмотренных </w:t>
      </w:r>
      <w:r w:rsidR="001360B7" w:rsidRPr="006B5BF1">
        <w:rPr>
          <w:rFonts w:ascii="Times New Roman" w:hAnsi="Times New Roman" w:cs="Times New Roman"/>
          <w:sz w:val="24"/>
          <w:szCs w:val="24"/>
        </w:rPr>
        <w:t>специалистами А</w:t>
      </w:r>
      <w:r w:rsidR="00D35EA4" w:rsidRPr="006B5BF1">
        <w:rPr>
          <w:rFonts w:ascii="Times New Roman" w:hAnsi="Times New Roman" w:cs="Times New Roman"/>
          <w:sz w:val="24"/>
          <w:szCs w:val="24"/>
        </w:rPr>
        <w:t xml:space="preserve">дминистрации </w:t>
      </w:r>
      <w:r w:rsidR="001360B7" w:rsidRPr="006B5BF1">
        <w:rPr>
          <w:rFonts w:ascii="Times New Roman" w:hAnsi="Times New Roman" w:cs="Times New Roman"/>
          <w:sz w:val="24"/>
          <w:szCs w:val="24"/>
        </w:rPr>
        <w:t xml:space="preserve">городского округа </w:t>
      </w:r>
      <w:r w:rsidR="00D35EA4" w:rsidRPr="006B5BF1">
        <w:rPr>
          <w:rFonts w:ascii="Times New Roman" w:hAnsi="Times New Roman" w:cs="Times New Roman"/>
          <w:sz w:val="24"/>
          <w:szCs w:val="24"/>
        </w:rPr>
        <w:t>Воскресенск</w:t>
      </w:r>
      <w:r w:rsidR="001360B7" w:rsidRPr="006B5BF1">
        <w:rPr>
          <w:rFonts w:ascii="Times New Roman" w:hAnsi="Times New Roman" w:cs="Times New Roman"/>
          <w:sz w:val="24"/>
          <w:szCs w:val="24"/>
        </w:rPr>
        <w:t xml:space="preserve"> Московской области;</w:t>
      </w:r>
    </w:p>
    <w:p w:rsidR="001C65D8" w:rsidRPr="006B5BF1" w:rsidRDefault="001C65D8" w:rsidP="00C306CC">
      <w:pPr>
        <w:widowControl w:val="0"/>
        <w:autoSpaceDE w:val="0"/>
        <w:spacing w:after="0" w:line="240" w:lineRule="auto"/>
        <w:ind w:firstLine="567"/>
        <w:rPr>
          <w:sz w:val="24"/>
          <w:szCs w:val="24"/>
        </w:rPr>
      </w:pPr>
      <w:r w:rsidRPr="006B5BF1">
        <w:rPr>
          <w:rFonts w:ascii="Times New Roman" w:hAnsi="Times New Roman" w:cs="Times New Roman"/>
          <w:sz w:val="24"/>
          <w:szCs w:val="24"/>
        </w:rPr>
        <w:t>- количество выявленных нарушений при проведении проверок;</w:t>
      </w:r>
    </w:p>
    <w:p w:rsidR="001C65D8" w:rsidRPr="006B5BF1" w:rsidRDefault="001C65D8" w:rsidP="00C306CC">
      <w:pPr>
        <w:widowControl w:val="0"/>
        <w:autoSpaceDE w:val="0"/>
        <w:spacing w:after="0" w:line="240" w:lineRule="auto"/>
        <w:ind w:firstLine="567"/>
        <w:rPr>
          <w:sz w:val="24"/>
          <w:szCs w:val="24"/>
        </w:rPr>
      </w:pPr>
      <w:r w:rsidRPr="006B5BF1">
        <w:rPr>
          <w:rFonts w:ascii="Times New Roman" w:hAnsi="Times New Roman" w:cs="Times New Roman"/>
          <w:sz w:val="24"/>
          <w:szCs w:val="24"/>
        </w:rPr>
        <w:t>- количество устраненных нарушений;</w:t>
      </w:r>
    </w:p>
    <w:p w:rsidR="001C65D8" w:rsidRPr="006B5BF1" w:rsidRDefault="001C65D8" w:rsidP="00C306CC">
      <w:pPr>
        <w:widowControl w:val="0"/>
        <w:autoSpaceDE w:val="0"/>
        <w:spacing w:after="0" w:line="240" w:lineRule="auto"/>
        <w:ind w:firstLine="567"/>
        <w:rPr>
          <w:sz w:val="24"/>
          <w:szCs w:val="24"/>
        </w:rPr>
      </w:pPr>
      <w:r w:rsidRPr="006B5BF1">
        <w:rPr>
          <w:rFonts w:ascii="Times New Roman" w:hAnsi="Times New Roman" w:cs="Times New Roman"/>
          <w:sz w:val="24"/>
          <w:szCs w:val="24"/>
        </w:rPr>
        <w:t>- количество не устраненных нарушений.</w:t>
      </w:r>
    </w:p>
    <w:p w:rsidR="001C65D8" w:rsidRPr="006B5BF1" w:rsidRDefault="001C65D8" w:rsidP="00C306CC">
      <w:pPr>
        <w:widowControl w:val="0"/>
        <w:autoSpaceDE w:val="0"/>
        <w:spacing w:after="0" w:line="240" w:lineRule="auto"/>
        <w:ind w:firstLine="567"/>
        <w:rPr>
          <w:sz w:val="24"/>
          <w:szCs w:val="24"/>
        </w:rPr>
      </w:pPr>
      <w:r w:rsidRPr="006B5BF1">
        <w:rPr>
          <w:rFonts w:ascii="Times New Roman" w:hAnsi="Times New Roman" w:cs="Times New Roman"/>
          <w:sz w:val="24"/>
          <w:szCs w:val="24"/>
        </w:rPr>
        <w:t xml:space="preserve">При рейтинговании используется процент не устраненных нарушений от общего количества участков, осмотренных </w:t>
      </w:r>
      <w:r w:rsidR="001360B7" w:rsidRPr="006B5BF1">
        <w:rPr>
          <w:rFonts w:ascii="Times New Roman" w:hAnsi="Times New Roman" w:cs="Times New Roman"/>
          <w:sz w:val="24"/>
          <w:szCs w:val="24"/>
        </w:rPr>
        <w:t>специалистами А</w:t>
      </w:r>
      <w:r w:rsidR="00D35EA4" w:rsidRPr="006B5BF1">
        <w:rPr>
          <w:rFonts w:ascii="Times New Roman" w:hAnsi="Times New Roman" w:cs="Times New Roman"/>
          <w:sz w:val="24"/>
          <w:szCs w:val="24"/>
        </w:rPr>
        <w:t xml:space="preserve">дминистрации </w:t>
      </w:r>
      <w:r w:rsidR="001360B7" w:rsidRPr="006B5BF1">
        <w:rPr>
          <w:rFonts w:ascii="Times New Roman" w:hAnsi="Times New Roman" w:cs="Times New Roman"/>
          <w:sz w:val="24"/>
          <w:szCs w:val="24"/>
        </w:rPr>
        <w:t xml:space="preserve">городского округа </w:t>
      </w:r>
      <w:r w:rsidR="00D35EA4" w:rsidRPr="006B5BF1">
        <w:rPr>
          <w:rFonts w:ascii="Times New Roman" w:hAnsi="Times New Roman" w:cs="Times New Roman"/>
          <w:sz w:val="24"/>
          <w:szCs w:val="24"/>
        </w:rPr>
        <w:t>Воскресенск</w:t>
      </w:r>
      <w:r w:rsidR="001360B7" w:rsidRPr="006B5BF1">
        <w:rPr>
          <w:rFonts w:ascii="Times New Roman" w:hAnsi="Times New Roman" w:cs="Times New Roman"/>
          <w:sz w:val="24"/>
          <w:szCs w:val="24"/>
        </w:rPr>
        <w:t xml:space="preserve"> Московской области</w:t>
      </w:r>
      <w:r w:rsidRPr="006B5BF1">
        <w:rPr>
          <w:rFonts w:ascii="Times New Roman" w:hAnsi="Times New Roman" w:cs="Times New Roman"/>
          <w:sz w:val="24"/>
          <w:szCs w:val="24"/>
        </w:rPr>
        <w:t>.</w:t>
      </w:r>
    </w:p>
    <w:p w:rsidR="001C65D8" w:rsidRPr="006B5BF1" w:rsidRDefault="001C65D8" w:rsidP="00C306CC">
      <w:pPr>
        <w:widowControl w:val="0"/>
        <w:autoSpaceDE w:val="0"/>
        <w:spacing w:after="0" w:line="240" w:lineRule="auto"/>
        <w:ind w:firstLine="567"/>
        <w:rPr>
          <w:rFonts w:ascii="Times New Roman" w:hAnsi="Times New Roman" w:cs="Times New Roman"/>
          <w:sz w:val="28"/>
          <w:szCs w:val="28"/>
        </w:rPr>
      </w:pPr>
    </w:p>
    <w:p w:rsidR="001C65D8" w:rsidRPr="006B5BF1" w:rsidRDefault="001C65D8" w:rsidP="00C306CC">
      <w:pPr>
        <w:widowControl w:val="0"/>
        <w:autoSpaceDE w:val="0"/>
        <w:spacing w:after="0" w:line="240" w:lineRule="auto"/>
        <w:ind w:firstLine="567"/>
        <w:rPr>
          <w:rFonts w:ascii="Times New Roman" w:hAnsi="Times New Roman" w:cs="Times New Roman"/>
        </w:rPr>
      </w:pPr>
      <w:r w:rsidRPr="006B5BF1">
        <w:rPr>
          <w:rFonts w:ascii="Times New Roman" w:hAnsi="Times New Roman" w:cs="Times New Roman"/>
        </w:rPr>
        <w:t>Чем выше процент не устраненных нарушений, тем ниже место проверяемого лица в рейтинге.</w:t>
      </w:r>
    </w:p>
    <w:p w:rsidR="00EF45C6" w:rsidRPr="006B5BF1" w:rsidRDefault="00EF45C6" w:rsidP="000F6640">
      <w:pPr>
        <w:widowControl w:val="0"/>
        <w:autoSpaceDE w:val="0"/>
        <w:spacing w:after="0" w:line="240" w:lineRule="auto"/>
        <w:jc w:val="both"/>
        <w:rPr>
          <w:rFonts w:ascii="Times New Roman" w:hAnsi="Times New Roman" w:cs="Times New Roman"/>
          <w:sz w:val="24"/>
          <w:szCs w:val="24"/>
        </w:rPr>
      </w:pPr>
    </w:p>
    <w:tbl>
      <w:tblPr>
        <w:tblW w:w="10251" w:type="dxa"/>
        <w:tblInd w:w="-50" w:type="dxa"/>
        <w:tblLayout w:type="fixed"/>
        <w:tblLook w:val="0000" w:firstRow="0" w:lastRow="0" w:firstColumn="0" w:lastColumn="0" w:noHBand="0" w:noVBand="0"/>
      </w:tblPr>
      <w:tblGrid>
        <w:gridCol w:w="531"/>
        <w:gridCol w:w="932"/>
        <w:gridCol w:w="850"/>
        <w:gridCol w:w="822"/>
        <w:gridCol w:w="879"/>
        <w:gridCol w:w="709"/>
        <w:gridCol w:w="680"/>
        <w:gridCol w:w="1163"/>
        <w:gridCol w:w="992"/>
        <w:gridCol w:w="851"/>
        <w:gridCol w:w="992"/>
        <w:gridCol w:w="850"/>
      </w:tblGrid>
      <w:tr w:rsidR="001C65D8" w:rsidRPr="006B5BF1" w:rsidTr="00C306CC">
        <w:trPr>
          <w:cantSplit/>
          <w:trHeight w:val="547"/>
        </w:trPr>
        <w:tc>
          <w:tcPr>
            <w:tcW w:w="531" w:type="dxa"/>
            <w:vMerge w:val="restart"/>
            <w:tcBorders>
              <w:top w:val="single" w:sz="4" w:space="0" w:color="000000"/>
              <w:left w:val="single" w:sz="4" w:space="0" w:color="000000"/>
              <w:bottom w:val="single" w:sz="4" w:space="0" w:color="000000"/>
            </w:tcBorders>
            <w:shd w:val="clear" w:color="auto" w:fill="auto"/>
          </w:tcPr>
          <w:p w:rsidR="001C65D8" w:rsidRPr="006B5BF1" w:rsidRDefault="001C65D8" w:rsidP="00C306CC">
            <w:pPr>
              <w:widowControl w:val="0"/>
              <w:autoSpaceDE w:val="0"/>
              <w:spacing w:after="0" w:line="240" w:lineRule="auto"/>
              <w:jc w:val="center"/>
            </w:pPr>
            <w:r w:rsidRPr="006B5BF1">
              <w:rPr>
                <w:rFonts w:ascii="Times New Roman" w:hAnsi="Times New Roman" w:cs="Times New Roman"/>
                <w:bCs/>
                <w:color w:val="000000"/>
              </w:rPr>
              <w:t>№ п/п</w:t>
            </w:r>
          </w:p>
        </w:tc>
        <w:tc>
          <w:tcPr>
            <w:tcW w:w="932" w:type="dxa"/>
            <w:vMerge w:val="restart"/>
            <w:tcBorders>
              <w:top w:val="single" w:sz="4" w:space="0" w:color="000000"/>
              <w:left w:val="single" w:sz="4" w:space="0" w:color="000000"/>
              <w:bottom w:val="single" w:sz="4" w:space="0" w:color="000000"/>
            </w:tcBorders>
            <w:shd w:val="clear" w:color="auto" w:fill="auto"/>
          </w:tcPr>
          <w:p w:rsidR="001C65D8" w:rsidRPr="006B5BF1" w:rsidRDefault="001C65D8" w:rsidP="00C306CC">
            <w:pPr>
              <w:widowControl w:val="0"/>
              <w:autoSpaceDE w:val="0"/>
              <w:spacing w:after="0" w:line="240" w:lineRule="auto"/>
              <w:jc w:val="center"/>
            </w:pPr>
            <w:r w:rsidRPr="006B5BF1">
              <w:rPr>
                <w:rFonts w:ascii="Times New Roman" w:hAnsi="Times New Roman" w:cs="Times New Roman"/>
                <w:bCs/>
                <w:color w:val="000000"/>
              </w:rPr>
              <w:t>Право</w:t>
            </w:r>
            <w:r w:rsidR="00D31CE9" w:rsidRPr="006B5BF1">
              <w:rPr>
                <w:rFonts w:ascii="Times New Roman" w:hAnsi="Times New Roman" w:cs="Times New Roman"/>
                <w:bCs/>
                <w:color w:val="000000"/>
              </w:rPr>
              <w:t>-</w:t>
            </w:r>
            <w:r w:rsidRPr="006B5BF1">
              <w:rPr>
                <w:rFonts w:ascii="Times New Roman" w:hAnsi="Times New Roman" w:cs="Times New Roman"/>
                <w:bCs/>
                <w:color w:val="000000"/>
              </w:rPr>
              <w:t>облада</w:t>
            </w:r>
            <w:r w:rsidR="00D31CE9" w:rsidRPr="006B5BF1">
              <w:rPr>
                <w:rFonts w:ascii="Times New Roman" w:hAnsi="Times New Roman" w:cs="Times New Roman"/>
                <w:bCs/>
                <w:color w:val="000000"/>
              </w:rPr>
              <w:t>-</w:t>
            </w:r>
            <w:r w:rsidRPr="006B5BF1">
              <w:rPr>
                <w:rFonts w:ascii="Times New Roman" w:hAnsi="Times New Roman" w:cs="Times New Roman"/>
                <w:bCs/>
                <w:color w:val="000000"/>
              </w:rPr>
              <w:t>тель</w:t>
            </w:r>
          </w:p>
        </w:tc>
        <w:tc>
          <w:tcPr>
            <w:tcW w:w="1672" w:type="dxa"/>
            <w:gridSpan w:val="2"/>
            <w:tcBorders>
              <w:top w:val="single" w:sz="4" w:space="0" w:color="000000"/>
              <w:left w:val="single" w:sz="4" w:space="0" w:color="000000"/>
              <w:bottom w:val="single" w:sz="4" w:space="0" w:color="000000"/>
            </w:tcBorders>
            <w:shd w:val="clear" w:color="auto" w:fill="auto"/>
          </w:tcPr>
          <w:p w:rsidR="001C65D8" w:rsidRPr="006B5BF1" w:rsidRDefault="001C65D8" w:rsidP="00C306CC">
            <w:pPr>
              <w:widowControl w:val="0"/>
              <w:autoSpaceDE w:val="0"/>
              <w:spacing w:after="0" w:line="240" w:lineRule="auto"/>
              <w:jc w:val="center"/>
            </w:pPr>
            <w:r w:rsidRPr="006B5BF1">
              <w:rPr>
                <w:rFonts w:ascii="Times New Roman" w:hAnsi="Times New Roman" w:cs="Times New Roman"/>
                <w:bCs/>
                <w:color w:val="000000"/>
              </w:rPr>
              <w:t>Земель в рас</w:t>
            </w:r>
            <w:r w:rsidR="00C306CC" w:rsidRPr="006B5BF1">
              <w:rPr>
                <w:rFonts w:ascii="Times New Roman" w:hAnsi="Times New Roman" w:cs="Times New Roman"/>
                <w:bCs/>
                <w:color w:val="000000"/>
              </w:rPr>
              <w:t>-</w:t>
            </w:r>
            <w:r w:rsidRPr="006B5BF1">
              <w:rPr>
                <w:rFonts w:ascii="Times New Roman" w:hAnsi="Times New Roman" w:cs="Times New Roman"/>
                <w:bCs/>
                <w:color w:val="000000"/>
              </w:rPr>
              <w:t>поряжении правооблада</w:t>
            </w:r>
            <w:r w:rsidR="00C306CC" w:rsidRPr="006B5BF1">
              <w:rPr>
                <w:rFonts w:ascii="Times New Roman" w:hAnsi="Times New Roman" w:cs="Times New Roman"/>
                <w:bCs/>
                <w:color w:val="000000"/>
              </w:rPr>
              <w:t>-</w:t>
            </w:r>
            <w:r w:rsidRPr="006B5BF1">
              <w:rPr>
                <w:rFonts w:ascii="Times New Roman" w:hAnsi="Times New Roman" w:cs="Times New Roman"/>
                <w:bCs/>
                <w:color w:val="000000"/>
              </w:rPr>
              <w:t>теля</w:t>
            </w:r>
          </w:p>
        </w:tc>
        <w:tc>
          <w:tcPr>
            <w:tcW w:w="1588" w:type="dxa"/>
            <w:gridSpan w:val="2"/>
            <w:tcBorders>
              <w:top w:val="single" w:sz="4" w:space="0" w:color="000000"/>
              <w:left w:val="single" w:sz="4" w:space="0" w:color="000000"/>
              <w:bottom w:val="single" w:sz="4" w:space="0" w:color="000000"/>
            </w:tcBorders>
            <w:shd w:val="clear" w:color="auto" w:fill="auto"/>
          </w:tcPr>
          <w:p w:rsidR="001C65D8" w:rsidRPr="006B5BF1" w:rsidRDefault="001C65D8" w:rsidP="00C306CC">
            <w:pPr>
              <w:widowControl w:val="0"/>
              <w:autoSpaceDE w:val="0"/>
              <w:spacing w:after="0" w:line="240" w:lineRule="auto"/>
              <w:jc w:val="center"/>
            </w:pPr>
            <w:r w:rsidRPr="006B5BF1">
              <w:rPr>
                <w:rFonts w:ascii="Times New Roman" w:hAnsi="Times New Roman" w:cs="Times New Roman"/>
                <w:bCs/>
                <w:color w:val="000000"/>
              </w:rPr>
              <w:t>Осмотрено зе</w:t>
            </w:r>
            <w:r w:rsidR="00C306CC" w:rsidRPr="006B5BF1">
              <w:rPr>
                <w:rFonts w:ascii="Times New Roman" w:hAnsi="Times New Roman" w:cs="Times New Roman"/>
                <w:bCs/>
                <w:color w:val="000000"/>
              </w:rPr>
              <w:t>-</w:t>
            </w:r>
            <w:r w:rsidRPr="006B5BF1">
              <w:rPr>
                <w:rFonts w:ascii="Times New Roman" w:hAnsi="Times New Roman" w:cs="Times New Roman"/>
                <w:bCs/>
                <w:color w:val="000000"/>
              </w:rPr>
              <w:t>мель муници</w:t>
            </w:r>
            <w:r w:rsidR="00C306CC" w:rsidRPr="006B5BF1">
              <w:rPr>
                <w:rFonts w:ascii="Times New Roman" w:hAnsi="Times New Roman" w:cs="Times New Roman"/>
                <w:bCs/>
                <w:color w:val="000000"/>
              </w:rPr>
              <w:t>-</w:t>
            </w:r>
            <w:r w:rsidRPr="006B5BF1">
              <w:rPr>
                <w:rFonts w:ascii="Times New Roman" w:hAnsi="Times New Roman" w:cs="Times New Roman"/>
                <w:bCs/>
                <w:color w:val="000000"/>
              </w:rPr>
              <w:t>палитетом</w:t>
            </w:r>
          </w:p>
        </w:tc>
        <w:tc>
          <w:tcPr>
            <w:tcW w:w="1843" w:type="dxa"/>
            <w:gridSpan w:val="2"/>
            <w:tcBorders>
              <w:top w:val="single" w:sz="4" w:space="0" w:color="000000"/>
              <w:left w:val="single" w:sz="4" w:space="0" w:color="000000"/>
              <w:bottom w:val="single" w:sz="4" w:space="0" w:color="000000"/>
            </w:tcBorders>
            <w:shd w:val="clear" w:color="auto" w:fill="auto"/>
          </w:tcPr>
          <w:p w:rsidR="001C65D8" w:rsidRPr="006B5BF1" w:rsidRDefault="001C65D8" w:rsidP="00C306CC">
            <w:pPr>
              <w:widowControl w:val="0"/>
              <w:autoSpaceDE w:val="0"/>
              <w:spacing w:after="0" w:line="240" w:lineRule="auto"/>
              <w:jc w:val="center"/>
            </w:pPr>
            <w:r w:rsidRPr="006B5BF1">
              <w:rPr>
                <w:rFonts w:ascii="Times New Roman" w:hAnsi="Times New Roman" w:cs="Times New Roman"/>
                <w:bCs/>
                <w:color w:val="000000"/>
              </w:rPr>
              <w:t>Выявлено на</w:t>
            </w:r>
            <w:r w:rsidR="00C306CC" w:rsidRPr="006B5BF1">
              <w:rPr>
                <w:rFonts w:ascii="Times New Roman" w:hAnsi="Times New Roman" w:cs="Times New Roman"/>
                <w:bCs/>
                <w:color w:val="000000"/>
              </w:rPr>
              <w:t>-</w:t>
            </w:r>
            <w:r w:rsidRPr="006B5BF1">
              <w:rPr>
                <w:rFonts w:ascii="Times New Roman" w:hAnsi="Times New Roman" w:cs="Times New Roman"/>
                <w:bCs/>
                <w:color w:val="000000"/>
              </w:rPr>
              <w:t>рушений муни</w:t>
            </w:r>
            <w:r w:rsidR="00C306CC" w:rsidRPr="006B5BF1">
              <w:rPr>
                <w:rFonts w:ascii="Times New Roman" w:hAnsi="Times New Roman" w:cs="Times New Roman"/>
                <w:bCs/>
                <w:color w:val="000000"/>
              </w:rPr>
              <w:t>-</w:t>
            </w:r>
            <w:r w:rsidRPr="006B5BF1">
              <w:rPr>
                <w:rFonts w:ascii="Times New Roman" w:hAnsi="Times New Roman" w:cs="Times New Roman"/>
                <w:bCs/>
                <w:color w:val="000000"/>
              </w:rPr>
              <w:t>ципалитетом в ходе проверки</w:t>
            </w:r>
          </w:p>
        </w:tc>
        <w:tc>
          <w:tcPr>
            <w:tcW w:w="1843" w:type="dxa"/>
            <w:gridSpan w:val="2"/>
            <w:tcBorders>
              <w:top w:val="single" w:sz="4" w:space="0" w:color="000000"/>
              <w:left w:val="single" w:sz="4" w:space="0" w:color="000000"/>
              <w:bottom w:val="single" w:sz="4" w:space="0" w:color="000000"/>
            </w:tcBorders>
            <w:shd w:val="clear" w:color="auto" w:fill="auto"/>
          </w:tcPr>
          <w:p w:rsidR="001C65D8" w:rsidRPr="006B5BF1" w:rsidRDefault="001C65D8" w:rsidP="00C306CC">
            <w:pPr>
              <w:widowControl w:val="0"/>
              <w:autoSpaceDE w:val="0"/>
              <w:spacing w:after="0" w:line="240" w:lineRule="auto"/>
              <w:jc w:val="center"/>
            </w:pPr>
            <w:r w:rsidRPr="006B5BF1">
              <w:rPr>
                <w:rFonts w:ascii="Times New Roman" w:hAnsi="Times New Roman" w:cs="Times New Roman"/>
                <w:bCs/>
                <w:color w:val="000000"/>
              </w:rPr>
              <w:t>Устранено на</w:t>
            </w:r>
            <w:r w:rsidR="00C306CC" w:rsidRPr="006B5BF1">
              <w:rPr>
                <w:rFonts w:ascii="Times New Roman" w:hAnsi="Times New Roman" w:cs="Times New Roman"/>
                <w:bCs/>
                <w:color w:val="000000"/>
              </w:rPr>
              <w:t>-</w:t>
            </w:r>
            <w:r w:rsidRPr="006B5BF1">
              <w:rPr>
                <w:rFonts w:ascii="Times New Roman" w:hAnsi="Times New Roman" w:cs="Times New Roman"/>
                <w:bCs/>
                <w:color w:val="000000"/>
              </w:rPr>
              <w:t>рушений право</w:t>
            </w:r>
            <w:r w:rsidR="00C306CC" w:rsidRPr="006B5BF1">
              <w:rPr>
                <w:rFonts w:ascii="Times New Roman" w:hAnsi="Times New Roman" w:cs="Times New Roman"/>
                <w:bCs/>
                <w:color w:val="000000"/>
              </w:rPr>
              <w:t>-</w:t>
            </w:r>
            <w:r w:rsidRPr="006B5BF1">
              <w:rPr>
                <w:rFonts w:ascii="Times New Roman" w:hAnsi="Times New Roman" w:cs="Times New Roman"/>
                <w:bCs/>
                <w:color w:val="000000"/>
              </w:rPr>
              <w:t>обладателем</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1C65D8" w:rsidRPr="006B5BF1" w:rsidRDefault="001C65D8" w:rsidP="00C306CC">
            <w:pPr>
              <w:widowControl w:val="0"/>
              <w:autoSpaceDE w:val="0"/>
              <w:spacing w:after="0" w:line="240" w:lineRule="auto"/>
              <w:jc w:val="center"/>
            </w:pPr>
            <w:r w:rsidRPr="006B5BF1">
              <w:rPr>
                <w:rFonts w:ascii="Times New Roman" w:hAnsi="Times New Roman" w:cs="Times New Roman"/>
                <w:bCs/>
                <w:color w:val="000000"/>
              </w:rPr>
              <w:t>Не устранено нарушений пра</w:t>
            </w:r>
            <w:r w:rsidR="00C306CC" w:rsidRPr="006B5BF1">
              <w:rPr>
                <w:rFonts w:ascii="Times New Roman" w:hAnsi="Times New Roman" w:cs="Times New Roman"/>
                <w:bCs/>
                <w:color w:val="000000"/>
              </w:rPr>
              <w:t>-</w:t>
            </w:r>
            <w:r w:rsidRPr="006B5BF1">
              <w:rPr>
                <w:rFonts w:ascii="Times New Roman" w:hAnsi="Times New Roman" w:cs="Times New Roman"/>
                <w:bCs/>
                <w:color w:val="000000"/>
              </w:rPr>
              <w:t>вообладателем</w:t>
            </w:r>
          </w:p>
        </w:tc>
      </w:tr>
      <w:tr w:rsidR="001C65D8" w:rsidRPr="006B5BF1" w:rsidTr="00C306CC">
        <w:trPr>
          <w:cantSplit/>
          <w:trHeight w:val="304"/>
        </w:trPr>
        <w:tc>
          <w:tcPr>
            <w:tcW w:w="531" w:type="dxa"/>
            <w:vMerge/>
            <w:tcBorders>
              <w:top w:val="single" w:sz="4" w:space="0" w:color="000000"/>
              <w:left w:val="single" w:sz="4" w:space="0" w:color="000000"/>
              <w:bottom w:val="single" w:sz="4" w:space="0" w:color="000000"/>
            </w:tcBorders>
            <w:shd w:val="clear" w:color="auto" w:fill="auto"/>
            <w:vAlign w:val="center"/>
          </w:tcPr>
          <w:p w:rsidR="001C65D8" w:rsidRPr="006B5BF1" w:rsidRDefault="001C65D8" w:rsidP="000F6640">
            <w:pPr>
              <w:widowControl w:val="0"/>
              <w:autoSpaceDE w:val="0"/>
              <w:snapToGrid w:val="0"/>
              <w:spacing w:after="0" w:line="240" w:lineRule="auto"/>
              <w:rPr>
                <w:rFonts w:ascii="Times New Roman" w:hAnsi="Times New Roman" w:cs="Times New Roman"/>
                <w:bCs/>
                <w:color w:val="000000"/>
                <w:sz w:val="20"/>
                <w:szCs w:val="20"/>
              </w:rPr>
            </w:pPr>
          </w:p>
        </w:tc>
        <w:tc>
          <w:tcPr>
            <w:tcW w:w="932" w:type="dxa"/>
            <w:vMerge/>
            <w:tcBorders>
              <w:top w:val="single" w:sz="4" w:space="0" w:color="000000"/>
              <w:left w:val="single" w:sz="4" w:space="0" w:color="000000"/>
              <w:bottom w:val="single" w:sz="4" w:space="0" w:color="000000"/>
            </w:tcBorders>
            <w:shd w:val="clear" w:color="auto" w:fill="auto"/>
            <w:vAlign w:val="center"/>
          </w:tcPr>
          <w:p w:rsidR="001C65D8" w:rsidRPr="006B5BF1" w:rsidRDefault="001C65D8" w:rsidP="000F6640">
            <w:pPr>
              <w:widowControl w:val="0"/>
              <w:autoSpaceDE w:val="0"/>
              <w:snapToGrid w:val="0"/>
              <w:spacing w:after="0" w:line="240" w:lineRule="auto"/>
              <w:rPr>
                <w:rFonts w:ascii="Times New Roman" w:hAnsi="Times New Roman" w:cs="Times New Roman"/>
                <w:bCs/>
                <w:color w:val="000000"/>
                <w:sz w:val="20"/>
                <w:szCs w:val="20"/>
              </w:rPr>
            </w:pPr>
          </w:p>
        </w:tc>
        <w:tc>
          <w:tcPr>
            <w:tcW w:w="850"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bCs/>
                <w:color w:val="000000"/>
              </w:rPr>
              <w:t>шт.</w:t>
            </w:r>
          </w:p>
        </w:tc>
        <w:tc>
          <w:tcPr>
            <w:tcW w:w="822"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bCs/>
                <w:color w:val="000000"/>
              </w:rPr>
              <w:t>га</w:t>
            </w:r>
          </w:p>
        </w:tc>
        <w:tc>
          <w:tcPr>
            <w:tcW w:w="879"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bCs/>
                <w:color w:val="000000"/>
              </w:rPr>
              <w:t>шт.</w:t>
            </w:r>
          </w:p>
        </w:tc>
        <w:tc>
          <w:tcPr>
            <w:tcW w:w="709"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bCs/>
                <w:color w:val="000000"/>
              </w:rPr>
              <w:t>%</w:t>
            </w:r>
          </w:p>
        </w:tc>
        <w:tc>
          <w:tcPr>
            <w:tcW w:w="680"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bCs/>
                <w:color w:val="000000"/>
              </w:rPr>
              <w:t>шт.</w:t>
            </w:r>
          </w:p>
        </w:tc>
        <w:tc>
          <w:tcPr>
            <w:tcW w:w="1163"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bCs/>
                <w:color w:val="000000"/>
              </w:rPr>
              <w:t>%</w:t>
            </w:r>
          </w:p>
        </w:tc>
        <w:tc>
          <w:tcPr>
            <w:tcW w:w="992"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bCs/>
                <w:color w:val="000000"/>
              </w:rPr>
              <w:t>шт.</w:t>
            </w:r>
          </w:p>
        </w:tc>
        <w:tc>
          <w:tcPr>
            <w:tcW w:w="851"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bCs/>
                <w:color w:val="000000"/>
              </w:rPr>
              <w:t>%</w:t>
            </w:r>
          </w:p>
        </w:tc>
        <w:tc>
          <w:tcPr>
            <w:tcW w:w="992"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bCs/>
                <w:color w:val="000000"/>
              </w:rPr>
              <w:t>шт.</w:t>
            </w:r>
          </w:p>
        </w:tc>
        <w:tc>
          <w:tcPr>
            <w:tcW w:w="850" w:type="dxa"/>
            <w:tcBorders>
              <w:left w:val="single" w:sz="4" w:space="0" w:color="000000"/>
              <w:bottom w:val="single" w:sz="4" w:space="0" w:color="000000"/>
              <w:right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bCs/>
                <w:color w:val="000000"/>
              </w:rPr>
              <w:t>%</w:t>
            </w:r>
          </w:p>
        </w:tc>
      </w:tr>
      <w:tr w:rsidR="001C65D8" w:rsidRPr="006B5BF1" w:rsidTr="00C306CC">
        <w:trPr>
          <w:trHeight w:val="256"/>
        </w:trPr>
        <w:tc>
          <w:tcPr>
            <w:tcW w:w="531"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color w:val="000000"/>
              </w:rPr>
              <w:t>1</w:t>
            </w:r>
          </w:p>
        </w:tc>
        <w:tc>
          <w:tcPr>
            <w:tcW w:w="932"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color w:val="000000"/>
              </w:rPr>
              <w:t>2</w:t>
            </w:r>
          </w:p>
        </w:tc>
        <w:tc>
          <w:tcPr>
            <w:tcW w:w="850"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color w:val="000000"/>
              </w:rPr>
              <w:t>3</w:t>
            </w:r>
          </w:p>
        </w:tc>
        <w:tc>
          <w:tcPr>
            <w:tcW w:w="822"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color w:val="000000"/>
              </w:rPr>
              <w:t>4</w:t>
            </w:r>
          </w:p>
        </w:tc>
        <w:tc>
          <w:tcPr>
            <w:tcW w:w="879"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color w:val="000000"/>
              </w:rPr>
              <w:t>5</w:t>
            </w:r>
          </w:p>
        </w:tc>
        <w:tc>
          <w:tcPr>
            <w:tcW w:w="709"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color w:val="000000"/>
              </w:rPr>
              <w:t>6</w:t>
            </w:r>
          </w:p>
        </w:tc>
        <w:tc>
          <w:tcPr>
            <w:tcW w:w="680"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color w:val="000000"/>
              </w:rPr>
              <w:t>7</w:t>
            </w:r>
          </w:p>
        </w:tc>
        <w:tc>
          <w:tcPr>
            <w:tcW w:w="1163"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color w:val="000000"/>
              </w:rPr>
              <w:t>8</w:t>
            </w:r>
          </w:p>
        </w:tc>
        <w:tc>
          <w:tcPr>
            <w:tcW w:w="992"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color w:val="000000"/>
              </w:rPr>
              <w:t>9</w:t>
            </w:r>
          </w:p>
        </w:tc>
        <w:tc>
          <w:tcPr>
            <w:tcW w:w="851"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color w:val="000000"/>
              </w:rPr>
              <w:t>10</w:t>
            </w:r>
          </w:p>
        </w:tc>
        <w:tc>
          <w:tcPr>
            <w:tcW w:w="992"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color w:val="000000"/>
              </w:rPr>
              <w:t>11</w:t>
            </w:r>
          </w:p>
        </w:tc>
        <w:tc>
          <w:tcPr>
            <w:tcW w:w="850" w:type="dxa"/>
            <w:tcBorders>
              <w:left w:val="single" w:sz="4" w:space="0" w:color="000000"/>
              <w:bottom w:val="single" w:sz="4" w:space="0" w:color="000000"/>
              <w:right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color w:val="000000"/>
              </w:rPr>
              <w:t>12</w:t>
            </w:r>
          </w:p>
        </w:tc>
      </w:tr>
      <w:tr w:rsidR="001C65D8" w:rsidRPr="006B5BF1" w:rsidTr="00C306CC">
        <w:trPr>
          <w:trHeight w:val="320"/>
        </w:trPr>
        <w:tc>
          <w:tcPr>
            <w:tcW w:w="531"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color w:val="000000"/>
              </w:rPr>
              <w:t> </w:t>
            </w:r>
          </w:p>
        </w:tc>
        <w:tc>
          <w:tcPr>
            <w:tcW w:w="932"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color w:val="000000"/>
              </w:rPr>
              <w:t> </w:t>
            </w:r>
          </w:p>
        </w:tc>
        <w:tc>
          <w:tcPr>
            <w:tcW w:w="850"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color w:val="000000"/>
              </w:rPr>
              <w:t> </w:t>
            </w:r>
          </w:p>
        </w:tc>
        <w:tc>
          <w:tcPr>
            <w:tcW w:w="822"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color w:val="000000"/>
              </w:rPr>
              <w:t> </w:t>
            </w:r>
          </w:p>
        </w:tc>
        <w:tc>
          <w:tcPr>
            <w:tcW w:w="879"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color w:val="000000"/>
              </w:rPr>
              <w:t> </w:t>
            </w:r>
          </w:p>
        </w:tc>
        <w:tc>
          <w:tcPr>
            <w:tcW w:w="709"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color w:val="000000"/>
              </w:rPr>
              <w:t> </w:t>
            </w:r>
          </w:p>
        </w:tc>
        <w:tc>
          <w:tcPr>
            <w:tcW w:w="680"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color w:val="000000"/>
              </w:rPr>
              <w:t> </w:t>
            </w:r>
          </w:p>
        </w:tc>
        <w:tc>
          <w:tcPr>
            <w:tcW w:w="1163"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color w:val="000000"/>
              </w:rPr>
              <w:t> </w:t>
            </w:r>
          </w:p>
        </w:tc>
        <w:tc>
          <w:tcPr>
            <w:tcW w:w="992"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color w:val="000000"/>
              </w:rPr>
              <w:t> </w:t>
            </w:r>
          </w:p>
        </w:tc>
        <w:tc>
          <w:tcPr>
            <w:tcW w:w="851"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color w:val="000000"/>
              </w:rPr>
              <w:t> </w:t>
            </w:r>
          </w:p>
        </w:tc>
        <w:tc>
          <w:tcPr>
            <w:tcW w:w="992" w:type="dxa"/>
            <w:tcBorders>
              <w:left w:val="single" w:sz="4" w:space="0" w:color="000000"/>
              <w:bottom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color w:val="000000"/>
              </w:rPr>
              <w:t> </w:t>
            </w:r>
          </w:p>
        </w:tc>
        <w:tc>
          <w:tcPr>
            <w:tcW w:w="850" w:type="dxa"/>
            <w:tcBorders>
              <w:left w:val="single" w:sz="4" w:space="0" w:color="000000"/>
              <w:bottom w:val="single" w:sz="4" w:space="0" w:color="000000"/>
              <w:right w:val="single" w:sz="4" w:space="0" w:color="000000"/>
            </w:tcBorders>
            <w:shd w:val="clear" w:color="auto" w:fill="auto"/>
            <w:vAlign w:val="center"/>
          </w:tcPr>
          <w:p w:rsidR="001C65D8" w:rsidRPr="006B5BF1" w:rsidRDefault="001C65D8" w:rsidP="000F6640">
            <w:pPr>
              <w:widowControl w:val="0"/>
              <w:autoSpaceDE w:val="0"/>
              <w:spacing w:after="0" w:line="240" w:lineRule="auto"/>
              <w:jc w:val="center"/>
            </w:pPr>
            <w:r w:rsidRPr="006B5BF1">
              <w:rPr>
                <w:rFonts w:ascii="Times New Roman" w:hAnsi="Times New Roman" w:cs="Times New Roman"/>
                <w:color w:val="000000"/>
              </w:rPr>
              <w:t> </w:t>
            </w:r>
          </w:p>
        </w:tc>
      </w:tr>
    </w:tbl>
    <w:p w:rsidR="001C65D8" w:rsidRPr="006B5BF1" w:rsidRDefault="001C65D8" w:rsidP="000F6640">
      <w:pPr>
        <w:widowControl w:val="0"/>
        <w:autoSpaceDE w:val="0"/>
        <w:spacing w:after="0" w:line="240" w:lineRule="auto"/>
        <w:rPr>
          <w:rFonts w:ascii="Times New Roman" w:hAnsi="Times New Roman" w:cs="Times New Roman"/>
          <w:sz w:val="24"/>
          <w:szCs w:val="24"/>
        </w:rPr>
      </w:pPr>
    </w:p>
    <w:p w:rsidR="00C306CC" w:rsidRPr="006B5BF1" w:rsidRDefault="00C306CC" w:rsidP="000F6640">
      <w:pPr>
        <w:widowControl w:val="0"/>
        <w:autoSpaceDE w:val="0"/>
        <w:spacing w:after="0" w:line="240" w:lineRule="auto"/>
        <w:rPr>
          <w:rFonts w:ascii="Times New Roman" w:hAnsi="Times New Roman" w:cs="Times New Roman"/>
          <w:sz w:val="24"/>
          <w:szCs w:val="24"/>
        </w:rPr>
      </w:pPr>
    </w:p>
    <w:p w:rsidR="001C65D8" w:rsidRPr="006B5BF1" w:rsidRDefault="00931914" w:rsidP="00C306CC">
      <w:pPr>
        <w:widowControl w:val="0"/>
        <w:tabs>
          <w:tab w:val="left" w:pos="1460"/>
        </w:tabs>
        <w:autoSpaceDE w:val="0"/>
        <w:spacing w:after="0" w:line="240" w:lineRule="auto"/>
        <w:ind w:right="-139"/>
        <w:jc w:val="right"/>
      </w:pPr>
      <w:r w:rsidRPr="006B5BF1">
        <w:rPr>
          <w:rFonts w:ascii="Times New Roman" w:hAnsi="Times New Roman" w:cs="Times New Roman"/>
          <w:sz w:val="24"/>
          <w:szCs w:val="24"/>
        </w:rPr>
        <w:t xml:space="preserve"> </w:t>
      </w:r>
      <w:r w:rsidR="00C306CC" w:rsidRPr="006B5BF1">
        <w:rPr>
          <w:rFonts w:ascii="Times New Roman" w:hAnsi="Times New Roman" w:cs="Times New Roman"/>
          <w:sz w:val="24"/>
          <w:szCs w:val="24"/>
        </w:rPr>
        <w:t>П</w:t>
      </w:r>
      <w:r w:rsidR="001A7032" w:rsidRPr="006B5BF1">
        <w:rPr>
          <w:rFonts w:ascii="Times New Roman" w:hAnsi="Times New Roman" w:cs="Times New Roman"/>
          <w:color w:val="000000"/>
          <w:sz w:val="24"/>
          <w:szCs w:val="24"/>
        </w:rPr>
        <w:t xml:space="preserve">риложение </w:t>
      </w:r>
      <w:r w:rsidR="00163DA2" w:rsidRPr="006B5BF1">
        <w:rPr>
          <w:rFonts w:ascii="Times New Roman" w:hAnsi="Times New Roman" w:cs="Times New Roman"/>
          <w:color w:val="000000"/>
          <w:sz w:val="24"/>
          <w:szCs w:val="24"/>
        </w:rPr>
        <w:t>16</w:t>
      </w:r>
    </w:p>
    <w:p w:rsidR="001C65D8" w:rsidRPr="006B5BF1" w:rsidRDefault="001C65D8" w:rsidP="00C306CC">
      <w:pPr>
        <w:tabs>
          <w:tab w:val="center" w:pos="4153"/>
          <w:tab w:val="right" w:pos="8306"/>
        </w:tabs>
        <w:autoSpaceDE w:val="0"/>
        <w:spacing w:after="0" w:line="240" w:lineRule="auto"/>
        <w:ind w:left="6663"/>
        <w:jc w:val="right"/>
      </w:pPr>
      <w:r w:rsidRPr="006B5BF1">
        <w:rPr>
          <w:rFonts w:ascii="Times New Roman" w:hAnsi="Times New Roman" w:cs="Times New Roman"/>
          <w:color w:val="000000"/>
          <w:sz w:val="24"/>
          <w:szCs w:val="24"/>
        </w:rPr>
        <w:t xml:space="preserve">к Регламенту </w:t>
      </w:r>
    </w:p>
    <w:p w:rsidR="001C65D8" w:rsidRPr="006B5BF1" w:rsidRDefault="001C65D8" w:rsidP="000F6640">
      <w:pPr>
        <w:widowControl w:val="0"/>
        <w:tabs>
          <w:tab w:val="left" w:pos="7335"/>
        </w:tabs>
        <w:autoSpaceDE w:val="0"/>
        <w:spacing w:after="0" w:line="240" w:lineRule="auto"/>
        <w:ind w:right="-139"/>
        <w:rPr>
          <w:sz w:val="24"/>
          <w:szCs w:val="24"/>
        </w:rPr>
      </w:pPr>
    </w:p>
    <w:p w:rsidR="001C65D8" w:rsidRPr="006B5BF1" w:rsidRDefault="001C65D8" w:rsidP="00C306CC">
      <w:pPr>
        <w:widowControl w:val="0"/>
        <w:tabs>
          <w:tab w:val="left" w:pos="1134"/>
        </w:tabs>
        <w:autoSpaceDE w:val="0"/>
        <w:spacing w:after="0" w:line="240" w:lineRule="auto"/>
        <w:ind w:firstLine="567"/>
        <w:jc w:val="both"/>
        <w:rPr>
          <w:sz w:val="24"/>
          <w:szCs w:val="24"/>
        </w:rPr>
      </w:pPr>
      <w:r w:rsidRPr="006B5BF1">
        <w:rPr>
          <w:rFonts w:ascii="Times New Roman" w:hAnsi="Times New Roman" w:cs="Times New Roman"/>
          <w:sz w:val="24"/>
          <w:szCs w:val="24"/>
        </w:rPr>
        <w:t>Перечень документов для</w:t>
      </w:r>
      <w:r w:rsidRPr="006B5BF1">
        <w:rPr>
          <w:sz w:val="24"/>
          <w:szCs w:val="24"/>
        </w:rPr>
        <w:t xml:space="preserve"> </w:t>
      </w:r>
      <w:r w:rsidRPr="006B5BF1">
        <w:rPr>
          <w:rFonts w:ascii="Times New Roman" w:hAnsi="Times New Roman" w:cs="Times New Roman"/>
          <w:sz w:val="24"/>
          <w:szCs w:val="24"/>
        </w:rPr>
        <w:t>направления копии материалов проверки</w:t>
      </w:r>
      <w:r w:rsidR="00931914" w:rsidRPr="006B5BF1">
        <w:rPr>
          <w:rFonts w:ascii="Times New Roman" w:hAnsi="Times New Roman" w:cs="Times New Roman"/>
          <w:sz w:val="24"/>
          <w:szCs w:val="24"/>
        </w:rPr>
        <w:t xml:space="preserve"> </w:t>
      </w:r>
      <w:r w:rsidRPr="006B5BF1">
        <w:rPr>
          <w:rFonts w:ascii="Times New Roman" w:hAnsi="Times New Roman" w:cs="Times New Roman"/>
          <w:sz w:val="24"/>
          <w:szCs w:val="24"/>
        </w:rPr>
        <w:t>в структурное подразде</w:t>
      </w:r>
      <w:r w:rsidR="00C306CC" w:rsidRPr="006B5BF1">
        <w:rPr>
          <w:rFonts w:ascii="Times New Roman" w:hAnsi="Times New Roman" w:cs="Times New Roman"/>
          <w:sz w:val="24"/>
          <w:szCs w:val="24"/>
        </w:rPr>
        <w:t>-</w:t>
      </w:r>
      <w:r w:rsidRPr="006B5BF1">
        <w:rPr>
          <w:rFonts w:ascii="Times New Roman" w:hAnsi="Times New Roman" w:cs="Times New Roman"/>
          <w:sz w:val="24"/>
          <w:szCs w:val="24"/>
        </w:rPr>
        <w:t>ление территориального органа федерального органа государственного земельного надзора, кото</w:t>
      </w:r>
      <w:r w:rsidR="00C306CC" w:rsidRPr="006B5BF1">
        <w:rPr>
          <w:rFonts w:ascii="Times New Roman" w:hAnsi="Times New Roman" w:cs="Times New Roman"/>
          <w:sz w:val="24"/>
          <w:szCs w:val="24"/>
        </w:rPr>
        <w:t>-</w:t>
      </w:r>
      <w:r w:rsidRPr="006B5BF1">
        <w:rPr>
          <w:rFonts w:ascii="Times New Roman" w:hAnsi="Times New Roman" w:cs="Times New Roman"/>
          <w:sz w:val="24"/>
          <w:szCs w:val="24"/>
        </w:rPr>
        <w:t>рые должны содержать:</w:t>
      </w:r>
    </w:p>
    <w:p w:rsidR="001C65D8" w:rsidRPr="006B5BF1" w:rsidRDefault="001C65D8" w:rsidP="00C306CC">
      <w:pPr>
        <w:widowControl w:val="0"/>
        <w:tabs>
          <w:tab w:val="left" w:pos="1134"/>
        </w:tabs>
        <w:autoSpaceDE w:val="0"/>
        <w:spacing w:after="0" w:line="240" w:lineRule="auto"/>
        <w:ind w:firstLine="567"/>
        <w:jc w:val="both"/>
        <w:rPr>
          <w:sz w:val="24"/>
          <w:szCs w:val="24"/>
        </w:rPr>
      </w:pPr>
      <w:r w:rsidRPr="006B5BF1">
        <w:rPr>
          <w:rFonts w:ascii="Times New Roman" w:hAnsi="Times New Roman" w:cs="Times New Roman"/>
          <w:sz w:val="24"/>
          <w:szCs w:val="24"/>
        </w:rPr>
        <w:t>- копию распоряжения (приказа) о проведении проверки;</w:t>
      </w:r>
    </w:p>
    <w:p w:rsidR="001C65D8" w:rsidRPr="006B5BF1" w:rsidRDefault="001C65D8" w:rsidP="00C306CC">
      <w:pPr>
        <w:widowControl w:val="0"/>
        <w:tabs>
          <w:tab w:val="left" w:pos="1134"/>
        </w:tabs>
        <w:autoSpaceDE w:val="0"/>
        <w:spacing w:after="0" w:line="240" w:lineRule="auto"/>
        <w:ind w:firstLine="567"/>
        <w:jc w:val="both"/>
        <w:rPr>
          <w:sz w:val="24"/>
          <w:szCs w:val="24"/>
        </w:rPr>
      </w:pPr>
      <w:r w:rsidRPr="006B5BF1">
        <w:rPr>
          <w:rFonts w:ascii="Times New Roman" w:hAnsi="Times New Roman" w:cs="Times New Roman"/>
          <w:sz w:val="24"/>
          <w:szCs w:val="24"/>
        </w:rPr>
        <w:t>- копию согласования / требования прокуратуры (для ЮЛ или ИП);</w:t>
      </w:r>
    </w:p>
    <w:p w:rsidR="001C65D8" w:rsidRPr="006B5BF1" w:rsidRDefault="005231A9" w:rsidP="00C306CC">
      <w:pPr>
        <w:widowControl w:val="0"/>
        <w:tabs>
          <w:tab w:val="left" w:pos="1134"/>
        </w:tabs>
        <w:autoSpaceDE w:val="0"/>
        <w:spacing w:after="0" w:line="240" w:lineRule="auto"/>
        <w:ind w:firstLine="567"/>
        <w:jc w:val="both"/>
        <w:rPr>
          <w:sz w:val="24"/>
          <w:szCs w:val="24"/>
        </w:rPr>
      </w:pPr>
      <w:r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выписка из ЕГРЮЛ (налогового органа</w:t>
      </w:r>
      <w:r w:rsidR="00BA2EF8" w:rsidRPr="006B5BF1">
        <w:rPr>
          <w:rFonts w:ascii="Times New Roman" w:hAnsi="Times New Roman" w:cs="Times New Roman"/>
          <w:sz w:val="24"/>
          <w:szCs w:val="24"/>
        </w:rPr>
        <w:t>)</w:t>
      </w:r>
      <w:r w:rsidR="001C65D8" w:rsidRPr="006B5BF1">
        <w:rPr>
          <w:rFonts w:ascii="Times New Roman" w:hAnsi="Times New Roman" w:cs="Times New Roman"/>
          <w:sz w:val="24"/>
          <w:szCs w:val="24"/>
        </w:rPr>
        <w:t>;</w:t>
      </w:r>
    </w:p>
    <w:p w:rsidR="001C65D8" w:rsidRPr="006B5BF1" w:rsidRDefault="001C65D8" w:rsidP="00C306CC">
      <w:pPr>
        <w:widowControl w:val="0"/>
        <w:tabs>
          <w:tab w:val="left" w:pos="1134"/>
        </w:tabs>
        <w:autoSpaceDE w:val="0"/>
        <w:spacing w:after="0" w:line="240" w:lineRule="auto"/>
        <w:ind w:firstLine="567"/>
        <w:jc w:val="both"/>
        <w:rPr>
          <w:sz w:val="24"/>
          <w:szCs w:val="24"/>
        </w:rPr>
      </w:pPr>
      <w:r w:rsidRPr="006B5BF1">
        <w:rPr>
          <w:rFonts w:ascii="Times New Roman" w:hAnsi="Times New Roman" w:cs="Times New Roman"/>
          <w:sz w:val="24"/>
          <w:szCs w:val="24"/>
        </w:rPr>
        <w:t>- сведения о физическом лице, сведения об адресе земельного участка, используемого физи</w:t>
      </w:r>
      <w:r w:rsidR="00C306CC" w:rsidRPr="006B5BF1">
        <w:rPr>
          <w:rFonts w:ascii="Times New Roman" w:hAnsi="Times New Roman" w:cs="Times New Roman"/>
          <w:sz w:val="24"/>
          <w:szCs w:val="24"/>
        </w:rPr>
        <w:t>-</w:t>
      </w:r>
      <w:r w:rsidRPr="006B5BF1">
        <w:rPr>
          <w:rFonts w:ascii="Times New Roman" w:hAnsi="Times New Roman" w:cs="Times New Roman"/>
          <w:sz w:val="24"/>
          <w:szCs w:val="24"/>
        </w:rPr>
        <w:t>ческим лицом;</w:t>
      </w:r>
    </w:p>
    <w:p w:rsidR="001C65D8" w:rsidRPr="006B5BF1" w:rsidRDefault="001C65D8" w:rsidP="00C306CC">
      <w:pPr>
        <w:widowControl w:val="0"/>
        <w:tabs>
          <w:tab w:val="left" w:pos="1134"/>
        </w:tabs>
        <w:autoSpaceDE w:val="0"/>
        <w:spacing w:after="0" w:line="240" w:lineRule="auto"/>
        <w:ind w:firstLine="567"/>
        <w:jc w:val="both"/>
        <w:rPr>
          <w:sz w:val="24"/>
          <w:szCs w:val="24"/>
        </w:rPr>
      </w:pPr>
      <w:r w:rsidRPr="006B5BF1">
        <w:rPr>
          <w:rFonts w:ascii="Times New Roman" w:hAnsi="Times New Roman" w:cs="Times New Roman"/>
          <w:sz w:val="24"/>
          <w:szCs w:val="24"/>
        </w:rPr>
        <w:t>- актуальную выписку из ЕГРН;</w:t>
      </w:r>
    </w:p>
    <w:p w:rsidR="001C65D8" w:rsidRPr="006B5BF1" w:rsidRDefault="001C65D8" w:rsidP="00C306CC">
      <w:pPr>
        <w:widowControl w:val="0"/>
        <w:tabs>
          <w:tab w:val="left" w:pos="1134"/>
        </w:tabs>
        <w:autoSpaceDE w:val="0"/>
        <w:spacing w:after="0" w:line="240" w:lineRule="auto"/>
        <w:ind w:firstLine="567"/>
        <w:jc w:val="both"/>
        <w:rPr>
          <w:sz w:val="24"/>
          <w:szCs w:val="24"/>
        </w:rPr>
      </w:pPr>
      <w:r w:rsidRPr="006B5BF1">
        <w:rPr>
          <w:rFonts w:ascii="Times New Roman" w:hAnsi="Times New Roman" w:cs="Times New Roman"/>
          <w:sz w:val="24"/>
          <w:szCs w:val="24"/>
        </w:rPr>
        <w:t>- акт проверки с подписью лиц, проводивших и участвующих в проверке;</w:t>
      </w:r>
    </w:p>
    <w:p w:rsidR="001C65D8" w:rsidRPr="006B5BF1" w:rsidRDefault="001C65D8" w:rsidP="00C306CC">
      <w:pPr>
        <w:widowControl w:val="0"/>
        <w:tabs>
          <w:tab w:val="left" w:pos="1134"/>
        </w:tabs>
        <w:autoSpaceDE w:val="0"/>
        <w:spacing w:after="0" w:line="240" w:lineRule="auto"/>
        <w:ind w:firstLine="567"/>
        <w:jc w:val="both"/>
        <w:rPr>
          <w:sz w:val="24"/>
          <w:szCs w:val="24"/>
        </w:rPr>
      </w:pPr>
      <w:r w:rsidRPr="006B5BF1">
        <w:rPr>
          <w:rFonts w:ascii="Times New Roman" w:hAnsi="Times New Roman" w:cs="Times New Roman"/>
          <w:sz w:val="24"/>
          <w:szCs w:val="24"/>
        </w:rPr>
        <w:t>- фототаблица;</w:t>
      </w:r>
    </w:p>
    <w:p w:rsidR="001C65D8" w:rsidRPr="006B5BF1" w:rsidRDefault="001C65D8" w:rsidP="00C306CC">
      <w:pPr>
        <w:widowControl w:val="0"/>
        <w:tabs>
          <w:tab w:val="left" w:pos="1134"/>
        </w:tabs>
        <w:autoSpaceDE w:val="0"/>
        <w:spacing w:after="0" w:line="240" w:lineRule="auto"/>
        <w:ind w:firstLine="567"/>
        <w:jc w:val="both"/>
        <w:rPr>
          <w:sz w:val="24"/>
          <w:szCs w:val="24"/>
        </w:rPr>
      </w:pPr>
      <w:r w:rsidRPr="006B5BF1">
        <w:rPr>
          <w:rFonts w:ascii="Times New Roman" w:hAnsi="Times New Roman" w:cs="Times New Roman"/>
          <w:sz w:val="24"/>
          <w:szCs w:val="24"/>
        </w:rPr>
        <w:t xml:space="preserve">- схематический чертеж с указанием точки </w:t>
      </w:r>
      <w:r w:rsidR="005231A9" w:rsidRPr="006B5BF1">
        <w:rPr>
          <w:rFonts w:ascii="Times New Roman" w:hAnsi="Times New Roman" w:cs="Times New Roman"/>
          <w:sz w:val="24"/>
          <w:szCs w:val="24"/>
        </w:rPr>
        <w:t>из которой проводилась фотосъемка и направле</w:t>
      </w:r>
      <w:r w:rsidR="00C306CC" w:rsidRPr="006B5BF1">
        <w:rPr>
          <w:rFonts w:ascii="Times New Roman" w:hAnsi="Times New Roman" w:cs="Times New Roman"/>
          <w:sz w:val="24"/>
          <w:szCs w:val="24"/>
        </w:rPr>
        <w:t>-</w:t>
      </w:r>
      <w:r w:rsidR="005231A9" w:rsidRPr="006B5BF1">
        <w:rPr>
          <w:rFonts w:ascii="Times New Roman" w:hAnsi="Times New Roman" w:cs="Times New Roman"/>
          <w:sz w:val="24"/>
          <w:szCs w:val="24"/>
        </w:rPr>
        <w:t>ний фотосъемки</w:t>
      </w:r>
      <w:r w:rsidRPr="006B5BF1">
        <w:rPr>
          <w:rFonts w:ascii="Times New Roman" w:hAnsi="Times New Roman" w:cs="Times New Roman"/>
          <w:sz w:val="24"/>
          <w:szCs w:val="24"/>
        </w:rPr>
        <w:t>;</w:t>
      </w:r>
    </w:p>
    <w:p w:rsidR="001C65D8" w:rsidRPr="006B5BF1" w:rsidRDefault="001C65D8" w:rsidP="00C306CC">
      <w:pPr>
        <w:widowControl w:val="0"/>
        <w:tabs>
          <w:tab w:val="left" w:pos="1134"/>
        </w:tabs>
        <w:autoSpaceDE w:val="0"/>
        <w:spacing w:after="0" w:line="240" w:lineRule="auto"/>
        <w:ind w:firstLine="567"/>
        <w:jc w:val="both"/>
        <w:rPr>
          <w:sz w:val="24"/>
          <w:szCs w:val="24"/>
        </w:rPr>
      </w:pPr>
      <w:r w:rsidRPr="006B5BF1">
        <w:rPr>
          <w:rFonts w:ascii="Times New Roman" w:hAnsi="Times New Roman" w:cs="Times New Roman"/>
          <w:sz w:val="24"/>
          <w:szCs w:val="24"/>
        </w:rPr>
        <w:t>- уведомление о проведении проверки (№, дата направления, документы, подтверждающие его отправку, и сведения о его вручении);</w:t>
      </w:r>
    </w:p>
    <w:p w:rsidR="001C65D8" w:rsidRPr="006B5BF1" w:rsidRDefault="00E67AF7" w:rsidP="00C306CC">
      <w:pPr>
        <w:widowControl w:val="0"/>
        <w:tabs>
          <w:tab w:val="left" w:pos="1134"/>
        </w:tabs>
        <w:autoSpaceDE w:val="0"/>
        <w:spacing w:after="0" w:line="240" w:lineRule="auto"/>
        <w:ind w:firstLine="567"/>
        <w:jc w:val="both"/>
        <w:rPr>
          <w:sz w:val="24"/>
          <w:szCs w:val="24"/>
        </w:rPr>
      </w:pPr>
      <w:r w:rsidRPr="006B5BF1">
        <w:rPr>
          <w:rFonts w:ascii="Times New Roman" w:hAnsi="Times New Roman" w:cs="Times New Roman"/>
          <w:sz w:val="24"/>
          <w:szCs w:val="24"/>
        </w:rPr>
        <w:t>- уведомление для</w:t>
      </w:r>
      <w:r w:rsidR="001C65D8" w:rsidRPr="006B5BF1">
        <w:rPr>
          <w:rFonts w:ascii="Times New Roman" w:hAnsi="Times New Roman" w:cs="Times New Roman"/>
          <w:sz w:val="24"/>
          <w:szCs w:val="24"/>
        </w:rPr>
        <w:t xml:space="preserve"> </w:t>
      </w:r>
      <w:r w:rsidRPr="006B5BF1">
        <w:rPr>
          <w:rFonts w:ascii="Times New Roman" w:hAnsi="Times New Roman" w:cs="Times New Roman"/>
          <w:sz w:val="24"/>
          <w:szCs w:val="24"/>
        </w:rPr>
        <w:t xml:space="preserve">ознакомления и подписании </w:t>
      </w:r>
      <w:r w:rsidR="001C65D8" w:rsidRPr="006B5BF1">
        <w:rPr>
          <w:rFonts w:ascii="Times New Roman" w:hAnsi="Times New Roman" w:cs="Times New Roman"/>
          <w:sz w:val="24"/>
          <w:szCs w:val="24"/>
        </w:rPr>
        <w:t>акта проверки;</w:t>
      </w:r>
    </w:p>
    <w:p w:rsidR="001C65D8" w:rsidRPr="006B5BF1" w:rsidRDefault="001C65D8" w:rsidP="00C306CC">
      <w:pPr>
        <w:widowControl w:val="0"/>
        <w:tabs>
          <w:tab w:val="left" w:pos="1134"/>
        </w:tabs>
        <w:autoSpaceDE w:val="0"/>
        <w:spacing w:after="0" w:line="240" w:lineRule="auto"/>
        <w:ind w:firstLine="567"/>
        <w:jc w:val="both"/>
        <w:rPr>
          <w:sz w:val="24"/>
          <w:szCs w:val="24"/>
        </w:rPr>
      </w:pPr>
      <w:r w:rsidRPr="006B5BF1">
        <w:rPr>
          <w:rFonts w:ascii="Times New Roman" w:hAnsi="Times New Roman" w:cs="Times New Roman"/>
          <w:sz w:val="24"/>
          <w:szCs w:val="24"/>
        </w:rPr>
        <w:t>- документы, подтверждающие отправку акта и предписания и их получение;</w:t>
      </w:r>
    </w:p>
    <w:p w:rsidR="001C65D8" w:rsidRPr="006B5BF1" w:rsidRDefault="001C65D8" w:rsidP="00C306CC">
      <w:pPr>
        <w:widowControl w:val="0"/>
        <w:tabs>
          <w:tab w:val="left" w:pos="1134"/>
        </w:tabs>
        <w:autoSpaceDE w:val="0"/>
        <w:spacing w:after="0" w:line="240" w:lineRule="auto"/>
        <w:ind w:firstLine="567"/>
        <w:jc w:val="both"/>
        <w:rPr>
          <w:sz w:val="24"/>
          <w:szCs w:val="24"/>
        </w:rPr>
      </w:pPr>
      <w:r w:rsidRPr="006B5BF1">
        <w:rPr>
          <w:rFonts w:ascii="Times New Roman" w:hAnsi="Times New Roman" w:cs="Times New Roman"/>
          <w:sz w:val="24"/>
          <w:szCs w:val="24"/>
        </w:rPr>
        <w:t>- письменные объяснения (возражения) лиц, на которых возлагается ответственность за нару</w:t>
      </w:r>
      <w:r w:rsidR="00C306CC" w:rsidRPr="006B5BF1">
        <w:rPr>
          <w:rFonts w:ascii="Times New Roman" w:hAnsi="Times New Roman" w:cs="Times New Roman"/>
          <w:sz w:val="24"/>
          <w:szCs w:val="24"/>
        </w:rPr>
        <w:t>-</w:t>
      </w:r>
      <w:r w:rsidRPr="006B5BF1">
        <w:rPr>
          <w:rFonts w:ascii="Times New Roman" w:hAnsi="Times New Roman" w:cs="Times New Roman"/>
          <w:sz w:val="24"/>
          <w:szCs w:val="24"/>
        </w:rPr>
        <w:t>шение обязательных требований;</w:t>
      </w:r>
    </w:p>
    <w:p w:rsidR="001C65D8" w:rsidRPr="006B5BF1" w:rsidRDefault="001C65D8" w:rsidP="00C306CC">
      <w:pPr>
        <w:widowControl w:val="0"/>
        <w:tabs>
          <w:tab w:val="left" w:pos="1134"/>
        </w:tabs>
        <w:autoSpaceDE w:val="0"/>
        <w:spacing w:after="0" w:line="240" w:lineRule="auto"/>
        <w:ind w:firstLine="567"/>
        <w:jc w:val="both"/>
        <w:rPr>
          <w:sz w:val="24"/>
          <w:szCs w:val="24"/>
        </w:rPr>
      </w:pPr>
      <w:r w:rsidRPr="006B5BF1">
        <w:rPr>
          <w:rFonts w:ascii="Times New Roman" w:hAnsi="Times New Roman" w:cs="Times New Roman"/>
          <w:sz w:val="24"/>
          <w:szCs w:val="24"/>
        </w:rPr>
        <w:t>- копию предписания об устранении нарушений;</w:t>
      </w:r>
    </w:p>
    <w:p w:rsidR="001C65D8" w:rsidRPr="006B5BF1" w:rsidRDefault="001A7032" w:rsidP="00C306CC">
      <w:pPr>
        <w:widowControl w:val="0"/>
        <w:tabs>
          <w:tab w:val="left" w:pos="1134"/>
        </w:tabs>
        <w:autoSpaceDE w:val="0"/>
        <w:spacing w:after="0" w:line="240" w:lineRule="auto"/>
        <w:ind w:firstLine="567"/>
        <w:jc w:val="both"/>
        <w:rPr>
          <w:sz w:val="24"/>
          <w:szCs w:val="24"/>
        </w:rPr>
      </w:pPr>
      <w:r w:rsidRPr="006B5BF1">
        <w:rPr>
          <w:rFonts w:ascii="Times New Roman" w:hAnsi="Times New Roman" w:cs="Times New Roman"/>
          <w:sz w:val="24"/>
          <w:szCs w:val="24"/>
        </w:rPr>
        <w:t xml:space="preserve">- </w:t>
      </w:r>
      <w:r w:rsidR="001C65D8" w:rsidRPr="006B5BF1">
        <w:rPr>
          <w:rFonts w:ascii="Times New Roman" w:hAnsi="Times New Roman" w:cs="Times New Roman"/>
          <w:sz w:val="24"/>
          <w:szCs w:val="24"/>
        </w:rPr>
        <w:t>иные документы имеющие значения для принятия решения по итогам рассмотрения мате</w:t>
      </w:r>
      <w:r w:rsidR="00C306CC" w:rsidRPr="006B5BF1">
        <w:rPr>
          <w:rFonts w:ascii="Times New Roman" w:hAnsi="Times New Roman" w:cs="Times New Roman"/>
          <w:sz w:val="24"/>
          <w:szCs w:val="24"/>
        </w:rPr>
        <w:t>-</w:t>
      </w:r>
      <w:r w:rsidR="001C65D8" w:rsidRPr="006B5BF1">
        <w:rPr>
          <w:rFonts w:ascii="Times New Roman" w:hAnsi="Times New Roman" w:cs="Times New Roman"/>
          <w:sz w:val="24"/>
          <w:szCs w:val="24"/>
        </w:rPr>
        <w:t>риалов проверки.</w:t>
      </w:r>
    </w:p>
    <w:p w:rsidR="001C65D8" w:rsidRPr="006B5BF1" w:rsidRDefault="001C65D8" w:rsidP="000F6640">
      <w:pPr>
        <w:tabs>
          <w:tab w:val="left" w:pos="7095"/>
        </w:tabs>
        <w:spacing w:line="240" w:lineRule="auto"/>
        <w:rPr>
          <w:rFonts w:ascii="Times New Roman" w:hAnsi="Times New Roman" w:cs="Times New Roman"/>
          <w:strike/>
          <w:sz w:val="24"/>
          <w:szCs w:val="24"/>
        </w:rPr>
      </w:pPr>
    </w:p>
    <w:p w:rsidR="001C65D8" w:rsidRPr="006B5BF1" w:rsidRDefault="001C65D8" w:rsidP="00C306CC">
      <w:pPr>
        <w:pageBreakBefore/>
        <w:tabs>
          <w:tab w:val="center" w:pos="4153"/>
          <w:tab w:val="right" w:pos="8306"/>
        </w:tabs>
        <w:autoSpaceDE w:val="0"/>
        <w:spacing w:after="0" w:line="240" w:lineRule="auto"/>
        <w:ind w:left="6521"/>
        <w:jc w:val="right"/>
      </w:pPr>
      <w:r w:rsidRPr="006B5BF1">
        <w:rPr>
          <w:rFonts w:ascii="Times New Roman" w:hAnsi="Times New Roman" w:cs="Times New Roman"/>
          <w:color w:val="000000"/>
          <w:sz w:val="24"/>
          <w:szCs w:val="24"/>
        </w:rPr>
        <w:t>Приложен</w:t>
      </w:r>
      <w:r w:rsidR="001A7032" w:rsidRPr="006B5BF1">
        <w:rPr>
          <w:rFonts w:ascii="Times New Roman" w:hAnsi="Times New Roman" w:cs="Times New Roman"/>
          <w:color w:val="000000"/>
          <w:sz w:val="24"/>
          <w:szCs w:val="24"/>
        </w:rPr>
        <w:t>ие</w:t>
      </w:r>
      <w:r w:rsidR="00437B21" w:rsidRPr="006B5BF1">
        <w:rPr>
          <w:rFonts w:ascii="Times New Roman" w:hAnsi="Times New Roman" w:cs="Times New Roman"/>
          <w:color w:val="000000"/>
          <w:sz w:val="24"/>
          <w:szCs w:val="24"/>
        </w:rPr>
        <w:t xml:space="preserve"> </w:t>
      </w:r>
      <w:r w:rsidR="00321E0A" w:rsidRPr="006B5BF1">
        <w:rPr>
          <w:rFonts w:ascii="Times New Roman" w:hAnsi="Times New Roman" w:cs="Times New Roman"/>
          <w:color w:val="000000"/>
          <w:sz w:val="24"/>
          <w:szCs w:val="24"/>
        </w:rPr>
        <w:t>17</w:t>
      </w:r>
    </w:p>
    <w:p w:rsidR="001C65D8" w:rsidRPr="006B5BF1" w:rsidRDefault="001C65D8" w:rsidP="00C306CC">
      <w:pPr>
        <w:tabs>
          <w:tab w:val="left" w:pos="6237"/>
        </w:tabs>
        <w:spacing w:after="0" w:line="240" w:lineRule="auto"/>
        <w:ind w:left="6521"/>
        <w:jc w:val="right"/>
      </w:pPr>
      <w:r w:rsidRPr="006B5BF1">
        <w:rPr>
          <w:rFonts w:ascii="Times New Roman" w:hAnsi="Times New Roman" w:cs="Times New Roman"/>
          <w:color w:val="000000"/>
          <w:sz w:val="24"/>
          <w:szCs w:val="24"/>
        </w:rPr>
        <w:t xml:space="preserve">к </w:t>
      </w:r>
      <w:r w:rsidRPr="006B5BF1">
        <w:rPr>
          <w:rFonts w:ascii="Times New Roman" w:hAnsi="Times New Roman" w:cs="Times New Roman"/>
          <w:sz w:val="24"/>
          <w:szCs w:val="24"/>
        </w:rPr>
        <w:t xml:space="preserve">Регламенту </w:t>
      </w:r>
    </w:p>
    <w:p w:rsidR="009641D7" w:rsidRPr="006B5BF1" w:rsidRDefault="009641D7" w:rsidP="000F6640">
      <w:pPr>
        <w:tabs>
          <w:tab w:val="left" w:pos="6804"/>
        </w:tabs>
        <w:spacing w:after="0" w:line="240" w:lineRule="auto"/>
        <w:ind w:left="6521"/>
        <w:rPr>
          <w:rFonts w:ascii="Times New Roman" w:hAnsi="Times New Roman"/>
          <w:sz w:val="24"/>
          <w:szCs w:val="24"/>
        </w:rPr>
      </w:pPr>
    </w:p>
    <w:p w:rsidR="009641D7" w:rsidRPr="006B5BF1" w:rsidRDefault="009641D7" w:rsidP="00C306CC">
      <w:pPr>
        <w:pBdr>
          <w:top w:val="single" w:sz="4" w:space="1" w:color="00000A"/>
        </w:pBdr>
        <w:spacing w:after="0" w:line="240" w:lineRule="auto"/>
        <w:jc w:val="center"/>
        <w:rPr>
          <w:rFonts w:ascii="Times New Roman" w:hAnsi="Times New Roman"/>
        </w:rPr>
      </w:pPr>
      <w:r w:rsidRPr="006B5BF1">
        <w:rPr>
          <w:rFonts w:ascii="Times New Roman" w:hAnsi="Times New Roman"/>
        </w:rPr>
        <w:t>(наименование органа муниципального контроля)</w:t>
      </w:r>
    </w:p>
    <w:p w:rsidR="00C306CC" w:rsidRPr="006B5BF1" w:rsidRDefault="00C306CC" w:rsidP="000F6640">
      <w:pPr>
        <w:pBdr>
          <w:top w:val="single" w:sz="4" w:space="1" w:color="00000A"/>
        </w:pBdr>
        <w:spacing w:after="0" w:line="240" w:lineRule="auto"/>
        <w:jc w:val="center"/>
        <w:rPr>
          <w:rFonts w:ascii="Times New Roman" w:hAnsi="Times New Roman"/>
          <w:sz w:val="24"/>
          <w:szCs w:val="24"/>
        </w:rPr>
      </w:pPr>
    </w:p>
    <w:p w:rsidR="009641D7" w:rsidRPr="006B5BF1" w:rsidRDefault="009641D7" w:rsidP="000F6640">
      <w:pPr>
        <w:pBdr>
          <w:top w:val="single" w:sz="4" w:space="1" w:color="00000A"/>
        </w:pBdr>
        <w:spacing w:after="0" w:line="240" w:lineRule="auto"/>
        <w:jc w:val="center"/>
        <w:rPr>
          <w:rFonts w:ascii="Times New Roman" w:hAnsi="Times New Roman"/>
          <w:sz w:val="24"/>
          <w:szCs w:val="24"/>
        </w:rPr>
      </w:pPr>
      <w:r w:rsidRPr="006B5BF1">
        <w:rPr>
          <w:rFonts w:ascii="Times New Roman" w:hAnsi="Times New Roman"/>
          <w:sz w:val="24"/>
          <w:szCs w:val="24"/>
        </w:rPr>
        <w:t>МУНИЦИПАЛЬНЫЙ ЗЕМЕЛЬНЫЙ КОНТРОЛЬ</w:t>
      </w:r>
    </w:p>
    <w:p w:rsidR="008844C7" w:rsidRPr="006B5BF1" w:rsidRDefault="008844C7" w:rsidP="000F6640">
      <w:pPr>
        <w:pBdr>
          <w:top w:val="single" w:sz="4" w:space="1" w:color="00000A"/>
        </w:pBdr>
        <w:spacing w:after="0" w:line="240" w:lineRule="auto"/>
        <w:jc w:val="center"/>
        <w:rPr>
          <w:rFonts w:ascii="Times New Roman" w:hAnsi="Times New Roman"/>
          <w:sz w:val="24"/>
          <w:szCs w:val="24"/>
        </w:rPr>
      </w:pPr>
    </w:p>
    <w:p w:rsidR="00640916" w:rsidRPr="006B5BF1" w:rsidRDefault="009641D7" w:rsidP="000F6640">
      <w:pPr>
        <w:pBdr>
          <w:top w:val="single" w:sz="4" w:space="1" w:color="00000A"/>
        </w:pBdr>
        <w:spacing w:after="0" w:line="240" w:lineRule="auto"/>
        <w:jc w:val="center"/>
        <w:rPr>
          <w:rFonts w:ascii="Times New Roman" w:hAnsi="Times New Roman"/>
          <w:sz w:val="24"/>
          <w:szCs w:val="24"/>
        </w:rPr>
      </w:pPr>
      <w:r w:rsidRPr="006B5BF1">
        <w:rPr>
          <w:rFonts w:ascii="Times New Roman" w:hAnsi="Times New Roman"/>
          <w:sz w:val="24"/>
          <w:szCs w:val="24"/>
        </w:rPr>
        <w:t>ОПРЕДЕЛЕНИЕ</w:t>
      </w:r>
    </w:p>
    <w:p w:rsidR="00C306CC" w:rsidRPr="006B5BF1" w:rsidRDefault="00C306CC" w:rsidP="000F6640">
      <w:pPr>
        <w:pBdr>
          <w:top w:val="single" w:sz="4" w:space="1" w:color="00000A"/>
        </w:pBdr>
        <w:spacing w:after="0" w:line="240" w:lineRule="auto"/>
        <w:jc w:val="center"/>
        <w:rPr>
          <w:rFonts w:ascii="Times New Roman" w:hAnsi="Times New Roman"/>
          <w:sz w:val="24"/>
          <w:szCs w:val="24"/>
        </w:rPr>
      </w:pPr>
    </w:p>
    <w:p w:rsidR="009641D7" w:rsidRPr="006B5BF1" w:rsidRDefault="009641D7" w:rsidP="000F6640">
      <w:pPr>
        <w:pBdr>
          <w:top w:val="single" w:sz="4" w:space="1" w:color="00000A"/>
        </w:pBdr>
        <w:spacing w:after="0" w:line="240" w:lineRule="auto"/>
        <w:jc w:val="center"/>
        <w:rPr>
          <w:rFonts w:ascii="Times New Roman" w:hAnsi="Times New Roman"/>
          <w:sz w:val="24"/>
          <w:szCs w:val="24"/>
        </w:rPr>
      </w:pPr>
      <w:r w:rsidRPr="006B5BF1">
        <w:rPr>
          <w:rFonts w:ascii="Times New Roman" w:hAnsi="Times New Roman"/>
          <w:sz w:val="24"/>
          <w:szCs w:val="24"/>
        </w:rPr>
        <w:t>Об удовлетворении ходатайства и продлении срока исполнения предписания об устранении нарушения земельного законодательства</w:t>
      </w:r>
    </w:p>
    <w:p w:rsidR="00640916" w:rsidRPr="006B5BF1" w:rsidRDefault="00640916" w:rsidP="000F6640">
      <w:pPr>
        <w:pBdr>
          <w:top w:val="single" w:sz="4" w:space="1" w:color="00000A"/>
        </w:pBdr>
        <w:spacing w:after="0" w:line="240" w:lineRule="auto"/>
        <w:jc w:val="center"/>
        <w:rPr>
          <w:rFonts w:ascii="Times New Roman" w:hAnsi="Times New Roman"/>
          <w:b/>
          <w:sz w:val="24"/>
          <w:szCs w:val="24"/>
        </w:rPr>
      </w:pPr>
    </w:p>
    <w:p w:rsidR="009641D7" w:rsidRPr="006B5BF1" w:rsidRDefault="00640916" w:rsidP="000F6640">
      <w:pPr>
        <w:spacing w:line="240" w:lineRule="auto"/>
        <w:ind w:left="-57" w:right="-54"/>
        <w:jc w:val="center"/>
        <w:rPr>
          <w:rFonts w:ascii="Times New Roman" w:hAnsi="Times New Roman"/>
          <w:sz w:val="24"/>
          <w:szCs w:val="24"/>
        </w:rPr>
      </w:pPr>
      <w:r w:rsidRPr="006B5BF1">
        <w:rPr>
          <w:rFonts w:ascii="Times New Roman" w:hAnsi="Times New Roman"/>
          <w:sz w:val="24"/>
          <w:szCs w:val="24"/>
        </w:rPr>
        <w:t>«__</w:t>
      </w:r>
      <w:r w:rsidR="008844C7" w:rsidRPr="006B5BF1">
        <w:rPr>
          <w:rFonts w:ascii="Times New Roman" w:hAnsi="Times New Roman"/>
          <w:sz w:val="24"/>
          <w:szCs w:val="24"/>
        </w:rPr>
        <w:t>__</w:t>
      </w:r>
      <w:r w:rsidRPr="006B5BF1">
        <w:rPr>
          <w:rFonts w:ascii="Times New Roman" w:hAnsi="Times New Roman"/>
          <w:sz w:val="24"/>
          <w:szCs w:val="24"/>
        </w:rPr>
        <w:t>»</w:t>
      </w:r>
      <w:r w:rsidR="008844C7" w:rsidRPr="006B5BF1">
        <w:rPr>
          <w:rFonts w:ascii="Times New Roman" w:hAnsi="Times New Roman"/>
          <w:sz w:val="24"/>
          <w:szCs w:val="24"/>
        </w:rPr>
        <w:t xml:space="preserve"> </w:t>
      </w:r>
      <w:r w:rsidRPr="006B5BF1">
        <w:rPr>
          <w:rFonts w:ascii="Times New Roman" w:hAnsi="Times New Roman"/>
          <w:sz w:val="24"/>
          <w:szCs w:val="24"/>
        </w:rPr>
        <w:t>________20</w:t>
      </w:r>
      <w:r w:rsidR="008844C7" w:rsidRPr="006B5BF1">
        <w:rPr>
          <w:rFonts w:ascii="Times New Roman" w:hAnsi="Times New Roman"/>
          <w:sz w:val="24"/>
          <w:szCs w:val="24"/>
        </w:rPr>
        <w:t xml:space="preserve"> </w:t>
      </w:r>
      <w:r w:rsidRPr="006B5BF1">
        <w:rPr>
          <w:rFonts w:ascii="Times New Roman" w:hAnsi="Times New Roman"/>
          <w:sz w:val="24"/>
          <w:szCs w:val="24"/>
        </w:rPr>
        <w:t>______</w:t>
      </w:r>
      <w:r w:rsidR="008844C7" w:rsidRPr="006B5BF1">
        <w:rPr>
          <w:rFonts w:ascii="Times New Roman" w:hAnsi="Times New Roman"/>
          <w:sz w:val="24"/>
          <w:szCs w:val="24"/>
        </w:rPr>
        <w:t xml:space="preserve"> </w:t>
      </w:r>
      <w:r w:rsidRPr="006B5BF1">
        <w:rPr>
          <w:rFonts w:ascii="Times New Roman" w:hAnsi="Times New Roman"/>
          <w:sz w:val="24"/>
          <w:szCs w:val="24"/>
        </w:rPr>
        <w:t>г. №</w:t>
      </w:r>
      <w:r w:rsidR="008844C7" w:rsidRPr="006B5BF1">
        <w:rPr>
          <w:rFonts w:ascii="Times New Roman" w:hAnsi="Times New Roman"/>
          <w:sz w:val="24"/>
          <w:szCs w:val="24"/>
        </w:rPr>
        <w:t xml:space="preserve"> </w:t>
      </w:r>
      <w:r w:rsidRPr="006B5BF1">
        <w:rPr>
          <w:rFonts w:ascii="Times New Roman" w:hAnsi="Times New Roman"/>
          <w:sz w:val="24"/>
          <w:szCs w:val="24"/>
        </w:rPr>
        <w:t>___________</w:t>
      </w:r>
      <w:r w:rsidR="00D007CE" w:rsidRPr="006B5BF1">
        <w:rPr>
          <w:rFonts w:ascii="Times New Roman" w:hAnsi="Times New Roman"/>
          <w:sz w:val="24"/>
          <w:szCs w:val="24"/>
        </w:rPr>
        <w:t xml:space="preserve">         </w:t>
      </w:r>
      <w:r w:rsidRPr="006B5BF1">
        <w:rPr>
          <w:rFonts w:ascii="Times New Roman" w:hAnsi="Times New Roman"/>
          <w:sz w:val="24"/>
          <w:szCs w:val="24"/>
        </w:rPr>
        <w:t xml:space="preserve">      </w:t>
      </w:r>
    </w:p>
    <w:p w:rsidR="008844C7" w:rsidRPr="006B5BF1" w:rsidRDefault="009641D7" w:rsidP="008844C7">
      <w:pPr>
        <w:pStyle w:val="ConsNonformat"/>
        <w:widowControl/>
        <w:ind w:right="0"/>
        <w:jc w:val="center"/>
        <w:rPr>
          <w:rFonts w:ascii="Times New Roman" w:hAnsi="Times New Roman" w:cs="Times New Roman"/>
          <w:sz w:val="24"/>
          <w:szCs w:val="24"/>
        </w:rPr>
      </w:pPr>
      <w:r w:rsidRPr="006B5BF1">
        <w:rPr>
          <w:rFonts w:ascii="Times New Roman" w:hAnsi="Times New Roman" w:cs="Times New Roman"/>
          <w:sz w:val="24"/>
          <w:szCs w:val="24"/>
        </w:rPr>
        <w:t>Я,</w:t>
      </w:r>
      <w:r w:rsidR="008844C7" w:rsidRPr="006B5BF1">
        <w:rPr>
          <w:rFonts w:ascii="Times New Roman" w:hAnsi="Times New Roman" w:cs="Times New Roman"/>
          <w:sz w:val="24"/>
          <w:szCs w:val="24"/>
        </w:rPr>
        <w:t xml:space="preserve"> </w:t>
      </w:r>
      <w:r w:rsidR="00640916" w:rsidRPr="006B5BF1">
        <w:rPr>
          <w:rFonts w:ascii="Times New Roman" w:hAnsi="Times New Roman" w:cs="Times New Roman"/>
          <w:sz w:val="24"/>
          <w:szCs w:val="24"/>
        </w:rPr>
        <w:t>_________</w:t>
      </w:r>
      <w:r w:rsidR="008844C7" w:rsidRPr="006B5BF1">
        <w:rPr>
          <w:rFonts w:ascii="Times New Roman" w:hAnsi="Times New Roman" w:cs="Times New Roman"/>
          <w:sz w:val="24"/>
          <w:szCs w:val="24"/>
        </w:rPr>
        <w:t xml:space="preserve">_____________________________________________________________________ , </w:t>
      </w:r>
      <w:r w:rsidR="00640916" w:rsidRPr="006B5BF1">
        <w:rPr>
          <w:rFonts w:ascii="Times New Roman" w:hAnsi="Times New Roman" w:cs="Times New Roman"/>
          <w:sz w:val="24"/>
          <w:szCs w:val="24"/>
        </w:rPr>
        <w:t>(должность ФИО должностного лица)</w:t>
      </w:r>
    </w:p>
    <w:p w:rsidR="00DC4C3A" w:rsidRPr="006B5BF1" w:rsidRDefault="009641D7" w:rsidP="00DC4C3A">
      <w:pPr>
        <w:pStyle w:val="ConsNonformat"/>
        <w:widowControl/>
        <w:ind w:right="0"/>
        <w:jc w:val="center"/>
        <w:rPr>
          <w:rFonts w:ascii="Times New Roman" w:hAnsi="Times New Roman" w:cs="Times New Roman"/>
          <w:szCs w:val="22"/>
        </w:rPr>
      </w:pPr>
      <w:r w:rsidRPr="006B5BF1">
        <w:rPr>
          <w:rFonts w:ascii="Times New Roman" w:hAnsi="Times New Roman" w:cs="Times New Roman"/>
          <w:sz w:val="24"/>
          <w:szCs w:val="24"/>
        </w:rPr>
        <w:t xml:space="preserve">рассмотрев ходатайство о продлении срока исполнения предписания </w:t>
      </w:r>
      <w:r w:rsidR="00DC4C3A" w:rsidRPr="006B5BF1">
        <w:rPr>
          <w:rFonts w:ascii="Times New Roman" w:hAnsi="Times New Roman" w:cs="Times New Roman"/>
          <w:sz w:val="24"/>
          <w:szCs w:val="24"/>
        </w:rPr>
        <w:t xml:space="preserve">от «____»______ </w:t>
      </w:r>
      <w:r w:rsidR="00640916" w:rsidRPr="006B5BF1">
        <w:rPr>
          <w:rFonts w:ascii="Times New Roman" w:hAnsi="Times New Roman" w:cs="Times New Roman"/>
          <w:sz w:val="24"/>
          <w:szCs w:val="24"/>
        </w:rPr>
        <w:t>20</w:t>
      </w:r>
      <w:r w:rsidR="00DC4C3A" w:rsidRPr="006B5BF1">
        <w:rPr>
          <w:rFonts w:ascii="Times New Roman" w:hAnsi="Times New Roman" w:cs="Times New Roman"/>
          <w:sz w:val="24"/>
          <w:szCs w:val="24"/>
        </w:rPr>
        <w:t xml:space="preserve"> </w:t>
      </w:r>
      <w:r w:rsidR="00640916" w:rsidRPr="006B5BF1">
        <w:rPr>
          <w:rFonts w:ascii="Times New Roman" w:hAnsi="Times New Roman" w:cs="Times New Roman"/>
          <w:sz w:val="24"/>
          <w:szCs w:val="24"/>
        </w:rPr>
        <w:t>__</w:t>
      </w:r>
      <w:r w:rsidR="00DC4C3A" w:rsidRPr="006B5BF1">
        <w:rPr>
          <w:rFonts w:ascii="Times New Roman" w:hAnsi="Times New Roman" w:cs="Times New Roman"/>
          <w:sz w:val="24"/>
          <w:szCs w:val="24"/>
        </w:rPr>
        <w:t xml:space="preserve"> </w:t>
      </w:r>
      <w:r w:rsidR="00640916" w:rsidRPr="006B5BF1">
        <w:rPr>
          <w:rFonts w:ascii="Times New Roman" w:hAnsi="Times New Roman" w:cs="Times New Roman"/>
          <w:sz w:val="24"/>
          <w:szCs w:val="24"/>
        </w:rPr>
        <w:t>г. №_____</w:t>
      </w:r>
      <w:r w:rsidRPr="006B5BF1">
        <w:rPr>
          <w:rFonts w:ascii="Times New Roman" w:hAnsi="Times New Roman" w:cs="Times New Roman"/>
          <w:sz w:val="24"/>
          <w:szCs w:val="24"/>
        </w:rPr>
        <w:t>_</w:t>
      </w:r>
      <w:r w:rsidR="00DC4C3A" w:rsidRPr="006B5BF1">
        <w:rPr>
          <w:rFonts w:ascii="Times New Roman" w:hAnsi="Times New Roman" w:cs="Times New Roman"/>
          <w:sz w:val="24"/>
          <w:szCs w:val="24"/>
        </w:rPr>
        <w:t>__</w:t>
      </w:r>
      <w:r w:rsidRPr="006B5BF1">
        <w:rPr>
          <w:rFonts w:ascii="Times New Roman" w:hAnsi="Times New Roman" w:cs="Times New Roman"/>
          <w:sz w:val="24"/>
          <w:szCs w:val="24"/>
        </w:rPr>
        <w:t xml:space="preserve">, поступившее от </w:t>
      </w:r>
      <w:r w:rsidR="00640916" w:rsidRPr="006B5BF1">
        <w:rPr>
          <w:rFonts w:ascii="Times New Roman" w:hAnsi="Times New Roman" w:cs="Times New Roman"/>
          <w:sz w:val="24"/>
          <w:szCs w:val="24"/>
        </w:rPr>
        <w:t>____________</w:t>
      </w:r>
      <w:r w:rsidR="00DC4C3A" w:rsidRPr="006B5BF1">
        <w:rPr>
          <w:rFonts w:ascii="Times New Roman" w:hAnsi="Times New Roman" w:cs="Times New Roman"/>
          <w:sz w:val="24"/>
          <w:szCs w:val="24"/>
        </w:rPr>
        <w:t xml:space="preserve">_____________________________________________ </w:t>
      </w:r>
      <w:r w:rsidR="00640916" w:rsidRPr="006B5BF1">
        <w:rPr>
          <w:rFonts w:ascii="Times New Roman" w:hAnsi="Times New Roman" w:cs="Times New Roman"/>
          <w:szCs w:val="22"/>
        </w:rPr>
        <w:t>(н</w:t>
      </w:r>
      <w:r w:rsidRPr="006B5BF1">
        <w:rPr>
          <w:rFonts w:ascii="Times New Roman" w:hAnsi="Times New Roman" w:cs="Times New Roman"/>
          <w:szCs w:val="22"/>
        </w:rPr>
        <w:t>аименование юридического ли</w:t>
      </w:r>
      <w:r w:rsidR="00DC4C3A" w:rsidRPr="006B5BF1">
        <w:rPr>
          <w:rFonts w:ascii="Times New Roman" w:hAnsi="Times New Roman" w:cs="Times New Roman"/>
          <w:szCs w:val="22"/>
        </w:rPr>
        <w:t>ца ИНН, адрес места нахождения/</w:t>
      </w:r>
      <w:r w:rsidRPr="006B5BF1">
        <w:rPr>
          <w:rFonts w:ascii="Times New Roman" w:hAnsi="Times New Roman" w:cs="Times New Roman"/>
          <w:szCs w:val="22"/>
        </w:rPr>
        <w:t xml:space="preserve">ФИО гражданина, </w:t>
      </w:r>
    </w:p>
    <w:p w:rsidR="00DC4C3A" w:rsidRPr="006B5BF1" w:rsidRDefault="009641D7" w:rsidP="00DC4C3A">
      <w:pPr>
        <w:pStyle w:val="ConsNonformat"/>
        <w:widowControl/>
        <w:ind w:right="0"/>
        <w:jc w:val="center"/>
        <w:rPr>
          <w:rFonts w:ascii="Times New Roman" w:hAnsi="Times New Roman" w:cs="Times New Roman"/>
          <w:sz w:val="24"/>
          <w:szCs w:val="24"/>
        </w:rPr>
      </w:pPr>
      <w:r w:rsidRPr="006B5BF1">
        <w:rPr>
          <w:rFonts w:ascii="Times New Roman" w:hAnsi="Times New Roman" w:cs="Times New Roman"/>
          <w:szCs w:val="22"/>
        </w:rPr>
        <w:t>которому выдано предписание</w:t>
      </w:r>
      <w:r w:rsidR="00640916" w:rsidRPr="006B5BF1">
        <w:rPr>
          <w:rFonts w:ascii="Times New Roman" w:hAnsi="Times New Roman" w:cs="Times New Roman"/>
          <w:szCs w:val="22"/>
        </w:rPr>
        <w:t>)</w:t>
      </w:r>
    </w:p>
    <w:p w:rsidR="00640916" w:rsidRPr="006B5BF1" w:rsidRDefault="009641D7" w:rsidP="00DC4C3A">
      <w:pPr>
        <w:pStyle w:val="ConsNonformat"/>
        <w:widowControl/>
        <w:ind w:right="0"/>
        <w:jc w:val="center"/>
        <w:rPr>
          <w:rFonts w:ascii="Times New Roman" w:hAnsi="Times New Roman" w:cs="Times New Roman"/>
          <w:szCs w:val="22"/>
        </w:rPr>
      </w:pPr>
      <w:r w:rsidRPr="006B5BF1">
        <w:rPr>
          <w:rFonts w:ascii="Times New Roman" w:hAnsi="Times New Roman" w:cs="Times New Roman"/>
          <w:sz w:val="24"/>
          <w:szCs w:val="24"/>
        </w:rPr>
        <w:t xml:space="preserve">и приложенные к нему документы: </w:t>
      </w:r>
      <w:r w:rsidR="00640916" w:rsidRPr="006B5BF1">
        <w:rPr>
          <w:rFonts w:ascii="Times New Roman" w:hAnsi="Times New Roman" w:cs="Times New Roman"/>
          <w:sz w:val="24"/>
          <w:szCs w:val="24"/>
        </w:rPr>
        <w:t>_____________</w:t>
      </w:r>
      <w:r w:rsidR="00DC4C3A" w:rsidRPr="006B5BF1">
        <w:rPr>
          <w:rFonts w:ascii="Times New Roman" w:hAnsi="Times New Roman" w:cs="Times New Roman"/>
          <w:sz w:val="24"/>
          <w:szCs w:val="24"/>
        </w:rPr>
        <w:t xml:space="preserve">______________________________________ </w:t>
      </w:r>
      <w:r w:rsidR="00640916" w:rsidRPr="006B5BF1">
        <w:rPr>
          <w:rFonts w:ascii="Times New Roman" w:hAnsi="Times New Roman" w:cs="Times New Roman"/>
          <w:szCs w:val="22"/>
        </w:rPr>
        <w:t>(д</w:t>
      </w:r>
      <w:r w:rsidRPr="006B5BF1">
        <w:rPr>
          <w:rFonts w:ascii="Times New Roman" w:hAnsi="Times New Roman" w:cs="Times New Roman"/>
          <w:szCs w:val="22"/>
        </w:rPr>
        <w:t>окументы, подтверждающие принятие заявителем мер по устранению нарушения</w:t>
      </w:r>
      <w:r w:rsidR="00640916" w:rsidRPr="006B5BF1">
        <w:rPr>
          <w:rFonts w:ascii="Times New Roman" w:hAnsi="Times New Roman" w:cs="Times New Roman"/>
          <w:szCs w:val="22"/>
        </w:rPr>
        <w:t>)</w:t>
      </w:r>
    </w:p>
    <w:p w:rsidR="009641D7" w:rsidRPr="006B5BF1" w:rsidRDefault="00931914" w:rsidP="008844C7">
      <w:pPr>
        <w:pStyle w:val="ConsNonformat"/>
        <w:widowControl/>
        <w:ind w:right="0" w:firstLine="567"/>
        <w:jc w:val="both"/>
        <w:rPr>
          <w:rFonts w:ascii="Times New Roman" w:hAnsi="Times New Roman" w:cs="Times New Roman"/>
          <w:sz w:val="24"/>
          <w:szCs w:val="24"/>
        </w:rPr>
      </w:pPr>
      <w:r w:rsidRPr="006B5BF1">
        <w:rPr>
          <w:rFonts w:ascii="Times New Roman" w:hAnsi="Times New Roman" w:cs="Times New Roman"/>
          <w:sz w:val="24"/>
          <w:szCs w:val="24"/>
        </w:rPr>
        <w:t xml:space="preserve"> </w:t>
      </w:r>
    </w:p>
    <w:p w:rsidR="009641D7" w:rsidRPr="006B5BF1" w:rsidRDefault="009641D7" w:rsidP="008844C7">
      <w:pPr>
        <w:spacing w:after="0" w:line="240" w:lineRule="auto"/>
        <w:ind w:firstLine="567"/>
        <w:jc w:val="center"/>
        <w:rPr>
          <w:rFonts w:ascii="Times New Roman" w:hAnsi="Times New Roman"/>
          <w:bCs/>
          <w:sz w:val="24"/>
          <w:szCs w:val="24"/>
        </w:rPr>
      </w:pPr>
      <w:r w:rsidRPr="006B5BF1">
        <w:rPr>
          <w:rFonts w:ascii="Times New Roman" w:hAnsi="Times New Roman"/>
          <w:bCs/>
          <w:sz w:val="24"/>
          <w:szCs w:val="24"/>
        </w:rPr>
        <w:t>УСТАНОВИЛ:</w:t>
      </w:r>
    </w:p>
    <w:p w:rsidR="008844C7" w:rsidRPr="006B5BF1" w:rsidRDefault="008844C7" w:rsidP="008844C7">
      <w:pPr>
        <w:spacing w:after="0" w:line="240" w:lineRule="auto"/>
        <w:ind w:firstLine="567"/>
        <w:jc w:val="center"/>
        <w:rPr>
          <w:rFonts w:ascii="Times New Roman" w:hAnsi="Times New Roman"/>
          <w:bCs/>
          <w:sz w:val="24"/>
          <w:szCs w:val="24"/>
        </w:rPr>
      </w:pPr>
    </w:p>
    <w:p w:rsidR="00DC4C3A" w:rsidRPr="006B5BF1" w:rsidRDefault="009641D7" w:rsidP="00DC4C3A">
      <w:pPr>
        <w:spacing w:after="0" w:line="240" w:lineRule="auto"/>
        <w:ind w:firstLine="567"/>
        <w:jc w:val="center"/>
        <w:rPr>
          <w:rFonts w:ascii="Times New Roman" w:hAnsi="Times New Roman"/>
        </w:rPr>
      </w:pPr>
      <w:r w:rsidRPr="006B5BF1">
        <w:rPr>
          <w:rFonts w:ascii="Times New Roman" w:hAnsi="Times New Roman"/>
          <w:sz w:val="24"/>
          <w:szCs w:val="24"/>
        </w:rPr>
        <w:t>Описание действий, предпринятых</w:t>
      </w:r>
      <w:r w:rsidR="00DC4C3A" w:rsidRPr="006B5BF1">
        <w:rPr>
          <w:rFonts w:ascii="Times New Roman" w:hAnsi="Times New Roman"/>
          <w:sz w:val="24"/>
          <w:szCs w:val="24"/>
        </w:rPr>
        <w:t xml:space="preserve"> </w:t>
      </w:r>
      <w:r w:rsidR="00A167E0" w:rsidRPr="006B5BF1">
        <w:rPr>
          <w:rFonts w:ascii="Times New Roman" w:hAnsi="Times New Roman"/>
          <w:sz w:val="24"/>
          <w:szCs w:val="24"/>
        </w:rPr>
        <w:t>_____________</w:t>
      </w:r>
      <w:r w:rsidR="00DC4C3A" w:rsidRPr="006B5BF1">
        <w:rPr>
          <w:rFonts w:ascii="Times New Roman" w:hAnsi="Times New Roman"/>
          <w:sz w:val="24"/>
          <w:szCs w:val="24"/>
        </w:rPr>
        <w:t xml:space="preserve">___________________________________ </w:t>
      </w:r>
      <w:r w:rsidR="00A167E0" w:rsidRPr="006B5BF1">
        <w:rPr>
          <w:rFonts w:ascii="Times New Roman" w:hAnsi="Times New Roman"/>
        </w:rPr>
        <w:t>(</w:t>
      </w:r>
      <w:r w:rsidRPr="006B5BF1">
        <w:rPr>
          <w:rFonts w:ascii="Times New Roman" w:hAnsi="Times New Roman"/>
        </w:rPr>
        <w:t>юридическим лицом/гражданином</w:t>
      </w:r>
      <w:r w:rsidR="00A167E0" w:rsidRPr="006B5BF1">
        <w:rPr>
          <w:rFonts w:ascii="Times New Roman" w:hAnsi="Times New Roman"/>
        </w:rPr>
        <w:t>)</w:t>
      </w:r>
    </w:p>
    <w:p w:rsidR="00E660BD" w:rsidRPr="006B5BF1" w:rsidRDefault="009641D7" w:rsidP="00E660BD">
      <w:pPr>
        <w:spacing w:after="0" w:line="240" w:lineRule="auto"/>
        <w:rPr>
          <w:rFonts w:ascii="Times New Roman" w:hAnsi="Times New Roman"/>
          <w:sz w:val="24"/>
          <w:szCs w:val="24"/>
        </w:rPr>
      </w:pPr>
      <w:r w:rsidRPr="006B5BF1">
        <w:rPr>
          <w:rFonts w:ascii="Times New Roman" w:hAnsi="Times New Roman"/>
          <w:sz w:val="24"/>
          <w:szCs w:val="24"/>
        </w:rPr>
        <w:t>для устранения нарушения земельного законодательства, указанн</w:t>
      </w:r>
      <w:r w:rsidR="00A167E0" w:rsidRPr="006B5BF1">
        <w:rPr>
          <w:rFonts w:ascii="Times New Roman" w:hAnsi="Times New Roman"/>
          <w:sz w:val="24"/>
          <w:szCs w:val="24"/>
        </w:rPr>
        <w:t>ых в представленном ходатайст</w:t>
      </w:r>
      <w:r w:rsidR="00E660BD" w:rsidRPr="006B5BF1">
        <w:rPr>
          <w:rFonts w:ascii="Times New Roman" w:hAnsi="Times New Roman"/>
          <w:sz w:val="24"/>
          <w:szCs w:val="24"/>
        </w:rPr>
        <w:t>-</w:t>
      </w:r>
      <w:r w:rsidR="00A167E0" w:rsidRPr="006B5BF1">
        <w:rPr>
          <w:rFonts w:ascii="Times New Roman" w:hAnsi="Times New Roman"/>
          <w:sz w:val="24"/>
          <w:szCs w:val="24"/>
        </w:rPr>
        <w:t>ве и</w:t>
      </w:r>
      <w:r w:rsidRPr="006B5BF1">
        <w:rPr>
          <w:rFonts w:ascii="Times New Roman" w:hAnsi="Times New Roman"/>
          <w:sz w:val="24"/>
          <w:szCs w:val="24"/>
        </w:rPr>
        <w:t xml:space="preserve"> документально подтвержденных</w:t>
      </w:r>
      <w:r w:rsidR="00A167E0" w:rsidRPr="006B5BF1">
        <w:rPr>
          <w:rFonts w:ascii="Times New Roman" w:hAnsi="Times New Roman"/>
          <w:sz w:val="24"/>
          <w:szCs w:val="24"/>
        </w:rPr>
        <w:t xml:space="preserve"> принимаются во внимание и подтверждают, </w:t>
      </w:r>
      <w:r w:rsidRPr="006B5BF1">
        <w:rPr>
          <w:rFonts w:ascii="Times New Roman" w:hAnsi="Times New Roman"/>
          <w:sz w:val="24"/>
          <w:szCs w:val="24"/>
        </w:rPr>
        <w:t>что</w:t>
      </w:r>
      <w:r w:rsidR="00E660BD" w:rsidRPr="006B5BF1">
        <w:rPr>
          <w:rFonts w:ascii="Times New Roman" w:hAnsi="Times New Roman"/>
          <w:sz w:val="24"/>
          <w:szCs w:val="24"/>
        </w:rPr>
        <w:t xml:space="preserve"> </w:t>
      </w:r>
    </w:p>
    <w:p w:rsidR="00E660BD" w:rsidRPr="006B5BF1" w:rsidRDefault="00A167E0" w:rsidP="00E660BD">
      <w:pPr>
        <w:spacing w:after="0" w:line="240" w:lineRule="auto"/>
        <w:jc w:val="center"/>
        <w:rPr>
          <w:rFonts w:ascii="Times New Roman" w:hAnsi="Times New Roman"/>
          <w:sz w:val="24"/>
          <w:szCs w:val="24"/>
        </w:rPr>
      </w:pPr>
      <w:r w:rsidRPr="006B5BF1">
        <w:rPr>
          <w:rFonts w:ascii="Times New Roman" w:hAnsi="Times New Roman"/>
          <w:sz w:val="24"/>
          <w:szCs w:val="24"/>
        </w:rPr>
        <w:t>__________</w:t>
      </w:r>
      <w:r w:rsidR="00E660BD" w:rsidRPr="006B5BF1">
        <w:rPr>
          <w:rFonts w:ascii="Times New Roman" w:hAnsi="Times New Roman"/>
          <w:sz w:val="24"/>
          <w:szCs w:val="24"/>
        </w:rPr>
        <w:t>___________________________________________________________________________</w:t>
      </w:r>
      <w:r w:rsidR="009641D7" w:rsidRPr="006B5BF1">
        <w:rPr>
          <w:rFonts w:ascii="Times New Roman" w:hAnsi="Times New Roman"/>
          <w:sz w:val="24"/>
          <w:szCs w:val="24"/>
        </w:rPr>
        <w:t xml:space="preserve"> </w:t>
      </w:r>
      <w:r w:rsidRPr="006B5BF1">
        <w:rPr>
          <w:rFonts w:ascii="Times New Roman" w:hAnsi="Times New Roman"/>
        </w:rPr>
        <w:t>(н</w:t>
      </w:r>
      <w:r w:rsidR="009641D7" w:rsidRPr="006B5BF1">
        <w:rPr>
          <w:rFonts w:ascii="Times New Roman" w:hAnsi="Times New Roman"/>
        </w:rPr>
        <w:t>аименование юридического лица/ ФИО гражданина</w:t>
      </w:r>
      <w:r w:rsidRPr="006B5BF1">
        <w:rPr>
          <w:rFonts w:ascii="Times New Roman" w:hAnsi="Times New Roman"/>
        </w:rPr>
        <w:t>)</w:t>
      </w:r>
      <w:r w:rsidR="009641D7" w:rsidRPr="006B5BF1">
        <w:rPr>
          <w:rFonts w:ascii="Times New Roman" w:hAnsi="Times New Roman"/>
        </w:rPr>
        <w:t>,</w:t>
      </w:r>
    </w:p>
    <w:p w:rsidR="009641D7" w:rsidRPr="006B5BF1" w:rsidRDefault="009641D7" w:rsidP="00E660BD">
      <w:pPr>
        <w:spacing w:after="0" w:line="240" w:lineRule="auto"/>
        <w:rPr>
          <w:rFonts w:ascii="Times New Roman" w:hAnsi="Times New Roman"/>
          <w:sz w:val="24"/>
          <w:szCs w:val="24"/>
        </w:rPr>
      </w:pPr>
      <w:r w:rsidRPr="006B5BF1">
        <w:rPr>
          <w:rFonts w:ascii="Times New Roman" w:hAnsi="Times New Roman"/>
          <w:sz w:val="24"/>
          <w:szCs w:val="24"/>
        </w:rPr>
        <w:t>которому выдано предписание,</w:t>
      </w:r>
      <w:r w:rsidR="00931914" w:rsidRPr="006B5BF1">
        <w:rPr>
          <w:rFonts w:ascii="Times New Roman" w:hAnsi="Times New Roman"/>
          <w:sz w:val="24"/>
          <w:szCs w:val="24"/>
        </w:rPr>
        <w:t xml:space="preserve"> </w:t>
      </w:r>
      <w:r w:rsidRPr="006B5BF1">
        <w:rPr>
          <w:rFonts w:ascii="Times New Roman" w:hAnsi="Times New Roman"/>
          <w:sz w:val="24"/>
          <w:szCs w:val="24"/>
        </w:rPr>
        <w:t>предпринимает все зависящие от него меры по устранению допу</w:t>
      </w:r>
      <w:r w:rsidR="00E660BD" w:rsidRPr="006B5BF1">
        <w:rPr>
          <w:rFonts w:ascii="Times New Roman" w:hAnsi="Times New Roman"/>
          <w:sz w:val="24"/>
          <w:szCs w:val="24"/>
        </w:rPr>
        <w:t>-</w:t>
      </w:r>
      <w:r w:rsidRPr="006B5BF1">
        <w:rPr>
          <w:rFonts w:ascii="Times New Roman" w:hAnsi="Times New Roman"/>
          <w:sz w:val="24"/>
          <w:szCs w:val="24"/>
        </w:rPr>
        <w:t>щенного нарушения,</w:t>
      </w:r>
    </w:p>
    <w:p w:rsidR="00E660BD" w:rsidRPr="006B5BF1" w:rsidRDefault="00E660BD" w:rsidP="00E660BD">
      <w:pPr>
        <w:spacing w:after="0" w:line="240" w:lineRule="auto"/>
        <w:rPr>
          <w:rFonts w:ascii="Times New Roman" w:hAnsi="Times New Roman"/>
          <w:sz w:val="24"/>
          <w:szCs w:val="24"/>
        </w:rPr>
      </w:pPr>
    </w:p>
    <w:p w:rsidR="009641D7" w:rsidRPr="006B5BF1" w:rsidRDefault="009641D7" w:rsidP="008844C7">
      <w:pPr>
        <w:spacing w:after="0" w:line="240" w:lineRule="auto"/>
        <w:ind w:firstLine="567"/>
        <w:jc w:val="center"/>
        <w:rPr>
          <w:rFonts w:ascii="Times New Roman" w:hAnsi="Times New Roman"/>
          <w:bCs/>
          <w:sz w:val="24"/>
          <w:szCs w:val="24"/>
        </w:rPr>
      </w:pPr>
      <w:r w:rsidRPr="006B5BF1">
        <w:rPr>
          <w:rFonts w:ascii="Times New Roman" w:hAnsi="Times New Roman"/>
          <w:bCs/>
          <w:sz w:val="24"/>
          <w:szCs w:val="24"/>
        </w:rPr>
        <w:t>ОПРЕДЕЛИЛ:</w:t>
      </w:r>
    </w:p>
    <w:p w:rsidR="00E660BD" w:rsidRPr="006B5BF1" w:rsidRDefault="00E660BD" w:rsidP="008844C7">
      <w:pPr>
        <w:spacing w:after="0" w:line="240" w:lineRule="auto"/>
        <w:ind w:firstLine="567"/>
        <w:jc w:val="center"/>
        <w:rPr>
          <w:rFonts w:ascii="Times New Roman" w:hAnsi="Times New Roman"/>
          <w:bCs/>
          <w:sz w:val="24"/>
          <w:szCs w:val="24"/>
        </w:rPr>
      </w:pPr>
    </w:p>
    <w:p w:rsidR="00E660BD" w:rsidRPr="006B5BF1" w:rsidRDefault="009641D7" w:rsidP="00E660BD">
      <w:pPr>
        <w:spacing w:after="0" w:line="240" w:lineRule="auto"/>
        <w:jc w:val="center"/>
        <w:rPr>
          <w:rFonts w:ascii="Times New Roman" w:hAnsi="Times New Roman"/>
        </w:rPr>
      </w:pPr>
      <w:r w:rsidRPr="006B5BF1">
        <w:rPr>
          <w:rFonts w:ascii="Times New Roman" w:hAnsi="Times New Roman"/>
          <w:sz w:val="24"/>
          <w:szCs w:val="24"/>
        </w:rPr>
        <w:t>Ходатайство, поступившее от</w:t>
      </w:r>
      <w:r w:rsidR="00E660BD" w:rsidRPr="006B5BF1">
        <w:rPr>
          <w:rFonts w:ascii="Times New Roman" w:hAnsi="Times New Roman"/>
          <w:sz w:val="24"/>
          <w:szCs w:val="24"/>
        </w:rPr>
        <w:t xml:space="preserve"> </w:t>
      </w:r>
      <w:r w:rsidR="00A167E0" w:rsidRPr="006B5BF1">
        <w:rPr>
          <w:rFonts w:ascii="Times New Roman" w:hAnsi="Times New Roman"/>
          <w:sz w:val="24"/>
          <w:szCs w:val="24"/>
        </w:rPr>
        <w:t>___________</w:t>
      </w:r>
      <w:r w:rsidR="00E660BD" w:rsidRPr="006B5BF1">
        <w:rPr>
          <w:rFonts w:ascii="Times New Roman" w:hAnsi="Times New Roman"/>
          <w:sz w:val="24"/>
          <w:szCs w:val="24"/>
        </w:rPr>
        <w:t xml:space="preserve">__________________________________________ , </w:t>
      </w:r>
      <w:r w:rsidR="00A167E0" w:rsidRPr="006B5BF1">
        <w:rPr>
          <w:rFonts w:ascii="Times New Roman" w:hAnsi="Times New Roman"/>
        </w:rPr>
        <w:t>(н</w:t>
      </w:r>
      <w:r w:rsidRPr="006B5BF1">
        <w:rPr>
          <w:rFonts w:ascii="Times New Roman" w:hAnsi="Times New Roman"/>
        </w:rPr>
        <w:t>аименование юридического лица/ ФИО граждани</w:t>
      </w:r>
      <w:r w:rsidR="00AA5D19" w:rsidRPr="006B5BF1">
        <w:rPr>
          <w:rFonts w:ascii="Times New Roman" w:hAnsi="Times New Roman"/>
        </w:rPr>
        <w:t>на</w:t>
      </w:r>
      <w:r w:rsidR="00A167E0" w:rsidRPr="006B5BF1">
        <w:rPr>
          <w:rFonts w:ascii="Times New Roman" w:hAnsi="Times New Roman"/>
        </w:rPr>
        <w:t>)</w:t>
      </w:r>
    </w:p>
    <w:p w:rsidR="00E660BD" w:rsidRPr="006B5BF1" w:rsidRDefault="00AA5D19" w:rsidP="00E660BD">
      <w:pPr>
        <w:spacing w:after="0" w:line="240" w:lineRule="auto"/>
        <w:rPr>
          <w:rFonts w:ascii="Times New Roman" w:hAnsi="Times New Roman"/>
          <w:sz w:val="24"/>
          <w:szCs w:val="24"/>
        </w:rPr>
      </w:pPr>
      <w:r w:rsidRPr="006B5BF1">
        <w:rPr>
          <w:rFonts w:ascii="Times New Roman" w:hAnsi="Times New Roman"/>
          <w:sz w:val="24"/>
          <w:szCs w:val="24"/>
        </w:rPr>
        <w:t>которому выдано предписание</w:t>
      </w:r>
      <w:r w:rsidR="009641D7" w:rsidRPr="006B5BF1">
        <w:rPr>
          <w:rFonts w:ascii="Times New Roman" w:hAnsi="Times New Roman"/>
          <w:sz w:val="24"/>
          <w:szCs w:val="24"/>
        </w:rPr>
        <w:t xml:space="preserve">, удовлетворить. </w:t>
      </w:r>
    </w:p>
    <w:p w:rsidR="009641D7" w:rsidRPr="006B5BF1" w:rsidRDefault="009641D7" w:rsidP="00E660BD">
      <w:pPr>
        <w:spacing w:after="0" w:line="240" w:lineRule="auto"/>
        <w:ind w:firstLine="567"/>
        <w:rPr>
          <w:rFonts w:ascii="Times New Roman" w:hAnsi="Times New Roman"/>
          <w:sz w:val="24"/>
          <w:szCs w:val="24"/>
        </w:rPr>
      </w:pPr>
      <w:r w:rsidRPr="006B5BF1">
        <w:rPr>
          <w:rFonts w:ascii="Times New Roman" w:hAnsi="Times New Roman"/>
          <w:sz w:val="24"/>
          <w:szCs w:val="24"/>
        </w:rPr>
        <w:t>Продлить срок исполнения предписания от «____»</w:t>
      </w:r>
      <w:r w:rsidR="00E660BD" w:rsidRPr="006B5BF1">
        <w:rPr>
          <w:rFonts w:ascii="Times New Roman" w:hAnsi="Times New Roman"/>
          <w:sz w:val="24"/>
          <w:szCs w:val="24"/>
        </w:rPr>
        <w:t xml:space="preserve"> </w:t>
      </w:r>
      <w:r w:rsidRPr="006B5BF1">
        <w:rPr>
          <w:rFonts w:ascii="Times New Roman" w:hAnsi="Times New Roman"/>
          <w:sz w:val="24"/>
          <w:szCs w:val="24"/>
        </w:rPr>
        <w:t>________</w:t>
      </w:r>
      <w:r w:rsidR="00E660BD" w:rsidRPr="006B5BF1">
        <w:rPr>
          <w:rFonts w:ascii="Times New Roman" w:hAnsi="Times New Roman"/>
          <w:sz w:val="24"/>
          <w:szCs w:val="24"/>
        </w:rPr>
        <w:t xml:space="preserve"> </w:t>
      </w:r>
      <w:r w:rsidRPr="006B5BF1">
        <w:rPr>
          <w:rFonts w:ascii="Times New Roman" w:hAnsi="Times New Roman"/>
          <w:sz w:val="24"/>
          <w:szCs w:val="24"/>
        </w:rPr>
        <w:t>20</w:t>
      </w:r>
      <w:r w:rsidR="00E660BD" w:rsidRPr="006B5BF1">
        <w:rPr>
          <w:rFonts w:ascii="Times New Roman" w:hAnsi="Times New Roman"/>
          <w:sz w:val="24"/>
          <w:szCs w:val="24"/>
        </w:rPr>
        <w:t xml:space="preserve"> </w:t>
      </w:r>
      <w:r w:rsidRPr="006B5BF1">
        <w:rPr>
          <w:rFonts w:ascii="Times New Roman" w:hAnsi="Times New Roman"/>
          <w:sz w:val="24"/>
          <w:szCs w:val="24"/>
        </w:rPr>
        <w:t>__</w:t>
      </w:r>
      <w:r w:rsidR="00E660BD" w:rsidRPr="006B5BF1">
        <w:rPr>
          <w:rFonts w:ascii="Times New Roman" w:hAnsi="Times New Roman"/>
          <w:sz w:val="24"/>
          <w:szCs w:val="24"/>
        </w:rPr>
        <w:t xml:space="preserve">___ </w:t>
      </w:r>
      <w:r w:rsidRPr="006B5BF1">
        <w:rPr>
          <w:rFonts w:ascii="Times New Roman" w:hAnsi="Times New Roman"/>
          <w:sz w:val="24"/>
          <w:szCs w:val="24"/>
        </w:rPr>
        <w:t>г. №________ до «____»</w:t>
      </w:r>
      <w:r w:rsidR="00EB7E98" w:rsidRPr="006B5BF1">
        <w:rPr>
          <w:rFonts w:ascii="Times New Roman" w:hAnsi="Times New Roman"/>
          <w:sz w:val="24"/>
          <w:szCs w:val="24"/>
        </w:rPr>
        <w:t xml:space="preserve"> </w:t>
      </w:r>
      <w:r w:rsidRPr="006B5BF1">
        <w:rPr>
          <w:rFonts w:ascii="Times New Roman" w:hAnsi="Times New Roman"/>
          <w:sz w:val="24"/>
          <w:szCs w:val="24"/>
        </w:rPr>
        <w:t>________</w:t>
      </w:r>
      <w:r w:rsidR="00EB7E98" w:rsidRPr="006B5BF1">
        <w:rPr>
          <w:rFonts w:ascii="Times New Roman" w:hAnsi="Times New Roman"/>
          <w:sz w:val="24"/>
          <w:szCs w:val="24"/>
        </w:rPr>
        <w:t xml:space="preserve"> </w:t>
      </w:r>
      <w:r w:rsidRPr="006B5BF1">
        <w:rPr>
          <w:rFonts w:ascii="Times New Roman" w:hAnsi="Times New Roman"/>
          <w:sz w:val="24"/>
          <w:szCs w:val="24"/>
        </w:rPr>
        <w:t>20</w:t>
      </w:r>
      <w:r w:rsidR="00EB7E98" w:rsidRPr="006B5BF1">
        <w:rPr>
          <w:rFonts w:ascii="Times New Roman" w:hAnsi="Times New Roman"/>
          <w:sz w:val="24"/>
          <w:szCs w:val="24"/>
        </w:rPr>
        <w:t xml:space="preserve"> </w:t>
      </w:r>
      <w:r w:rsidRPr="006B5BF1">
        <w:rPr>
          <w:rFonts w:ascii="Times New Roman" w:hAnsi="Times New Roman"/>
          <w:sz w:val="24"/>
          <w:szCs w:val="24"/>
        </w:rPr>
        <w:t>__</w:t>
      </w:r>
      <w:r w:rsidR="00EB7E98" w:rsidRPr="006B5BF1">
        <w:rPr>
          <w:rFonts w:ascii="Times New Roman" w:hAnsi="Times New Roman"/>
          <w:sz w:val="24"/>
          <w:szCs w:val="24"/>
        </w:rPr>
        <w:t xml:space="preserve">__ </w:t>
      </w:r>
      <w:r w:rsidRPr="006B5BF1">
        <w:rPr>
          <w:rFonts w:ascii="Times New Roman" w:hAnsi="Times New Roman"/>
          <w:sz w:val="24"/>
          <w:szCs w:val="24"/>
        </w:rPr>
        <w:t>г.</w:t>
      </w:r>
    </w:p>
    <w:p w:rsidR="001A7032" w:rsidRPr="006B5BF1" w:rsidRDefault="001A7032" w:rsidP="00EB7E98">
      <w:pPr>
        <w:spacing w:after="0" w:line="240" w:lineRule="auto"/>
        <w:jc w:val="both"/>
        <w:rPr>
          <w:rFonts w:ascii="Times New Roman" w:hAnsi="Times New Roman"/>
          <w:sz w:val="24"/>
          <w:szCs w:val="24"/>
        </w:rPr>
      </w:pPr>
    </w:p>
    <w:p w:rsidR="00A167E0" w:rsidRPr="006B5BF1" w:rsidRDefault="00A167E0" w:rsidP="00EB7E98">
      <w:pPr>
        <w:spacing w:after="0" w:line="240" w:lineRule="auto"/>
        <w:jc w:val="both"/>
        <w:rPr>
          <w:rFonts w:ascii="Times New Roman" w:hAnsi="Times New Roman"/>
          <w:bCs/>
          <w:sz w:val="24"/>
          <w:szCs w:val="24"/>
        </w:rPr>
      </w:pPr>
      <w:r w:rsidRPr="006B5BF1">
        <w:rPr>
          <w:rFonts w:ascii="Times New Roman" w:hAnsi="Times New Roman"/>
          <w:bCs/>
          <w:sz w:val="24"/>
          <w:szCs w:val="24"/>
        </w:rPr>
        <w:t>__________________</w:t>
      </w:r>
      <w:r w:rsidR="00EB7E98" w:rsidRPr="006B5BF1">
        <w:rPr>
          <w:rFonts w:ascii="Times New Roman" w:hAnsi="Times New Roman"/>
          <w:bCs/>
          <w:sz w:val="24"/>
          <w:szCs w:val="24"/>
        </w:rPr>
        <w:t>______</w:t>
      </w:r>
      <w:r w:rsidR="00D007CE" w:rsidRPr="006B5BF1">
        <w:rPr>
          <w:rFonts w:ascii="Times New Roman" w:hAnsi="Times New Roman"/>
          <w:bCs/>
          <w:sz w:val="24"/>
          <w:szCs w:val="24"/>
        </w:rPr>
        <w:t xml:space="preserve">                  </w:t>
      </w:r>
      <w:r w:rsidRPr="006B5BF1">
        <w:rPr>
          <w:rFonts w:ascii="Times New Roman" w:hAnsi="Times New Roman"/>
          <w:bCs/>
          <w:sz w:val="24"/>
          <w:szCs w:val="24"/>
        </w:rPr>
        <w:t xml:space="preserve">        __________________</w:t>
      </w:r>
      <w:r w:rsidR="00EB7E98" w:rsidRPr="006B5BF1">
        <w:rPr>
          <w:rFonts w:ascii="Times New Roman" w:hAnsi="Times New Roman"/>
          <w:bCs/>
          <w:sz w:val="24"/>
          <w:szCs w:val="24"/>
        </w:rPr>
        <w:t>______</w:t>
      </w:r>
    </w:p>
    <w:p w:rsidR="009641D7" w:rsidRPr="006B5BF1" w:rsidRDefault="00931914" w:rsidP="000F6640">
      <w:pPr>
        <w:spacing w:after="0" w:line="240" w:lineRule="auto"/>
        <w:ind w:right="-54"/>
        <w:rPr>
          <w:rFonts w:ascii="Times New Roman" w:hAnsi="Times New Roman"/>
          <w:bCs/>
        </w:rPr>
      </w:pPr>
      <w:r w:rsidRPr="006B5BF1">
        <w:rPr>
          <w:rFonts w:ascii="Times New Roman" w:hAnsi="Times New Roman"/>
          <w:bCs/>
          <w:sz w:val="24"/>
          <w:szCs w:val="24"/>
        </w:rPr>
        <w:t xml:space="preserve"> </w:t>
      </w:r>
      <w:r w:rsidR="00EB7E98" w:rsidRPr="006B5BF1">
        <w:rPr>
          <w:rFonts w:ascii="Times New Roman" w:hAnsi="Times New Roman"/>
          <w:bCs/>
          <w:sz w:val="24"/>
          <w:szCs w:val="24"/>
        </w:rPr>
        <w:t>(п</w:t>
      </w:r>
      <w:r w:rsidR="009641D7" w:rsidRPr="006B5BF1">
        <w:rPr>
          <w:rFonts w:ascii="Times New Roman" w:hAnsi="Times New Roman"/>
          <w:bCs/>
        </w:rPr>
        <w:t>одпись должностного лица</w:t>
      </w:r>
      <w:r w:rsidR="00EB7E98" w:rsidRPr="006B5BF1">
        <w:rPr>
          <w:rFonts w:ascii="Times New Roman" w:hAnsi="Times New Roman"/>
          <w:bCs/>
        </w:rPr>
        <w:t>)</w:t>
      </w:r>
      <w:r w:rsidR="00D007CE" w:rsidRPr="006B5BF1">
        <w:rPr>
          <w:rFonts w:ascii="Times New Roman" w:hAnsi="Times New Roman"/>
          <w:bCs/>
        </w:rPr>
        <w:t xml:space="preserve">                  </w:t>
      </w:r>
      <w:r w:rsidR="00EB7E98" w:rsidRPr="006B5BF1">
        <w:rPr>
          <w:rFonts w:ascii="Times New Roman" w:hAnsi="Times New Roman"/>
          <w:bCs/>
        </w:rPr>
        <w:t xml:space="preserve">            (</w:t>
      </w:r>
      <w:r w:rsidR="009641D7" w:rsidRPr="006B5BF1">
        <w:rPr>
          <w:rFonts w:ascii="Times New Roman" w:hAnsi="Times New Roman"/>
          <w:bCs/>
        </w:rPr>
        <w:t>Ф.И.О. должностного лица</w:t>
      </w:r>
      <w:r w:rsidR="00EB7E98" w:rsidRPr="006B5BF1">
        <w:rPr>
          <w:rFonts w:ascii="Times New Roman" w:hAnsi="Times New Roman"/>
          <w:bCs/>
        </w:rPr>
        <w:t>)</w:t>
      </w:r>
      <w:r w:rsidRPr="006B5BF1">
        <w:rPr>
          <w:rFonts w:ascii="Times New Roman" w:hAnsi="Times New Roman"/>
          <w:bCs/>
        </w:rPr>
        <w:t xml:space="preserve"> </w:t>
      </w:r>
    </w:p>
    <w:p w:rsidR="00A167E0" w:rsidRPr="006B5BF1" w:rsidRDefault="00A167E0" w:rsidP="000F6640">
      <w:pPr>
        <w:spacing w:after="0" w:line="240" w:lineRule="auto"/>
        <w:ind w:right="-54"/>
        <w:rPr>
          <w:rFonts w:ascii="Times New Roman" w:hAnsi="Times New Roman"/>
          <w:bCs/>
          <w:sz w:val="24"/>
          <w:szCs w:val="24"/>
        </w:rPr>
      </w:pPr>
    </w:p>
    <w:p w:rsidR="001C65D8" w:rsidRPr="006B5BF1" w:rsidRDefault="009641D7" w:rsidP="000F6640">
      <w:pPr>
        <w:spacing w:after="0" w:line="240" w:lineRule="auto"/>
        <w:ind w:right="-54"/>
        <w:jc w:val="both"/>
        <w:rPr>
          <w:rFonts w:ascii="Times New Roman" w:hAnsi="Times New Roman"/>
          <w:bCs/>
          <w:sz w:val="24"/>
          <w:szCs w:val="24"/>
        </w:rPr>
      </w:pPr>
      <w:r w:rsidRPr="006B5BF1">
        <w:rPr>
          <w:rFonts w:ascii="Times New Roman" w:hAnsi="Times New Roman"/>
          <w:bCs/>
          <w:sz w:val="24"/>
          <w:szCs w:val="24"/>
        </w:rPr>
        <w:t>Отметка о вручении определения</w:t>
      </w:r>
      <w:r w:rsidR="00931914" w:rsidRPr="006B5BF1">
        <w:rPr>
          <w:rFonts w:ascii="Times New Roman" w:hAnsi="Times New Roman"/>
          <w:bCs/>
          <w:sz w:val="24"/>
          <w:szCs w:val="24"/>
        </w:rPr>
        <w:t xml:space="preserve"> </w:t>
      </w:r>
      <w:r w:rsidR="00A167E0" w:rsidRPr="006B5BF1">
        <w:rPr>
          <w:rFonts w:ascii="Times New Roman" w:hAnsi="Times New Roman"/>
          <w:bCs/>
          <w:sz w:val="24"/>
          <w:szCs w:val="24"/>
        </w:rPr>
        <w:t>_______________________________________________________</w:t>
      </w:r>
    </w:p>
    <w:p w:rsidR="00A167E0" w:rsidRPr="006B5BF1" w:rsidRDefault="00A167E0" w:rsidP="000F6640">
      <w:pPr>
        <w:spacing w:after="0" w:line="240" w:lineRule="auto"/>
        <w:ind w:right="-54"/>
        <w:jc w:val="both"/>
        <w:rPr>
          <w:sz w:val="24"/>
          <w:szCs w:val="24"/>
        </w:rPr>
      </w:pPr>
      <w:r w:rsidRPr="006B5BF1">
        <w:rPr>
          <w:rFonts w:ascii="Times New Roman" w:hAnsi="Times New Roman"/>
          <w:bCs/>
          <w:sz w:val="24"/>
          <w:szCs w:val="24"/>
        </w:rPr>
        <w:t>_____________________________________________________________________________________</w:t>
      </w:r>
    </w:p>
    <w:p w:rsidR="001C65D8" w:rsidRPr="006B5BF1" w:rsidRDefault="001A7032" w:rsidP="00D051FF">
      <w:pPr>
        <w:pageBreakBefore/>
        <w:tabs>
          <w:tab w:val="center" w:pos="4153"/>
          <w:tab w:val="right" w:pos="8306"/>
        </w:tabs>
        <w:autoSpaceDE w:val="0"/>
        <w:spacing w:after="0" w:line="240" w:lineRule="auto"/>
        <w:ind w:left="6237"/>
        <w:jc w:val="right"/>
      </w:pPr>
      <w:r w:rsidRPr="006B5BF1">
        <w:rPr>
          <w:rFonts w:ascii="Times New Roman" w:hAnsi="Times New Roman" w:cs="Times New Roman"/>
          <w:color w:val="000000"/>
          <w:sz w:val="24"/>
          <w:szCs w:val="24"/>
        </w:rPr>
        <w:t xml:space="preserve">Приложение </w:t>
      </w:r>
      <w:r w:rsidR="00126B9A" w:rsidRPr="006B5BF1">
        <w:rPr>
          <w:rFonts w:ascii="Times New Roman" w:hAnsi="Times New Roman" w:cs="Times New Roman"/>
          <w:color w:val="000000"/>
          <w:sz w:val="24"/>
          <w:szCs w:val="24"/>
        </w:rPr>
        <w:t>18</w:t>
      </w:r>
    </w:p>
    <w:p w:rsidR="001C65D8" w:rsidRPr="006B5BF1" w:rsidRDefault="001C65D8" w:rsidP="00D051FF">
      <w:pPr>
        <w:tabs>
          <w:tab w:val="left" w:pos="6237"/>
        </w:tabs>
        <w:spacing w:after="0" w:line="240" w:lineRule="auto"/>
        <w:jc w:val="right"/>
      </w:pPr>
      <w:r w:rsidRPr="006B5BF1">
        <w:rPr>
          <w:rFonts w:ascii="Times New Roman" w:hAnsi="Times New Roman" w:cs="Times New Roman"/>
          <w:color w:val="000000"/>
          <w:sz w:val="24"/>
          <w:szCs w:val="24"/>
        </w:rPr>
        <w:t xml:space="preserve">к </w:t>
      </w:r>
      <w:r w:rsidRPr="006B5BF1">
        <w:rPr>
          <w:rFonts w:ascii="Times New Roman" w:hAnsi="Times New Roman" w:cs="Times New Roman"/>
          <w:sz w:val="24"/>
          <w:szCs w:val="24"/>
        </w:rPr>
        <w:t xml:space="preserve">Регламенту </w:t>
      </w:r>
    </w:p>
    <w:p w:rsidR="001C65D8" w:rsidRPr="006B5BF1" w:rsidRDefault="001C65D8" w:rsidP="000F6640">
      <w:pPr>
        <w:tabs>
          <w:tab w:val="left" w:pos="6237"/>
        </w:tabs>
        <w:spacing w:after="0" w:line="240" w:lineRule="auto"/>
        <w:rPr>
          <w:rFonts w:ascii="Times New Roman" w:hAnsi="Times New Roman" w:cs="Times New Roman"/>
          <w:sz w:val="24"/>
          <w:szCs w:val="24"/>
        </w:rPr>
      </w:pPr>
    </w:p>
    <w:p w:rsidR="009641D7" w:rsidRPr="006B5BF1" w:rsidRDefault="009641D7" w:rsidP="00D051FF">
      <w:pPr>
        <w:pBdr>
          <w:top w:val="single" w:sz="4" w:space="1" w:color="00000A"/>
        </w:pBdr>
        <w:spacing w:after="0" w:line="240" w:lineRule="auto"/>
        <w:jc w:val="center"/>
        <w:rPr>
          <w:rFonts w:ascii="Times New Roman" w:hAnsi="Times New Roman"/>
        </w:rPr>
      </w:pPr>
      <w:r w:rsidRPr="006B5BF1">
        <w:rPr>
          <w:rFonts w:ascii="Times New Roman" w:hAnsi="Times New Roman"/>
        </w:rPr>
        <w:t>(наименование органа муниципального контроля)</w:t>
      </w:r>
    </w:p>
    <w:p w:rsidR="00D051FF" w:rsidRPr="006B5BF1" w:rsidRDefault="00D051FF" w:rsidP="000F6640">
      <w:pPr>
        <w:pBdr>
          <w:top w:val="single" w:sz="4" w:space="1" w:color="00000A"/>
        </w:pBdr>
        <w:spacing w:after="0" w:line="240" w:lineRule="auto"/>
        <w:jc w:val="center"/>
        <w:rPr>
          <w:rFonts w:ascii="Times New Roman" w:hAnsi="Times New Roman"/>
          <w:sz w:val="24"/>
          <w:szCs w:val="24"/>
        </w:rPr>
      </w:pPr>
    </w:p>
    <w:p w:rsidR="009641D7" w:rsidRPr="006B5BF1" w:rsidRDefault="009641D7" w:rsidP="000F6640">
      <w:pPr>
        <w:pBdr>
          <w:top w:val="single" w:sz="4" w:space="1" w:color="00000A"/>
        </w:pBdr>
        <w:spacing w:after="0" w:line="240" w:lineRule="auto"/>
        <w:jc w:val="center"/>
        <w:rPr>
          <w:rFonts w:ascii="Times New Roman" w:hAnsi="Times New Roman"/>
          <w:sz w:val="24"/>
          <w:szCs w:val="24"/>
        </w:rPr>
      </w:pPr>
      <w:r w:rsidRPr="006B5BF1">
        <w:rPr>
          <w:rFonts w:ascii="Times New Roman" w:hAnsi="Times New Roman"/>
          <w:sz w:val="24"/>
          <w:szCs w:val="24"/>
        </w:rPr>
        <w:t>МУНИЦИПАЛЬНЫЙ ЗЕМЕЛЬНЫЙ КОНТРОЛЬ</w:t>
      </w:r>
    </w:p>
    <w:p w:rsidR="00F80D28" w:rsidRPr="006B5BF1" w:rsidRDefault="009641D7" w:rsidP="000F6640">
      <w:pPr>
        <w:pBdr>
          <w:top w:val="single" w:sz="4" w:space="1" w:color="00000A"/>
        </w:pBdr>
        <w:spacing w:after="0" w:line="240" w:lineRule="auto"/>
        <w:jc w:val="center"/>
        <w:rPr>
          <w:rFonts w:ascii="Times New Roman" w:hAnsi="Times New Roman"/>
          <w:sz w:val="24"/>
          <w:szCs w:val="24"/>
        </w:rPr>
      </w:pPr>
      <w:r w:rsidRPr="006B5BF1">
        <w:rPr>
          <w:rFonts w:ascii="Times New Roman" w:hAnsi="Times New Roman"/>
          <w:sz w:val="24"/>
          <w:szCs w:val="24"/>
        </w:rPr>
        <w:t>ОПРЕДЕЛЕНИЕ</w:t>
      </w:r>
    </w:p>
    <w:p w:rsidR="00D051FF" w:rsidRPr="006B5BF1" w:rsidRDefault="00D051FF" w:rsidP="000F6640">
      <w:pPr>
        <w:pBdr>
          <w:top w:val="single" w:sz="4" w:space="1" w:color="00000A"/>
        </w:pBdr>
        <w:spacing w:after="0" w:line="240" w:lineRule="auto"/>
        <w:jc w:val="center"/>
        <w:rPr>
          <w:rFonts w:ascii="Times New Roman" w:hAnsi="Times New Roman"/>
          <w:sz w:val="24"/>
          <w:szCs w:val="24"/>
        </w:rPr>
      </w:pPr>
    </w:p>
    <w:p w:rsidR="009641D7" w:rsidRPr="006B5BF1" w:rsidRDefault="009641D7" w:rsidP="000F6640">
      <w:pPr>
        <w:pBdr>
          <w:top w:val="single" w:sz="4" w:space="1" w:color="00000A"/>
        </w:pBdr>
        <w:spacing w:after="0" w:line="240" w:lineRule="auto"/>
        <w:jc w:val="center"/>
        <w:rPr>
          <w:rFonts w:ascii="Times New Roman" w:hAnsi="Times New Roman"/>
          <w:sz w:val="24"/>
          <w:szCs w:val="24"/>
        </w:rPr>
      </w:pPr>
      <w:r w:rsidRPr="006B5BF1">
        <w:rPr>
          <w:rFonts w:ascii="Times New Roman" w:hAnsi="Times New Roman"/>
          <w:sz w:val="24"/>
          <w:szCs w:val="24"/>
        </w:rPr>
        <w:t>Об отклонении ходатайства и оставлении срока устранения нарушения без изменения</w:t>
      </w:r>
    </w:p>
    <w:p w:rsidR="00F80D28" w:rsidRPr="006B5BF1" w:rsidRDefault="00F80D28" w:rsidP="000F6640">
      <w:pPr>
        <w:pBdr>
          <w:top w:val="single" w:sz="4" w:space="1" w:color="00000A"/>
        </w:pBdr>
        <w:spacing w:after="0" w:line="240" w:lineRule="auto"/>
        <w:jc w:val="center"/>
        <w:rPr>
          <w:rFonts w:ascii="Times New Roman" w:hAnsi="Times New Roman"/>
          <w:sz w:val="24"/>
          <w:szCs w:val="24"/>
        </w:rPr>
      </w:pPr>
    </w:p>
    <w:p w:rsidR="00F80D28" w:rsidRPr="006B5BF1" w:rsidRDefault="00F80D28" w:rsidP="000F6640">
      <w:pPr>
        <w:pBdr>
          <w:top w:val="single" w:sz="4" w:space="1" w:color="00000A"/>
        </w:pBdr>
        <w:spacing w:after="0" w:line="240" w:lineRule="auto"/>
        <w:jc w:val="center"/>
        <w:rPr>
          <w:rFonts w:ascii="Times New Roman" w:hAnsi="Times New Roman"/>
          <w:sz w:val="24"/>
          <w:szCs w:val="24"/>
        </w:rPr>
      </w:pPr>
      <w:r w:rsidRPr="006B5BF1">
        <w:rPr>
          <w:rFonts w:ascii="Times New Roman" w:hAnsi="Times New Roman"/>
          <w:sz w:val="24"/>
          <w:szCs w:val="24"/>
        </w:rPr>
        <w:t>«__</w:t>
      </w:r>
      <w:r w:rsidR="00D051FF" w:rsidRPr="006B5BF1">
        <w:rPr>
          <w:rFonts w:ascii="Times New Roman" w:hAnsi="Times New Roman"/>
          <w:sz w:val="24"/>
          <w:szCs w:val="24"/>
        </w:rPr>
        <w:t>__</w:t>
      </w:r>
      <w:r w:rsidRPr="006B5BF1">
        <w:rPr>
          <w:rFonts w:ascii="Times New Roman" w:hAnsi="Times New Roman"/>
          <w:sz w:val="24"/>
          <w:szCs w:val="24"/>
        </w:rPr>
        <w:t>»</w:t>
      </w:r>
      <w:r w:rsidR="00D051FF" w:rsidRPr="006B5BF1">
        <w:rPr>
          <w:rFonts w:ascii="Times New Roman" w:hAnsi="Times New Roman"/>
          <w:sz w:val="24"/>
          <w:szCs w:val="24"/>
        </w:rPr>
        <w:t xml:space="preserve"> </w:t>
      </w:r>
      <w:r w:rsidRPr="006B5BF1">
        <w:rPr>
          <w:rFonts w:ascii="Times New Roman" w:hAnsi="Times New Roman"/>
          <w:sz w:val="24"/>
          <w:szCs w:val="24"/>
        </w:rPr>
        <w:t>________20</w:t>
      </w:r>
      <w:r w:rsidR="00D051FF" w:rsidRPr="006B5BF1">
        <w:rPr>
          <w:rFonts w:ascii="Times New Roman" w:hAnsi="Times New Roman"/>
          <w:sz w:val="24"/>
          <w:szCs w:val="24"/>
        </w:rPr>
        <w:t xml:space="preserve"> </w:t>
      </w:r>
      <w:r w:rsidRPr="006B5BF1">
        <w:rPr>
          <w:rFonts w:ascii="Times New Roman" w:hAnsi="Times New Roman"/>
          <w:sz w:val="24"/>
          <w:szCs w:val="24"/>
        </w:rPr>
        <w:t>______</w:t>
      </w:r>
      <w:r w:rsidR="00D051FF" w:rsidRPr="006B5BF1">
        <w:rPr>
          <w:rFonts w:ascii="Times New Roman" w:hAnsi="Times New Roman"/>
          <w:sz w:val="24"/>
          <w:szCs w:val="24"/>
        </w:rPr>
        <w:t xml:space="preserve"> </w:t>
      </w:r>
      <w:r w:rsidRPr="006B5BF1">
        <w:rPr>
          <w:rFonts w:ascii="Times New Roman" w:hAnsi="Times New Roman"/>
          <w:sz w:val="24"/>
          <w:szCs w:val="24"/>
        </w:rPr>
        <w:t>г. №</w:t>
      </w:r>
      <w:r w:rsidR="00D051FF" w:rsidRPr="006B5BF1">
        <w:rPr>
          <w:rFonts w:ascii="Times New Roman" w:hAnsi="Times New Roman"/>
          <w:sz w:val="24"/>
          <w:szCs w:val="24"/>
        </w:rPr>
        <w:t xml:space="preserve"> </w:t>
      </w:r>
      <w:r w:rsidRPr="006B5BF1">
        <w:rPr>
          <w:rFonts w:ascii="Times New Roman" w:hAnsi="Times New Roman"/>
          <w:sz w:val="24"/>
          <w:szCs w:val="24"/>
        </w:rPr>
        <w:t>___________</w:t>
      </w:r>
    </w:p>
    <w:p w:rsidR="00F80D28" w:rsidRPr="006B5BF1" w:rsidRDefault="00F80D28" w:rsidP="000F6640">
      <w:pPr>
        <w:pBdr>
          <w:top w:val="single" w:sz="4" w:space="1" w:color="00000A"/>
        </w:pBdr>
        <w:spacing w:after="0" w:line="240" w:lineRule="auto"/>
        <w:jc w:val="center"/>
        <w:rPr>
          <w:rFonts w:ascii="Times New Roman" w:hAnsi="Times New Roman"/>
          <w:sz w:val="24"/>
          <w:szCs w:val="24"/>
        </w:rPr>
      </w:pPr>
    </w:p>
    <w:p w:rsidR="00656E4C" w:rsidRPr="006B5BF1" w:rsidRDefault="009641D7" w:rsidP="00656E4C">
      <w:pPr>
        <w:pStyle w:val="ConsNonformat"/>
        <w:widowControl/>
        <w:ind w:left="-57" w:right="0" w:firstLine="57"/>
        <w:jc w:val="center"/>
        <w:rPr>
          <w:rFonts w:ascii="Times New Roman" w:hAnsi="Times New Roman" w:cs="Times New Roman"/>
          <w:szCs w:val="22"/>
        </w:rPr>
      </w:pPr>
      <w:r w:rsidRPr="006B5BF1">
        <w:rPr>
          <w:rFonts w:ascii="Times New Roman" w:hAnsi="Times New Roman" w:cs="Times New Roman"/>
          <w:sz w:val="24"/>
          <w:szCs w:val="24"/>
        </w:rPr>
        <w:t>Я,</w:t>
      </w:r>
      <w:r w:rsidR="00656E4C" w:rsidRPr="006B5BF1">
        <w:rPr>
          <w:rFonts w:ascii="Times New Roman" w:hAnsi="Times New Roman" w:cs="Times New Roman"/>
          <w:sz w:val="24"/>
          <w:szCs w:val="24"/>
        </w:rPr>
        <w:t xml:space="preserve"> </w:t>
      </w:r>
      <w:r w:rsidR="00F80D28" w:rsidRPr="006B5BF1">
        <w:rPr>
          <w:rFonts w:ascii="Times New Roman" w:hAnsi="Times New Roman" w:cs="Times New Roman"/>
          <w:sz w:val="24"/>
          <w:szCs w:val="24"/>
        </w:rPr>
        <w:t>_______________</w:t>
      </w:r>
      <w:r w:rsidR="00656E4C" w:rsidRPr="006B5BF1">
        <w:rPr>
          <w:rFonts w:ascii="Times New Roman" w:hAnsi="Times New Roman" w:cs="Times New Roman"/>
          <w:sz w:val="24"/>
          <w:szCs w:val="24"/>
        </w:rPr>
        <w:t xml:space="preserve">_______________________________________________________________, </w:t>
      </w:r>
      <w:r w:rsidR="00F80D28" w:rsidRPr="006B5BF1">
        <w:rPr>
          <w:rFonts w:ascii="Times New Roman" w:hAnsi="Times New Roman" w:cs="Times New Roman"/>
          <w:szCs w:val="22"/>
        </w:rPr>
        <w:t>(</w:t>
      </w:r>
      <w:r w:rsidRPr="006B5BF1">
        <w:rPr>
          <w:rFonts w:ascii="Times New Roman" w:hAnsi="Times New Roman" w:cs="Times New Roman"/>
          <w:szCs w:val="22"/>
        </w:rPr>
        <w:t>должность</w:t>
      </w:r>
      <w:r w:rsidR="00F80D28" w:rsidRPr="006B5BF1">
        <w:rPr>
          <w:rFonts w:ascii="Times New Roman" w:hAnsi="Times New Roman" w:cs="Times New Roman"/>
          <w:szCs w:val="22"/>
        </w:rPr>
        <w:t>,</w:t>
      </w:r>
      <w:r w:rsidRPr="006B5BF1">
        <w:rPr>
          <w:rFonts w:ascii="Times New Roman" w:hAnsi="Times New Roman" w:cs="Times New Roman"/>
          <w:szCs w:val="22"/>
        </w:rPr>
        <w:t xml:space="preserve"> ФИО должностного лица, выдавшего предписание</w:t>
      </w:r>
      <w:r w:rsidR="00F80D28" w:rsidRPr="006B5BF1">
        <w:rPr>
          <w:rFonts w:ascii="Times New Roman" w:hAnsi="Times New Roman" w:cs="Times New Roman"/>
          <w:szCs w:val="22"/>
        </w:rPr>
        <w:t>)</w:t>
      </w:r>
    </w:p>
    <w:p w:rsidR="00656E4C" w:rsidRPr="006B5BF1" w:rsidRDefault="009641D7" w:rsidP="00656E4C">
      <w:pPr>
        <w:pStyle w:val="ConsNonformat"/>
        <w:widowControl/>
        <w:ind w:left="-57" w:right="0" w:firstLine="57"/>
        <w:jc w:val="center"/>
        <w:rPr>
          <w:rFonts w:ascii="Times New Roman" w:hAnsi="Times New Roman" w:cs="Times New Roman"/>
          <w:szCs w:val="22"/>
        </w:rPr>
      </w:pPr>
      <w:r w:rsidRPr="006B5BF1">
        <w:rPr>
          <w:rFonts w:ascii="Times New Roman" w:hAnsi="Times New Roman" w:cs="Times New Roman"/>
          <w:sz w:val="24"/>
          <w:szCs w:val="24"/>
        </w:rPr>
        <w:t>рассмотрев ходатайство о продлении срока исполнения предписания</w:t>
      </w:r>
      <w:r w:rsidR="00B76F7F" w:rsidRPr="006B5BF1">
        <w:rPr>
          <w:rFonts w:ascii="Times New Roman" w:hAnsi="Times New Roman" w:cs="Times New Roman"/>
          <w:sz w:val="24"/>
          <w:szCs w:val="24"/>
        </w:rPr>
        <w:t xml:space="preserve"> от «__</w:t>
      </w:r>
      <w:r w:rsidR="00F80D28" w:rsidRPr="006B5BF1">
        <w:rPr>
          <w:rFonts w:ascii="Times New Roman" w:hAnsi="Times New Roman" w:cs="Times New Roman"/>
          <w:sz w:val="24"/>
          <w:szCs w:val="24"/>
        </w:rPr>
        <w:t>_</w:t>
      </w:r>
      <w:r w:rsidR="00656E4C" w:rsidRPr="006B5BF1">
        <w:rPr>
          <w:rFonts w:ascii="Times New Roman" w:hAnsi="Times New Roman" w:cs="Times New Roman"/>
          <w:sz w:val="24"/>
          <w:szCs w:val="24"/>
        </w:rPr>
        <w:t xml:space="preserve"> </w:t>
      </w:r>
      <w:r w:rsidR="00F80D28" w:rsidRPr="006B5BF1">
        <w:rPr>
          <w:rFonts w:ascii="Times New Roman" w:hAnsi="Times New Roman" w:cs="Times New Roman"/>
          <w:sz w:val="24"/>
          <w:szCs w:val="24"/>
        </w:rPr>
        <w:t>»</w:t>
      </w:r>
      <w:r w:rsidR="00656E4C" w:rsidRPr="006B5BF1">
        <w:rPr>
          <w:rFonts w:ascii="Times New Roman" w:hAnsi="Times New Roman" w:cs="Times New Roman"/>
          <w:sz w:val="24"/>
          <w:szCs w:val="24"/>
        </w:rPr>
        <w:t xml:space="preserve"> </w:t>
      </w:r>
      <w:r w:rsidR="00F80D28" w:rsidRPr="006B5BF1">
        <w:rPr>
          <w:rFonts w:ascii="Times New Roman" w:hAnsi="Times New Roman" w:cs="Times New Roman"/>
          <w:sz w:val="24"/>
          <w:szCs w:val="24"/>
        </w:rPr>
        <w:t>________</w:t>
      </w:r>
      <w:r w:rsidR="00656E4C" w:rsidRPr="006B5BF1">
        <w:rPr>
          <w:rFonts w:ascii="Times New Roman" w:hAnsi="Times New Roman" w:cs="Times New Roman"/>
          <w:sz w:val="24"/>
          <w:szCs w:val="24"/>
        </w:rPr>
        <w:t xml:space="preserve"> </w:t>
      </w:r>
      <w:r w:rsidR="00F80D28" w:rsidRPr="006B5BF1">
        <w:rPr>
          <w:rFonts w:ascii="Times New Roman" w:hAnsi="Times New Roman" w:cs="Times New Roman"/>
          <w:sz w:val="24"/>
          <w:szCs w:val="24"/>
        </w:rPr>
        <w:t>20</w:t>
      </w:r>
      <w:r w:rsidR="00656E4C" w:rsidRPr="006B5BF1">
        <w:rPr>
          <w:rFonts w:ascii="Times New Roman" w:hAnsi="Times New Roman" w:cs="Times New Roman"/>
          <w:sz w:val="24"/>
          <w:szCs w:val="24"/>
        </w:rPr>
        <w:t xml:space="preserve"> </w:t>
      </w:r>
      <w:r w:rsidR="00F80D28" w:rsidRPr="006B5BF1">
        <w:rPr>
          <w:rFonts w:ascii="Times New Roman" w:hAnsi="Times New Roman" w:cs="Times New Roman"/>
          <w:sz w:val="24"/>
          <w:szCs w:val="24"/>
        </w:rPr>
        <w:t>__</w:t>
      </w:r>
      <w:r w:rsidR="00656E4C" w:rsidRPr="006B5BF1">
        <w:rPr>
          <w:rFonts w:ascii="Times New Roman" w:hAnsi="Times New Roman" w:cs="Times New Roman"/>
          <w:sz w:val="24"/>
          <w:szCs w:val="24"/>
        </w:rPr>
        <w:t xml:space="preserve">__ </w:t>
      </w:r>
      <w:r w:rsidR="00F80D28" w:rsidRPr="006B5BF1">
        <w:rPr>
          <w:rFonts w:ascii="Times New Roman" w:hAnsi="Times New Roman" w:cs="Times New Roman"/>
          <w:sz w:val="24"/>
          <w:szCs w:val="24"/>
        </w:rPr>
        <w:t>г. №____</w:t>
      </w:r>
      <w:r w:rsidRPr="006B5BF1">
        <w:rPr>
          <w:rFonts w:ascii="Times New Roman" w:hAnsi="Times New Roman" w:cs="Times New Roman"/>
          <w:sz w:val="24"/>
          <w:szCs w:val="24"/>
        </w:rPr>
        <w:t xml:space="preserve">__, поступившее от </w:t>
      </w:r>
      <w:r w:rsidR="00F80D28" w:rsidRPr="006B5BF1">
        <w:rPr>
          <w:rFonts w:ascii="Times New Roman" w:hAnsi="Times New Roman" w:cs="Times New Roman"/>
          <w:sz w:val="24"/>
          <w:szCs w:val="24"/>
        </w:rPr>
        <w:t>______________</w:t>
      </w:r>
      <w:r w:rsidR="00656E4C" w:rsidRPr="006B5BF1">
        <w:rPr>
          <w:rFonts w:ascii="Times New Roman" w:hAnsi="Times New Roman" w:cs="Times New Roman"/>
          <w:sz w:val="24"/>
          <w:szCs w:val="24"/>
        </w:rPr>
        <w:t xml:space="preserve">_______________________________________________, </w:t>
      </w:r>
      <w:r w:rsidR="00F80D28" w:rsidRPr="006B5BF1">
        <w:rPr>
          <w:rFonts w:ascii="Times New Roman" w:hAnsi="Times New Roman" w:cs="Times New Roman"/>
          <w:szCs w:val="22"/>
        </w:rPr>
        <w:t>(н</w:t>
      </w:r>
      <w:r w:rsidRPr="006B5BF1">
        <w:rPr>
          <w:rFonts w:ascii="Times New Roman" w:hAnsi="Times New Roman" w:cs="Times New Roman"/>
          <w:szCs w:val="22"/>
        </w:rPr>
        <w:t>аименование юридического лица ИНН, адрес места нахождения/ ФИО гражданина</w:t>
      </w:r>
      <w:r w:rsidR="00F80D28" w:rsidRPr="006B5BF1">
        <w:rPr>
          <w:rFonts w:ascii="Times New Roman" w:hAnsi="Times New Roman" w:cs="Times New Roman"/>
          <w:szCs w:val="22"/>
        </w:rPr>
        <w:t>)</w:t>
      </w:r>
    </w:p>
    <w:p w:rsidR="00F80D28" w:rsidRPr="006B5BF1" w:rsidRDefault="009641D7" w:rsidP="00656E4C">
      <w:pPr>
        <w:pStyle w:val="ConsNonformat"/>
        <w:widowControl/>
        <w:ind w:left="-57" w:right="0" w:firstLine="57"/>
        <w:jc w:val="center"/>
        <w:rPr>
          <w:rFonts w:ascii="Times New Roman" w:hAnsi="Times New Roman" w:cs="Times New Roman"/>
          <w:szCs w:val="22"/>
        </w:rPr>
      </w:pPr>
      <w:r w:rsidRPr="006B5BF1">
        <w:rPr>
          <w:rFonts w:ascii="Times New Roman" w:hAnsi="Times New Roman" w:cs="Times New Roman"/>
          <w:sz w:val="24"/>
          <w:szCs w:val="24"/>
        </w:rPr>
        <w:t>которому выдано предписание,</w:t>
      </w:r>
      <w:r w:rsidR="00931914" w:rsidRPr="006B5BF1">
        <w:rPr>
          <w:rFonts w:ascii="Times New Roman" w:hAnsi="Times New Roman" w:cs="Times New Roman"/>
          <w:sz w:val="24"/>
          <w:szCs w:val="24"/>
        </w:rPr>
        <w:t xml:space="preserve"> </w:t>
      </w:r>
      <w:r w:rsidRPr="006B5BF1">
        <w:rPr>
          <w:rFonts w:ascii="Times New Roman" w:hAnsi="Times New Roman" w:cs="Times New Roman"/>
          <w:sz w:val="24"/>
          <w:szCs w:val="24"/>
        </w:rPr>
        <w:t xml:space="preserve">и приложенные к нему документы: </w:t>
      </w:r>
      <w:r w:rsidR="00F80D28" w:rsidRPr="006B5BF1">
        <w:rPr>
          <w:rFonts w:ascii="Times New Roman" w:hAnsi="Times New Roman" w:cs="Times New Roman"/>
          <w:sz w:val="24"/>
          <w:szCs w:val="24"/>
        </w:rPr>
        <w:t>____________</w:t>
      </w:r>
      <w:r w:rsidR="00656E4C" w:rsidRPr="006B5BF1">
        <w:rPr>
          <w:rFonts w:ascii="Times New Roman" w:hAnsi="Times New Roman" w:cs="Times New Roman"/>
          <w:sz w:val="24"/>
          <w:szCs w:val="24"/>
        </w:rPr>
        <w:t xml:space="preserve">________________________________________________________________________ </w:t>
      </w:r>
      <w:r w:rsidR="00F80D28" w:rsidRPr="006B5BF1">
        <w:rPr>
          <w:rFonts w:ascii="Times New Roman" w:hAnsi="Times New Roman" w:cs="Times New Roman"/>
          <w:szCs w:val="22"/>
        </w:rPr>
        <w:t>(д</w:t>
      </w:r>
      <w:r w:rsidRPr="006B5BF1">
        <w:rPr>
          <w:rFonts w:ascii="Times New Roman" w:hAnsi="Times New Roman" w:cs="Times New Roman"/>
          <w:szCs w:val="22"/>
        </w:rPr>
        <w:t>окументы, подтверждающие принятие заявителем мер по устранению нарушения</w:t>
      </w:r>
      <w:r w:rsidR="00F80D28" w:rsidRPr="006B5BF1">
        <w:rPr>
          <w:rFonts w:ascii="Times New Roman" w:hAnsi="Times New Roman" w:cs="Times New Roman"/>
          <w:szCs w:val="22"/>
        </w:rPr>
        <w:t>)</w:t>
      </w:r>
    </w:p>
    <w:p w:rsidR="009641D7" w:rsidRPr="006B5BF1" w:rsidRDefault="009641D7" w:rsidP="00656E4C">
      <w:pPr>
        <w:pStyle w:val="ConsNonformat"/>
        <w:widowControl/>
        <w:ind w:left="-57" w:right="0" w:firstLine="624"/>
        <w:jc w:val="center"/>
        <w:rPr>
          <w:rFonts w:ascii="Times New Roman" w:hAnsi="Times New Roman" w:cs="Times New Roman"/>
          <w:szCs w:val="22"/>
        </w:rPr>
      </w:pPr>
    </w:p>
    <w:p w:rsidR="009641D7" w:rsidRPr="006B5BF1" w:rsidRDefault="009641D7" w:rsidP="00656E4C">
      <w:pPr>
        <w:spacing w:after="0" w:line="240" w:lineRule="auto"/>
        <w:jc w:val="center"/>
        <w:rPr>
          <w:rFonts w:ascii="Times New Roman" w:hAnsi="Times New Roman"/>
          <w:bCs/>
          <w:sz w:val="24"/>
          <w:szCs w:val="24"/>
        </w:rPr>
      </w:pPr>
      <w:r w:rsidRPr="006B5BF1">
        <w:rPr>
          <w:rFonts w:ascii="Times New Roman" w:hAnsi="Times New Roman"/>
          <w:bCs/>
          <w:sz w:val="24"/>
          <w:szCs w:val="24"/>
        </w:rPr>
        <w:t>УСТАНОВИЛ:</w:t>
      </w:r>
    </w:p>
    <w:p w:rsidR="00656E4C" w:rsidRPr="006B5BF1" w:rsidRDefault="00656E4C" w:rsidP="00656E4C">
      <w:pPr>
        <w:spacing w:after="0" w:line="240" w:lineRule="auto"/>
        <w:jc w:val="center"/>
        <w:rPr>
          <w:rFonts w:ascii="Times New Roman" w:hAnsi="Times New Roman"/>
          <w:bCs/>
          <w:sz w:val="24"/>
          <w:szCs w:val="24"/>
        </w:rPr>
      </w:pPr>
    </w:p>
    <w:p w:rsidR="00662A07" w:rsidRPr="006B5BF1" w:rsidRDefault="009641D7" w:rsidP="00662A07">
      <w:pPr>
        <w:spacing w:after="0" w:line="240" w:lineRule="auto"/>
        <w:jc w:val="center"/>
        <w:rPr>
          <w:rFonts w:ascii="Times New Roman" w:hAnsi="Times New Roman" w:cs="Times New Roman"/>
        </w:rPr>
      </w:pPr>
      <w:r w:rsidRPr="006B5BF1">
        <w:rPr>
          <w:rFonts w:ascii="Times New Roman" w:hAnsi="Times New Roman"/>
          <w:sz w:val="24"/>
          <w:szCs w:val="24"/>
        </w:rPr>
        <w:t>Описание действий, предпринятых</w:t>
      </w:r>
      <w:r w:rsidR="00662A07" w:rsidRPr="006B5BF1">
        <w:rPr>
          <w:rFonts w:ascii="Times New Roman" w:hAnsi="Times New Roman"/>
          <w:sz w:val="24"/>
          <w:szCs w:val="24"/>
        </w:rPr>
        <w:t xml:space="preserve"> </w:t>
      </w:r>
      <w:r w:rsidR="00F80D28" w:rsidRPr="006B5BF1">
        <w:rPr>
          <w:rFonts w:ascii="Times New Roman" w:hAnsi="Times New Roman"/>
          <w:sz w:val="24"/>
          <w:szCs w:val="24"/>
        </w:rPr>
        <w:t>______________</w:t>
      </w:r>
      <w:r w:rsidR="00662A07" w:rsidRPr="006B5BF1">
        <w:rPr>
          <w:rFonts w:ascii="Times New Roman" w:hAnsi="Times New Roman"/>
          <w:sz w:val="24"/>
          <w:szCs w:val="24"/>
        </w:rPr>
        <w:t xml:space="preserve">_________________________________ </w:t>
      </w:r>
      <w:r w:rsidR="00F80D28" w:rsidRPr="006B5BF1">
        <w:rPr>
          <w:rFonts w:ascii="Times New Roman" w:hAnsi="Times New Roman" w:cs="Times New Roman"/>
        </w:rPr>
        <w:t>(</w:t>
      </w:r>
      <w:r w:rsidRPr="006B5BF1">
        <w:rPr>
          <w:rFonts w:ascii="Times New Roman" w:hAnsi="Times New Roman" w:cs="Times New Roman"/>
        </w:rPr>
        <w:t>юридическим лицом/гражданином</w:t>
      </w:r>
      <w:r w:rsidR="00F80D28" w:rsidRPr="006B5BF1">
        <w:rPr>
          <w:rFonts w:ascii="Times New Roman" w:hAnsi="Times New Roman" w:cs="Times New Roman"/>
        </w:rPr>
        <w:t>)</w:t>
      </w:r>
    </w:p>
    <w:p w:rsidR="00B33872" w:rsidRPr="006B5BF1" w:rsidRDefault="009641D7" w:rsidP="00B33872">
      <w:pPr>
        <w:spacing w:after="0" w:line="240" w:lineRule="auto"/>
        <w:jc w:val="center"/>
        <w:rPr>
          <w:rFonts w:ascii="Times New Roman" w:hAnsi="Times New Roman"/>
        </w:rPr>
      </w:pPr>
      <w:r w:rsidRPr="006B5BF1">
        <w:rPr>
          <w:rFonts w:ascii="Times New Roman" w:hAnsi="Times New Roman"/>
          <w:sz w:val="24"/>
          <w:szCs w:val="24"/>
        </w:rPr>
        <w:t>для устранения нарушения земельного законодательства, указанны</w:t>
      </w:r>
      <w:r w:rsidR="00F80D28" w:rsidRPr="006B5BF1">
        <w:rPr>
          <w:rFonts w:ascii="Times New Roman" w:hAnsi="Times New Roman"/>
          <w:sz w:val="24"/>
          <w:szCs w:val="24"/>
        </w:rPr>
        <w:t>е</w:t>
      </w:r>
      <w:r w:rsidRPr="006B5BF1">
        <w:rPr>
          <w:rFonts w:ascii="Times New Roman" w:hAnsi="Times New Roman"/>
          <w:sz w:val="24"/>
          <w:szCs w:val="24"/>
        </w:rPr>
        <w:t xml:space="preserve"> в представленном ходатайстве </w:t>
      </w:r>
      <w:r w:rsidR="00F80D28" w:rsidRPr="006B5BF1">
        <w:rPr>
          <w:rFonts w:ascii="Times New Roman" w:hAnsi="Times New Roman"/>
          <w:sz w:val="24"/>
          <w:szCs w:val="24"/>
        </w:rPr>
        <w:t xml:space="preserve">свидетельствуют </w:t>
      </w:r>
      <w:r w:rsidR="00B76F7F" w:rsidRPr="006B5BF1">
        <w:rPr>
          <w:rFonts w:ascii="Times New Roman" w:hAnsi="Times New Roman"/>
          <w:sz w:val="24"/>
          <w:szCs w:val="24"/>
        </w:rPr>
        <w:t>о том, что</w:t>
      </w:r>
      <w:r w:rsidR="00662A07" w:rsidRPr="006B5BF1">
        <w:rPr>
          <w:rFonts w:ascii="Times New Roman" w:hAnsi="Times New Roman"/>
          <w:sz w:val="24"/>
          <w:szCs w:val="24"/>
        </w:rPr>
        <w:t xml:space="preserve"> </w:t>
      </w:r>
      <w:r w:rsidR="00F80D28" w:rsidRPr="006B5BF1">
        <w:rPr>
          <w:rFonts w:ascii="Times New Roman" w:hAnsi="Times New Roman"/>
          <w:sz w:val="24"/>
          <w:szCs w:val="24"/>
        </w:rPr>
        <w:t>________________</w:t>
      </w:r>
      <w:r w:rsidR="00662A07" w:rsidRPr="006B5BF1">
        <w:rPr>
          <w:rFonts w:ascii="Times New Roman" w:hAnsi="Times New Roman"/>
          <w:sz w:val="24"/>
          <w:szCs w:val="24"/>
        </w:rPr>
        <w:t>_____________________________________________</w:t>
      </w:r>
      <w:r w:rsidR="00B33872" w:rsidRPr="006B5BF1">
        <w:rPr>
          <w:rFonts w:ascii="Times New Roman" w:hAnsi="Times New Roman"/>
          <w:sz w:val="24"/>
          <w:szCs w:val="24"/>
        </w:rPr>
        <w:t>___________________</w:t>
      </w:r>
      <w:r w:rsidR="00662A07" w:rsidRPr="006B5BF1">
        <w:rPr>
          <w:rFonts w:ascii="Times New Roman" w:hAnsi="Times New Roman"/>
          <w:sz w:val="24"/>
          <w:szCs w:val="24"/>
        </w:rPr>
        <w:t xml:space="preserve"> </w:t>
      </w:r>
      <w:r w:rsidR="00F80D28" w:rsidRPr="006B5BF1">
        <w:rPr>
          <w:rFonts w:ascii="Times New Roman" w:hAnsi="Times New Roman"/>
        </w:rPr>
        <w:t>(юридическ</w:t>
      </w:r>
      <w:r w:rsidR="003F642F" w:rsidRPr="006B5BF1">
        <w:rPr>
          <w:rFonts w:ascii="Times New Roman" w:hAnsi="Times New Roman"/>
        </w:rPr>
        <w:t>ое</w:t>
      </w:r>
      <w:r w:rsidR="00F80D28" w:rsidRPr="006B5BF1">
        <w:rPr>
          <w:rFonts w:ascii="Times New Roman" w:hAnsi="Times New Roman"/>
        </w:rPr>
        <w:t xml:space="preserve"> лицо/гражданин</w:t>
      </w:r>
      <w:r w:rsidR="00B33872" w:rsidRPr="006B5BF1">
        <w:rPr>
          <w:rFonts w:ascii="Times New Roman" w:hAnsi="Times New Roman"/>
        </w:rPr>
        <w:t>)</w:t>
      </w:r>
    </w:p>
    <w:p w:rsidR="009641D7" w:rsidRPr="006B5BF1" w:rsidRDefault="00F80D28" w:rsidP="00662A07">
      <w:pPr>
        <w:spacing w:line="240" w:lineRule="auto"/>
        <w:ind w:right="-54"/>
        <w:rPr>
          <w:rFonts w:ascii="Times New Roman" w:hAnsi="Times New Roman"/>
          <w:sz w:val="24"/>
          <w:szCs w:val="24"/>
        </w:rPr>
      </w:pPr>
      <w:r w:rsidRPr="006B5BF1">
        <w:rPr>
          <w:rFonts w:ascii="Times New Roman" w:hAnsi="Times New Roman"/>
          <w:sz w:val="24"/>
          <w:szCs w:val="24"/>
        </w:rPr>
        <w:t xml:space="preserve"> </w:t>
      </w:r>
      <w:r w:rsidR="009641D7" w:rsidRPr="006B5BF1">
        <w:rPr>
          <w:rFonts w:ascii="Times New Roman" w:hAnsi="Times New Roman"/>
          <w:sz w:val="24"/>
          <w:szCs w:val="24"/>
        </w:rPr>
        <w:t>не предпринимает все зависящие от него меры по устранению допущенного нарушения,</w:t>
      </w:r>
    </w:p>
    <w:p w:rsidR="00B33872" w:rsidRPr="006B5BF1" w:rsidRDefault="00B33872" w:rsidP="00B33872">
      <w:pPr>
        <w:spacing w:after="0" w:line="240" w:lineRule="auto"/>
        <w:jc w:val="center"/>
        <w:rPr>
          <w:rFonts w:ascii="Times New Roman" w:hAnsi="Times New Roman"/>
          <w:sz w:val="24"/>
          <w:szCs w:val="24"/>
        </w:rPr>
      </w:pPr>
    </w:p>
    <w:p w:rsidR="009641D7" w:rsidRPr="006B5BF1" w:rsidRDefault="009641D7" w:rsidP="00B33872">
      <w:pPr>
        <w:spacing w:after="0" w:line="240" w:lineRule="auto"/>
        <w:ind w:firstLine="624"/>
        <w:jc w:val="center"/>
        <w:rPr>
          <w:rFonts w:ascii="Times New Roman" w:hAnsi="Times New Roman"/>
          <w:bCs/>
          <w:sz w:val="24"/>
          <w:szCs w:val="24"/>
        </w:rPr>
      </w:pPr>
      <w:r w:rsidRPr="006B5BF1">
        <w:rPr>
          <w:rFonts w:ascii="Times New Roman" w:hAnsi="Times New Roman"/>
          <w:bCs/>
          <w:sz w:val="24"/>
          <w:szCs w:val="24"/>
        </w:rPr>
        <w:t>ОПРЕДЕЛИЛ:</w:t>
      </w:r>
    </w:p>
    <w:p w:rsidR="00B33872" w:rsidRPr="006B5BF1" w:rsidRDefault="00B33872" w:rsidP="00B33872">
      <w:pPr>
        <w:spacing w:after="0" w:line="240" w:lineRule="auto"/>
        <w:ind w:firstLine="624"/>
        <w:jc w:val="center"/>
        <w:rPr>
          <w:rFonts w:ascii="Times New Roman" w:hAnsi="Times New Roman"/>
          <w:bCs/>
          <w:sz w:val="24"/>
          <w:szCs w:val="24"/>
        </w:rPr>
      </w:pPr>
    </w:p>
    <w:p w:rsidR="00B33872" w:rsidRPr="006B5BF1" w:rsidRDefault="009641D7" w:rsidP="00B33872">
      <w:pPr>
        <w:spacing w:after="0" w:line="240" w:lineRule="auto"/>
        <w:jc w:val="center"/>
        <w:rPr>
          <w:rFonts w:ascii="Times New Roman" w:hAnsi="Times New Roman"/>
        </w:rPr>
      </w:pPr>
      <w:r w:rsidRPr="006B5BF1">
        <w:rPr>
          <w:rFonts w:ascii="Times New Roman" w:hAnsi="Times New Roman"/>
          <w:sz w:val="24"/>
          <w:szCs w:val="24"/>
        </w:rPr>
        <w:t>Ходатайство, поступившее от</w:t>
      </w:r>
      <w:r w:rsidR="00B33872" w:rsidRPr="006B5BF1">
        <w:rPr>
          <w:rFonts w:ascii="Times New Roman" w:hAnsi="Times New Roman"/>
          <w:sz w:val="24"/>
          <w:szCs w:val="24"/>
        </w:rPr>
        <w:t xml:space="preserve"> </w:t>
      </w:r>
      <w:r w:rsidR="00F80D28" w:rsidRPr="006B5BF1">
        <w:rPr>
          <w:rFonts w:ascii="Times New Roman" w:hAnsi="Times New Roman"/>
          <w:sz w:val="24"/>
          <w:szCs w:val="24"/>
        </w:rPr>
        <w:t>______________</w:t>
      </w:r>
      <w:r w:rsidR="00B33872" w:rsidRPr="006B5BF1">
        <w:rPr>
          <w:rFonts w:ascii="Times New Roman" w:hAnsi="Times New Roman"/>
          <w:sz w:val="24"/>
          <w:szCs w:val="24"/>
        </w:rPr>
        <w:t xml:space="preserve">______________________________________, </w:t>
      </w:r>
      <w:r w:rsidR="00F80D28" w:rsidRPr="006B5BF1">
        <w:rPr>
          <w:rFonts w:ascii="Times New Roman" w:hAnsi="Times New Roman"/>
        </w:rPr>
        <w:t>(н</w:t>
      </w:r>
      <w:r w:rsidRPr="006B5BF1">
        <w:rPr>
          <w:rFonts w:ascii="Times New Roman" w:hAnsi="Times New Roman"/>
        </w:rPr>
        <w:t>аименование юридического лица/ ФИО гражданина</w:t>
      </w:r>
      <w:r w:rsidR="00F80D28" w:rsidRPr="006B5BF1">
        <w:rPr>
          <w:rFonts w:ascii="Times New Roman" w:hAnsi="Times New Roman"/>
        </w:rPr>
        <w:t>)</w:t>
      </w:r>
    </w:p>
    <w:p w:rsidR="00B33872" w:rsidRPr="006B5BF1" w:rsidRDefault="009641D7" w:rsidP="00B33872">
      <w:pPr>
        <w:spacing w:after="0" w:line="240" w:lineRule="auto"/>
        <w:rPr>
          <w:rFonts w:ascii="Times New Roman" w:hAnsi="Times New Roman"/>
          <w:sz w:val="24"/>
          <w:szCs w:val="24"/>
        </w:rPr>
      </w:pPr>
      <w:r w:rsidRPr="006B5BF1">
        <w:rPr>
          <w:rFonts w:ascii="Times New Roman" w:hAnsi="Times New Roman"/>
          <w:sz w:val="24"/>
          <w:szCs w:val="24"/>
        </w:rPr>
        <w:t xml:space="preserve">которому выдано предписание, отклонить. </w:t>
      </w:r>
    </w:p>
    <w:p w:rsidR="009641D7" w:rsidRPr="006B5BF1" w:rsidRDefault="009641D7" w:rsidP="00B33872">
      <w:pPr>
        <w:spacing w:after="0" w:line="240" w:lineRule="auto"/>
        <w:rPr>
          <w:rFonts w:ascii="Times New Roman" w:hAnsi="Times New Roman"/>
          <w:sz w:val="24"/>
          <w:szCs w:val="24"/>
        </w:rPr>
      </w:pPr>
      <w:r w:rsidRPr="006B5BF1">
        <w:rPr>
          <w:rFonts w:ascii="Times New Roman" w:hAnsi="Times New Roman"/>
          <w:sz w:val="24"/>
          <w:szCs w:val="24"/>
        </w:rPr>
        <w:t>Сро</w:t>
      </w:r>
      <w:r w:rsidR="00B76F7F" w:rsidRPr="006B5BF1">
        <w:rPr>
          <w:rFonts w:ascii="Times New Roman" w:hAnsi="Times New Roman"/>
          <w:sz w:val="24"/>
          <w:szCs w:val="24"/>
        </w:rPr>
        <w:t>к исполнения предписания от «__</w:t>
      </w:r>
      <w:r w:rsidRPr="006B5BF1">
        <w:rPr>
          <w:rFonts w:ascii="Times New Roman" w:hAnsi="Times New Roman"/>
          <w:sz w:val="24"/>
          <w:szCs w:val="24"/>
        </w:rPr>
        <w:t>_»</w:t>
      </w:r>
      <w:r w:rsidR="00B33872" w:rsidRPr="006B5BF1">
        <w:rPr>
          <w:rFonts w:ascii="Times New Roman" w:hAnsi="Times New Roman"/>
          <w:sz w:val="24"/>
          <w:szCs w:val="24"/>
        </w:rPr>
        <w:t xml:space="preserve"> </w:t>
      </w:r>
      <w:r w:rsidRPr="006B5BF1">
        <w:rPr>
          <w:rFonts w:ascii="Times New Roman" w:hAnsi="Times New Roman"/>
          <w:sz w:val="24"/>
          <w:szCs w:val="24"/>
        </w:rPr>
        <w:t>_____</w:t>
      </w:r>
      <w:r w:rsidR="00F80D28" w:rsidRPr="006B5BF1">
        <w:rPr>
          <w:rFonts w:ascii="Times New Roman" w:hAnsi="Times New Roman"/>
          <w:sz w:val="24"/>
          <w:szCs w:val="24"/>
        </w:rPr>
        <w:t>___</w:t>
      </w:r>
      <w:r w:rsidR="00B33872" w:rsidRPr="006B5BF1">
        <w:rPr>
          <w:rFonts w:ascii="Times New Roman" w:hAnsi="Times New Roman"/>
          <w:sz w:val="24"/>
          <w:szCs w:val="24"/>
        </w:rPr>
        <w:t xml:space="preserve"> </w:t>
      </w:r>
      <w:r w:rsidR="00F80D28" w:rsidRPr="006B5BF1">
        <w:rPr>
          <w:rFonts w:ascii="Times New Roman" w:hAnsi="Times New Roman"/>
          <w:sz w:val="24"/>
          <w:szCs w:val="24"/>
        </w:rPr>
        <w:t>20</w:t>
      </w:r>
      <w:r w:rsidR="00B33872" w:rsidRPr="006B5BF1">
        <w:rPr>
          <w:rFonts w:ascii="Times New Roman" w:hAnsi="Times New Roman"/>
          <w:sz w:val="24"/>
          <w:szCs w:val="24"/>
        </w:rPr>
        <w:t xml:space="preserve"> </w:t>
      </w:r>
      <w:r w:rsidR="00F80D28" w:rsidRPr="006B5BF1">
        <w:rPr>
          <w:rFonts w:ascii="Times New Roman" w:hAnsi="Times New Roman"/>
          <w:sz w:val="24"/>
          <w:szCs w:val="24"/>
        </w:rPr>
        <w:t>__</w:t>
      </w:r>
      <w:r w:rsidR="00B33872" w:rsidRPr="006B5BF1">
        <w:rPr>
          <w:rFonts w:ascii="Times New Roman" w:hAnsi="Times New Roman"/>
          <w:sz w:val="24"/>
          <w:szCs w:val="24"/>
        </w:rPr>
        <w:t xml:space="preserve">__ </w:t>
      </w:r>
      <w:r w:rsidR="00F80D28" w:rsidRPr="006B5BF1">
        <w:rPr>
          <w:rFonts w:ascii="Times New Roman" w:hAnsi="Times New Roman"/>
          <w:sz w:val="24"/>
          <w:szCs w:val="24"/>
        </w:rPr>
        <w:t>г. оставить без изменений</w:t>
      </w:r>
      <w:r w:rsidRPr="006B5BF1">
        <w:rPr>
          <w:rFonts w:ascii="Times New Roman" w:hAnsi="Times New Roman"/>
          <w:sz w:val="24"/>
          <w:szCs w:val="24"/>
        </w:rPr>
        <w:t>.</w:t>
      </w:r>
    </w:p>
    <w:p w:rsidR="001B2D90" w:rsidRPr="006B5BF1" w:rsidRDefault="001B2D90" w:rsidP="00B33872">
      <w:pPr>
        <w:spacing w:after="0" w:line="240" w:lineRule="auto"/>
        <w:ind w:firstLine="624"/>
        <w:rPr>
          <w:rFonts w:ascii="Times New Roman" w:hAnsi="Times New Roman"/>
          <w:sz w:val="24"/>
          <w:szCs w:val="24"/>
        </w:rPr>
      </w:pPr>
    </w:p>
    <w:p w:rsidR="00F80D28" w:rsidRPr="006B5BF1" w:rsidRDefault="00F80D28" w:rsidP="00B33872">
      <w:pPr>
        <w:spacing w:after="0" w:line="240" w:lineRule="auto"/>
        <w:ind w:firstLine="624"/>
        <w:rPr>
          <w:rFonts w:ascii="Times New Roman" w:hAnsi="Times New Roman"/>
          <w:bCs/>
          <w:sz w:val="24"/>
          <w:szCs w:val="24"/>
        </w:rPr>
      </w:pPr>
      <w:r w:rsidRPr="006B5BF1">
        <w:rPr>
          <w:rFonts w:ascii="Times New Roman" w:hAnsi="Times New Roman"/>
          <w:bCs/>
          <w:sz w:val="24"/>
          <w:szCs w:val="24"/>
        </w:rPr>
        <w:t>__________________</w:t>
      </w:r>
      <w:r w:rsidR="00D007CE" w:rsidRPr="006B5BF1">
        <w:rPr>
          <w:rFonts w:ascii="Times New Roman" w:hAnsi="Times New Roman"/>
          <w:bCs/>
          <w:sz w:val="24"/>
          <w:szCs w:val="24"/>
        </w:rPr>
        <w:t xml:space="preserve">                  </w:t>
      </w:r>
      <w:r w:rsidRPr="006B5BF1">
        <w:rPr>
          <w:rFonts w:ascii="Times New Roman" w:hAnsi="Times New Roman"/>
          <w:bCs/>
          <w:sz w:val="24"/>
          <w:szCs w:val="24"/>
        </w:rPr>
        <w:t xml:space="preserve">   </w:t>
      </w:r>
      <w:r w:rsidR="00B33872" w:rsidRPr="006B5BF1">
        <w:rPr>
          <w:rFonts w:ascii="Times New Roman" w:hAnsi="Times New Roman"/>
          <w:bCs/>
          <w:sz w:val="24"/>
          <w:szCs w:val="24"/>
        </w:rPr>
        <w:t xml:space="preserve">                                </w:t>
      </w:r>
      <w:r w:rsidRPr="006B5BF1">
        <w:rPr>
          <w:rFonts w:ascii="Times New Roman" w:hAnsi="Times New Roman"/>
          <w:bCs/>
          <w:sz w:val="24"/>
          <w:szCs w:val="24"/>
        </w:rPr>
        <w:t>____________________</w:t>
      </w:r>
    </w:p>
    <w:p w:rsidR="009641D7" w:rsidRPr="006B5BF1" w:rsidRDefault="00B33872" w:rsidP="00B33872">
      <w:pPr>
        <w:spacing w:after="0" w:line="240" w:lineRule="auto"/>
        <w:rPr>
          <w:rFonts w:ascii="Times New Roman" w:hAnsi="Times New Roman"/>
          <w:bCs/>
        </w:rPr>
      </w:pPr>
      <w:r w:rsidRPr="006B5BF1">
        <w:rPr>
          <w:rFonts w:ascii="Times New Roman" w:hAnsi="Times New Roman"/>
          <w:bCs/>
        </w:rPr>
        <w:t>(п</w:t>
      </w:r>
      <w:r w:rsidR="009641D7" w:rsidRPr="006B5BF1">
        <w:rPr>
          <w:rFonts w:ascii="Times New Roman" w:hAnsi="Times New Roman"/>
          <w:bCs/>
        </w:rPr>
        <w:t>одпись должностного лица</w:t>
      </w:r>
      <w:r w:rsidRPr="006B5BF1">
        <w:rPr>
          <w:rFonts w:ascii="Times New Roman" w:hAnsi="Times New Roman"/>
          <w:bCs/>
        </w:rPr>
        <w:t>)</w:t>
      </w:r>
      <w:r w:rsidR="00D007CE" w:rsidRPr="006B5BF1">
        <w:rPr>
          <w:rFonts w:ascii="Times New Roman" w:hAnsi="Times New Roman"/>
          <w:bCs/>
        </w:rPr>
        <w:t xml:space="preserve">               </w:t>
      </w:r>
      <w:r w:rsidR="00F80D28" w:rsidRPr="006B5BF1">
        <w:rPr>
          <w:rFonts w:ascii="Times New Roman" w:hAnsi="Times New Roman"/>
          <w:bCs/>
        </w:rPr>
        <w:t xml:space="preserve">         </w:t>
      </w:r>
      <w:r w:rsidR="00931914" w:rsidRPr="006B5BF1">
        <w:rPr>
          <w:rFonts w:ascii="Times New Roman" w:hAnsi="Times New Roman"/>
          <w:bCs/>
        </w:rPr>
        <w:t xml:space="preserve"> </w:t>
      </w:r>
      <w:r w:rsidRPr="006B5BF1">
        <w:rPr>
          <w:rFonts w:ascii="Times New Roman" w:hAnsi="Times New Roman"/>
          <w:bCs/>
        </w:rPr>
        <w:t xml:space="preserve">                      (</w:t>
      </w:r>
      <w:r w:rsidR="009641D7" w:rsidRPr="006B5BF1">
        <w:rPr>
          <w:rFonts w:ascii="Times New Roman" w:hAnsi="Times New Roman"/>
          <w:bCs/>
        </w:rPr>
        <w:t>Ф.И.О. должностного лица</w:t>
      </w:r>
      <w:r w:rsidRPr="006B5BF1">
        <w:rPr>
          <w:rFonts w:ascii="Times New Roman" w:hAnsi="Times New Roman"/>
          <w:bCs/>
        </w:rPr>
        <w:t>)</w:t>
      </w:r>
      <w:r w:rsidR="00931914" w:rsidRPr="006B5BF1">
        <w:rPr>
          <w:rFonts w:ascii="Times New Roman" w:hAnsi="Times New Roman"/>
          <w:bCs/>
        </w:rPr>
        <w:t xml:space="preserve"> </w:t>
      </w:r>
    </w:p>
    <w:p w:rsidR="00383EA5" w:rsidRPr="006B5BF1" w:rsidRDefault="00383EA5" w:rsidP="00B33872">
      <w:pPr>
        <w:spacing w:after="0" w:line="240" w:lineRule="auto"/>
        <w:ind w:firstLine="624"/>
        <w:rPr>
          <w:rFonts w:ascii="Times New Roman" w:hAnsi="Times New Roman"/>
          <w:bCs/>
          <w:sz w:val="24"/>
          <w:szCs w:val="24"/>
        </w:rPr>
      </w:pPr>
    </w:p>
    <w:p w:rsidR="00F80D28" w:rsidRPr="006B5BF1" w:rsidRDefault="00F80D28" w:rsidP="00B33872">
      <w:pPr>
        <w:spacing w:after="0" w:line="240" w:lineRule="auto"/>
        <w:ind w:firstLine="624"/>
        <w:rPr>
          <w:rFonts w:ascii="Times New Roman" w:hAnsi="Times New Roman"/>
          <w:bCs/>
          <w:sz w:val="24"/>
          <w:szCs w:val="24"/>
        </w:rPr>
      </w:pPr>
      <w:r w:rsidRPr="006B5BF1">
        <w:rPr>
          <w:rFonts w:ascii="Times New Roman" w:hAnsi="Times New Roman"/>
          <w:bCs/>
          <w:sz w:val="24"/>
          <w:szCs w:val="24"/>
        </w:rPr>
        <w:t>Отметка о вручении определения _______________________</w:t>
      </w:r>
      <w:r w:rsidR="00B33872" w:rsidRPr="006B5BF1">
        <w:rPr>
          <w:rFonts w:ascii="Times New Roman" w:hAnsi="Times New Roman"/>
          <w:bCs/>
          <w:sz w:val="24"/>
          <w:szCs w:val="24"/>
        </w:rPr>
        <w:t>__________________________</w:t>
      </w:r>
    </w:p>
    <w:p w:rsidR="00F80D28" w:rsidRPr="006B5BF1" w:rsidRDefault="00F80D28" w:rsidP="00656E4C">
      <w:pPr>
        <w:spacing w:after="0" w:line="240" w:lineRule="auto"/>
        <w:ind w:right="-54" w:firstLine="624"/>
        <w:rPr>
          <w:sz w:val="24"/>
          <w:szCs w:val="24"/>
        </w:rPr>
      </w:pPr>
      <w:r w:rsidRPr="006B5BF1">
        <w:rPr>
          <w:rFonts w:ascii="Times New Roman" w:hAnsi="Times New Roman"/>
          <w:bCs/>
          <w:sz w:val="24"/>
          <w:szCs w:val="24"/>
        </w:rPr>
        <w:t>____________________________________________________________________________</w:t>
      </w:r>
      <w:r w:rsidR="00B33872" w:rsidRPr="006B5BF1">
        <w:rPr>
          <w:rFonts w:ascii="Times New Roman" w:hAnsi="Times New Roman"/>
          <w:bCs/>
          <w:sz w:val="24"/>
          <w:szCs w:val="24"/>
        </w:rPr>
        <w:t>____</w:t>
      </w:r>
    </w:p>
    <w:p w:rsidR="009641D7" w:rsidRPr="006B5BF1" w:rsidRDefault="009641D7" w:rsidP="00B33872">
      <w:pPr>
        <w:spacing w:after="0" w:line="240" w:lineRule="auto"/>
        <w:rPr>
          <w:rFonts w:ascii="Times New Roman" w:hAnsi="Times New Roman"/>
          <w:bCs/>
          <w:sz w:val="24"/>
          <w:szCs w:val="24"/>
        </w:rPr>
      </w:pPr>
    </w:p>
    <w:p w:rsidR="00B33872" w:rsidRPr="006B5BF1" w:rsidRDefault="00B33872" w:rsidP="00B33872">
      <w:pPr>
        <w:spacing w:after="0" w:line="240" w:lineRule="auto"/>
        <w:rPr>
          <w:rFonts w:ascii="Times New Roman" w:hAnsi="Times New Roman"/>
          <w:bCs/>
          <w:sz w:val="24"/>
          <w:szCs w:val="24"/>
        </w:rPr>
      </w:pPr>
    </w:p>
    <w:p w:rsidR="00B33872" w:rsidRPr="006B5BF1" w:rsidRDefault="00B33872" w:rsidP="00B33872">
      <w:pPr>
        <w:spacing w:after="0" w:line="240" w:lineRule="auto"/>
        <w:jc w:val="right"/>
        <w:rPr>
          <w:rFonts w:ascii="Times New Roman" w:hAnsi="Times New Roman"/>
          <w:bCs/>
          <w:sz w:val="24"/>
          <w:szCs w:val="24"/>
        </w:rPr>
      </w:pPr>
      <w:r w:rsidRPr="006B5BF1">
        <w:rPr>
          <w:rFonts w:ascii="Times New Roman" w:hAnsi="Times New Roman"/>
          <w:bCs/>
          <w:sz w:val="24"/>
          <w:szCs w:val="24"/>
        </w:rPr>
        <w:t>Приложение 19</w:t>
      </w:r>
    </w:p>
    <w:p w:rsidR="00B33872" w:rsidRPr="006B5BF1" w:rsidRDefault="00B33872" w:rsidP="00B33872">
      <w:pPr>
        <w:spacing w:after="0" w:line="240" w:lineRule="auto"/>
        <w:jc w:val="right"/>
        <w:rPr>
          <w:rFonts w:ascii="Times New Roman" w:hAnsi="Times New Roman"/>
          <w:bCs/>
          <w:sz w:val="24"/>
          <w:szCs w:val="24"/>
        </w:rPr>
      </w:pPr>
      <w:r w:rsidRPr="006B5BF1">
        <w:rPr>
          <w:rFonts w:ascii="Times New Roman" w:hAnsi="Times New Roman"/>
          <w:bCs/>
          <w:sz w:val="24"/>
          <w:szCs w:val="24"/>
        </w:rPr>
        <w:t>к Регламенту</w:t>
      </w:r>
    </w:p>
    <w:p w:rsidR="00B33872" w:rsidRPr="006B5BF1" w:rsidRDefault="00B33872" w:rsidP="00B33872">
      <w:pPr>
        <w:spacing w:after="0" w:line="240" w:lineRule="auto"/>
        <w:rPr>
          <w:rFonts w:ascii="Times New Roman" w:hAnsi="Times New Roman"/>
          <w:bCs/>
          <w:sz w:val="24"/>
          <w:szCs w:val="24"/>
        </w:rPr>
      </w:pPr>
    </w:p>
    <w:p w:rsidR="00B33872" w:rsidRPr="006B5BF1" w:rsidRDefault="00B33872" w:rsidP="00B33872">
      <w:pPr>
        <w:widowControl w:val="0"/>
        <w:suppressAutoHyphens w:val="0"/>
        <w:autoSpaceDE w:val="0"/>
        <w:autoSpaceDN w:val="0"/>
        <w:spacing w:after="0" w:line="240" w:lineRule="auto"/>
        <w:jc w:val="center"/>
        <w:rPr>
          <w:rFonts w:ascii="Times New Roman" w:hAnsi="Times New Roman" w:cs="Times New Roman"/>
          <w:sz w:val="24"/>
          <w:szCs w:val="24"/>
          <w:lang w:eastAsia="ru-RU"/>
        </w:rPr>
      </w:pPr>
      <w:r w:rsidRPr="006B5BF1">
        <w:rPr>
          <w:rFonts w:ascii="Times New Roman" w:hAnsi="Times New Roman" w:cs="Times New Roman"/>
          <w:sz w:val="24"/>
          <w:szCs w:val="24"/>
          <w:lang w:eastAsia="ru-RU"/>
        </w:rPr>
        <w:t xml:space="preserve">Правила отнесения земельных участков к категории риска для дальнейшего проведения </w:t>
      </w:r>
    </w:p>
    <w:p w:rsidR="00B33872" w:rsidRPr="006B5BF1" w:rsidRDefault="00B33872" w:rsidP="00B33872">
      <w:pPr>
        <w:widowControl w:val="0"/>
        <w:suppressAutoHyphens w:val="0"/>
        <w:autoSpaceDE w:val="0"/>
        <w:autoSpaceDN w:val="0"/>
        <w:spacing w:after="0" w:line="240" w:lineRule="auto"/>
        <w:jc w:val="center"/>
        <w:rPr>
          <w:rFonts w:ascii="Times New Roman" w:hAnsi="Times New Roman" w:cs="Times New Roman"/>
          <w:sz w:val="16"/>
          <w:szCs w:val="16"/>
          <w:lang w:eastAsia="ru-RU"/>
        </w:rPr>
      </w:pPr>
      <w:r w:rsidRPr="006B5BF1">
        <w:rPr>
          <w:rFonts w:ascii="Times New Roman" w:hAnsi="Times New Roman" w:cs="Times New Roman"/>
          <w:sz w:val="24"/>
          <w:szCs w:val="24"/>
          <w:lang w:eastAsia="ru-RU"/>
        </w:rPr>
        <w:t>мероприятий в порядке муниципального земельного контроля</w:t>
      </w:r>
    </w:p>
    <w:p w:rsidR="00B33872" w:rsidRPr="006B5BF1" w:rsidRDefault="00B33872" w:rsidP="00B33872">
      <w:pPr>
        <w:spacing w:after="0" w:line="240" w:lineRule="auto"/>
        <w:jc w:val="center"/>
        <w:rPr>
          <w:rFonts w:ascii="Times New Roman" w:hAnsi="Times New Roman"/>
          <w:bCs/>
          <w:sz w:val="24"/>
          <w:szCs w:val="24"/>
        </w:rPr>
      </w:pPr>
    </w:p>
    <w:p w:rsidR="001A7032" w:rsidRPr="006B5BF1" w:rsidRDefault="00830E04" w:rsidP="006D4308">
      <w:pPr>
        <w:suppressAutoHyphens w:val="0"/>
        <w:spacing w:after="0" w:line="240" w:lineRule="auto"/>
        <w:ind w:firstLine="567"/>
        <w:jc w:val="both"/>
        <w:rPr>
          <w:rFonts w:ascii="Times New Roman" w:hAnsi="Times New Roman"/>
          <w:sz w:val="24"/>
          <w:szCs w:val="24"/>
        </w:rPr>
      </w:pPr>
      <w:r w:rsidRPr="006B5BF1">
        <w:rPr>
          <w:rFonts w:ascii="Times New Roman" w:hAnsi="Times New Roman"/>
          <w:sz w:val="24"/>
          <w:szCs w:val="24"/>
        </w:rPr>
        <w:t xml:space="preserve">Настоящие Правила устанавливают порядок отнесения земельных </w:t>
      </w:r>
      <w:r w:rsidR="004E1951" w:rsidRPr="006B5BF1">
        <w:rPr>
          <w:rFonts w:ascii="Times New Roman" w:hAnsi="Times New Roman"/>
          <w:sz w:val="24"/>
          <w:szCs w:val="24"/>
        </w:rPr>
        <w:t>участков к категории рис</w:t>
      </w:r>
      <w:r w:rsidR="006D4308" w:rsidRPr="006B5BF1">
        <w:rPr>
          <w:rFonts w:ascii="Times New Roman" w:hAnsi="Times New Roman"/>
          <w:sz w:val="24"/>
          <w:szCs w:val="24"/>
        </w:rPr>
        <w:t>-</w:t>
      </w:r>
      <w:r w:rsidR="004E1951" w:rsidRPr="006B5BF1">
        <w:rPr>
          <w:rFonts w:ascii="Times New Roman" w:hAnsi="Times New Roman"/>
          <w:sz w:val="24"/>
          <w:szCs w:val="24"/>
        </w:rPr>
        <w:t xml:space="preserve">ка для </w:t>
      </w:r>
      <w:r w:rsidRPr="006B5BF1">
        <w:rPr>
          <w:rFonts w:ascii="Times New Roman" w:hAnsi="Times New Roman"/>
          <w:sz w:val="24"/>
          <w:szCs w:val="24"/>
        </w:rPr>
        <w:t>дал</w:t>
      </w:r>
      <w:r w:rsidR="004E1951" w:rsidRPr="006B5BF1">
        <w:rPr>
          <w:rFonts w:ascii="Times New Roman" w:hAnsi="Times New Roman"/>
          <w:sz w:val="24"/>
          <w:szCs w:val="24"/>
        </w:rPr>
        <w:t>ьнейшего проведения мероприятий</w:t>
      </w:r>
      <w:r w:rsidR="00B30CCB" w:rsidRPr="006B5BF1">
        <w:rPr>
          <w:rFonts w:ascii="Times New Roman" w:hAnsi="Times New Roman"/>
          <w:sz w:val="24"/>
          <w:szCs w:val="24"/>
        </w:rPr>
        <w:t xml:space="preserve"> </w:t>
      </w:r>
      <w:r w:rsidRPr="006B5BF1">
        <w:rPr>
          <w:rFonts w:ascii="Times New Roman" w:hAnsi="Times New Roman"/>
          <w:sz w:val="24"/>
          <w:szCs w:val="24"/>
        </w:rPr>
        <w:t>в порядке муни</w:t>
      </w:r>
      <w:r w:rsidR="001A7032" w:rsidRPr="006B5BF1">
        <w:rPr>
          <w:rFonts w:ascii="Times New Roman" w:hAnsi="Times New Roman"/>
          <w:sz w:val="24"/>
          <w:szCs w:val="24"/>
        </w:rPr>
        <w:t>ципального земельного контроля.</w:t>
      </w:r>
    </w:p>
    <w:p w:rsidR="00830E04" w:rsidRPr="006B5BF1" w:rsidRDefault="00830E04"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Кадастровые сведения о зе</w:t>
      </w:r>
      <w:r w:rsidR="007D0FAE" w:rsidRPr="006B5BF1">
        <w:rPr>
          <w:rFonts w:ascii="Times New Roman" w:hAnsi="Times New Roman"/>
          <w:sz w:val="24"/>
          <w:szCs w:val="24"/>
        </w:rPr>
        <w:t xml:space="preserve">мельных участках, расположенных </w:t>
      </w:r>
      <w:r w:rsidRPr="006B5BF1">
        <w:rPr>
          <w:rFonts w:ascii="Times New Roman" w:hAnsi="Times New Roman"/>
          <w:sz w:val="24"/>
          <w:szCs w:val="24"/>
        </w:rPr>
        <w:t>на территории Московской области, предусмотренные приказом Минэкономразвития России от 17.03.2016 №</w:t>
      </w:r>
      <w:r w:rsidR="001A7032" w:rsidRPr="006B5BF1">
        <w:rPr>
          <w:rFonts w:ascii="Times New Roman" w:hAnsi="Times New Roman"/>
          <w:sz w:val="24"/>
          <w:szCs w:val="24"/>
        </w:rPr>
        <w:t xml:space="preserve"> </w:t>
      </w:r>
      <w:r w:rsidRPr="006B5BF1">
        <w:rPr>
          <w:rFonts w:ascii="Times New Roman" w:hAnsi="Times New Roman"/>
          <w:sz w:val="24"/>
          <w:szCs w:val="24"/>
        </w:rPr>
        <w:t>145 «Об утверж</w:t>
      </w:r>
      <w:r w:rsidR="006D4308" w:rsidRPr="006B5BF1">
        <w:rPr>
          <w:rFonts w:ascii="Times New Roman" w:hAnsi="Times New Roman"/>
          <w:sz w:val="24"/>
          <w:szCs w:val="24"/>
        </w:rPr>
        <w:t>-</w:t>
      </w:r>
      <w:r w:rsidRPr="006B5BF1">
        <w:rPr>
          <w:rFonts w:ascii="Times New Roman" w:hAnsi="Times New Roman"/>
          <w:sz w:val="24"/>
          <w:szCs w:val="24"/>
        </w:rPr>
        <w:t>дении состава сведений, содержащихся в кадастровых картах» предоставляются</w:t>
      </w:r>
      <w:r w:rsidR="006D4308" w:rsidRPr="006B5BF1">
        <w:rPr>
          <w:rFonts w:ascii="Times New Roman" w:hAnsi="Times New Roman"/>
          <w:sz w:val="24"/>
          <w:szCs w:val="24"/>
        </w:rPr>
        <w:t xml:space="preserve"> </w:t>
      </w:r>
      <w:r w:rsidRPr="006B5BF1">
        <w:rPr>
          <w:rFonts w:ascii="Times New Roman" w:hAnsi="Times New Roman"/>
          <w:sz w:val="24"/>
          <w:szCs w:val="24"/>
        </w:rPr>
        <w:t>в Правительство Московской области Федеральной службой государственной регистрации, кадастра и картографии (далее - Росреестр) на основании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№5</w:t>
      </w:r>
      <w:r w:rsidR="001A7032" w:rsidRPr="006B5BF1">
        <w:rPr>
          <w:rFonts w:ascii="Times New Roman" w:hAnsi="Times New Roman"/>
          <w:sz w:val="24"/>
          <w:szCs w:val="24"/>
        </w:rPr>
        <w:t xml:space="preserve"> </w:t>
      </w:r>
      <w:r w:rsidRPr="006B5BF1">
        <w:rPr>
          <w:rFonts w:ascii="Times New Roman" w:hAnsi="Times New Roman"/>
          <w:sz w:val="24"/>
          <w:szCs w:val="24"/>
        </w:rPr>
        <w:t xml:space="preserve">-20/007/17/120. </w:t>
      </w:r>
    </w:p>
    <w:p w:rsidR="00830E04" w:rsidRPr="006B5BF1" w:rsidRDefault="00830E04"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Критерии отнесения земельных участков к категории риска (далее – критерии приоритизации) устанавливаются исходя из кадастровых сведений, предоставленных Росреестром и информации, накопленной органами муниципального земельного контроля при ранее проведенных проверочных мероприятиях. Вес каждого из к</w:t>
      </w:r>
      <w:r w:rsidR="004E1951" w:rsidRPr="006B5BF1">
        <w:rPr>
          <w:rFonts w:ascii="Times New Roman" w:hAnsi="Times New Roman"/>
          <w:sz w:val="24"/>
          <w:szCs w:val="24"/>
        </w:rPr>
        <w:t>ритериев рассчитывается исходя</w:t>
      </w:r>
      <w:r w:rsidR="00B30CCB" w:rsidRPr="006B5BF1">
        <w:rPr>
          <w:rFonts w:ascii="Times New Roman" w:hAnsi="Times New Roman"/>
          <w:sz w:val="24"/>
          <w:szCs w:val="24"/>
        </w:rPr>
        <w:t xml:space="preserve"> </w:t>
      </w:r>
      <w:r w:rsidRPr="006B5BF1">
        <w:rPr>
          <w:rFonts w:ascii="Times New Roman" w:hAnsi="Times New Roman"/>
          <w:sz w:val="24"/>
          <w:szCs w:val="24"/>
        </w:rPr>
        <w:t xml:space="preserve">из социально-экономического развития муниципального образования. Сумма всех критериев каждого земельного участка стремится к единице. </w:t>
      </w:r>
    </w:p>
    <w:p w:rsidR="00830E04" w:rsidRPr="006B5BF1" w:rsidRDefault="00830E04"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 xml:space="preserve">К критериям приоритизации отнесены: </w:t>
      </w:r>
    </w:p>
    <w:p w:rsidR="00830E04" w:rsidRPr="006B5BF1" w:rsidRDefault="001A7032"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1. К</w:t>
      </w:r>
      <w:r w:rsidR="00830E04" w:rsidRPr="006B5BF1">
        <w:rPr>
          <w:rFonts w:ascii="Times New Roman" w:hAnsi="Times New Roman"/>
          <w:sz w:val="24"/>
          <w:szCs w:val="24"/>
        </w:rPr>
        <w:t>атегория земель;</w:t>
      </w:r>
    </w:p>
    <w:p w:rsidR="00830E04" w:rsidRPr="006B5BF1" w:rsidRDefault="001A7032"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2. В</w:t>
      </w:r>
      <w:r w:rsidR="00830E04" w:rsidRPr="006B5BF1">
        <w:rPr>
          <w:rFonts w:ascii="Times New Roman" w:hAnsi="Times New Roman"/>
          <w:sz w:val="24"/>
          <w:szCs w:val="24"/>
        </w:rPr>
        <w:t>ид</w:t>
      </w:r>
      <w:r w:rsidR="004A3AB7" w:rsidRPr="006B5BF1">
        <w:rPr>
          <w:rFonts w:ascii="Times New Roman" w:hAnsi="Times New Roman"/>
          <w:sz w:val="24"/>
          <w:szCs w:val="24"/>
        </w:rPr>
        <w:t>ы</w:t>
      </w:r>
      <w:r w:rsidR="00830E04" w:rsidRPr="006B5BF1">
        <w:rPr>
          <w:rFonts w:ascii="Times New Roman" w:hAnsi="Times New Roman"/>
          <w:sz w:val="24"/>
          <w:szCs w:val="24"/>
        </w:rPr>
        <w:t xml:space="preserve"> разрешенного использования</w:t>
      </w:r>
      <w:r w:rsidR="004A3AB7" w:rsidRPr="006B5BF1">
        <w:rPr>
          <w:rFonts w:ascii="Times New Roman" w:hAnsi="Times New Roman"/>
          <w:sz w:val="24"/>
          <w:szCs w:val="24"/>
        </w:rPr>
        <w:t xml:space="preserve"> в соответствии с классификатором</w:t>
      </w:r>
      <w:r w:rsidR="00830E04" w:rsidRPr="006B5BF1">
        <w:rPr>
          <w:rFonts w:ascii="Times New Roman" w:hAnsi="Times New Roman"/>
          <w:sz w:val="24"/>
          <w:szCs w:val="24"/>
        </w:rPr>
        <w:t>;</w:t>
      </w:r>
    </w:p>
    <w:p w:rsidR="004A3AB7" w:rsidRPr="006B5BF1" w:rsidRDefault="00830E04"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 xml:space="preserve">3. </w:t>
      </w:r>
      <w:r w:rsidR="001A7032" w:rsidRPr="006B5BF1">
        <w:rPr>
          <w:rFonts w:ascii="Times New Roman" w:hAnsi="Times New Roman"/>
          <w:sz w:val="24"/>
          <w:szCs w:val="24"/>
        </w:rPr>
        <w:t>П</w:t>
      </w:r>
      <w:r w:rsidR="004A3AB7" w:rsidRPr="006B5BF1">
        <w:rPr>
          <w:rFonts w:ascii="Times New Roman" w:hAnsi="Times New Roman"/>
          <w:sz w:val="24"/>
          <w:szCs w:val="24"/>
        </w:rPr>
        <w:t>роцент сельскохозяйственных угодий;</w:t>
      </w:r>
    </w:p>
    <w:p w:rsidR="00830E04" w:rsidRPr="006B5BF1" w:rsidRDefault="004A3AB7"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 xml:space="preserve">4. </w:t>
      </w:r>
      <w:r w:rsidR="001A7032" w:rsidRPr="006B5BF1">
        <w:rPr>
          <w:rFonts w:ascii="Times New Roman" w:hAnsi="Times New Roman"/>
          <w:sz w:val="24"/>
          <w:szCs w:val="24"/>
        </w:rPr>
        <w:t>П</w:t>
      </w:r>
      <w:r w:rsidR="00830E04" w:rsidRPr="006B5BF1">
        <w:rPr>
          <w:rFonts w:ascii="Times New Roman" w:hAnsi="Times New Roman"/>
          <w:sz w:val="24"/>
          <w:szCs w:val="24"/>
        </w:rPr>
        <w:t>лощадь земельного участка категории земель сельскохозяйственного назначения;</w:t>
      </w:r>
    </w:p>
    <w:p w:rsidR="00830E04" w:rsidRPr="006B5BF1" w:rsidRDefault="004A3AB7"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5</w:t>
      </w:r>
      <w:r w:rsidR="00830E04" w:rsidRPr="006B5BF1">
        <w:rPr>
          <w:rFonts w:ascii="Times New Roman" w:hAnsi="Times New Roman"/>
          <w:sz w:val="24"/>
          <w:szCs w:val="24"/>
        </w:rPr>
        <w:t xml:space="preserve">. </w:t>
      </w:r>
      <w:r w:rsidR="001A7032" w:rsidRPr="006B5BF1">
        <w:rPr>
          <w:rFonts w:ascii="Times New Roman" w:hAnsi="Times New Roman"/>
          <w:sz w:val="24"/>
          <w:szCs w:val="24"/>
        </w:rPr>
        <w:t>Н</w:t>
      </w:r>
      <w:r w:rsidR="00830E04" w:rsidRPr="006B5BF1">
        <w:rPr>
          <w:rFonts w:ascii="Times New Roman" w:hAnsi="Times New Roman"/>
          <w:sz w:val="24"/>
          <w:szCs w:val="24"/>
        </w:rPr>
        <w:t>аличие установленных границ;</w:t>
      </w:r>
    </w:p>
    <w:p w:rsidR="00830E04" w:rsidRPr="006B5BF1" w:rsidRDefault="004A3AB7"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6</w:t>
      </w:r>
      <w:r w:rsidR="001A7032" w:rsidRPr="006B5BF1">
        <w:rPr>
          <w:rFonts w:ascii="Times New Roman" w:hAnsi="Times New Roman"/>
          <w:sz w:val="24"/>
          <w:szCs w:val="24"/>
        </w:rPr>
        <w:t>. И</w:t>
      </w:r>
      <w:r w:rsidR="00830E04" w:rsidRPr="006B5BF1">
        <w:rPr>
          <w:rFonts w:ascii="Times New Roman" w:hAnsi="Times New Roman"/>
          <w:sz w:val="24"/>
          <w:szCs w:val="24"/>
        </w:rPr>
        <w:t xml:space="preserve">нформация о разграничении государственной собственности на землю; </w:t>
      </w:r>
    </w:p>
    <w:p w:rsidR="00830E04" w:rsidRPr="006B5BF1" w:rsidRDefault="001A7032"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7. В</w:t>
      </w:r>
      <w:r w:rsidR="004A3AB7" w:rsidRPr="006B5BF1">
        <w:rPr>
          <w:rFonts w:ascii="Times New Roman" w:hAnsi="Times New Roman"/>
          <w:sz w:val="24"/>
          <w:szCs w:val="24"/>
        </w:rPr>
        <w:t>ид правообладателя;</w:t>
      </w:r>
    </w:p>
    <w:p w:rsidR="00830E04" w:rsidRPr="006B5BF1" w:rsidRDefault="004A3AB7"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8</w:t>
      </w:r>
      <w:r w:rsidR="001A7032" w:rsidRPr="006B5BF1">
        <w:rPr>
          <w:rFonts w:ascii="Times New Roman" w:hAnsi="Times New Roman"/>
          <w:sz w:val="24"/>
          <w:szCs w:val="24"/>
        </w:rPr>
        <w:t>. И</w:t>
      </w:r>
      <w:r w:rsidR="00830E04" w:rsidRPr="006B5BF1">
        <w:rPr>
          <w:rFonts w:ascii="Times New Roman" w:hAnsi="Times New Roman"/>
          <w:sz w:val="24"/>
          <w:szCs w:val="24"/>
        </w:rPr>
        <w:t>нформация о включении в план проверок органом муниципального земельного контроля;</w:t>
      </w:r>
    </w:p>
    <w:p w:rsidR="00830E04" w:rsidRPr="006B5BF1" w:rsidRDefault="004A3AB7"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9</w:t>
      </w:r>
      <w:r w:rsidR="001A7032" w:rsidRPr="006B5BF1">
        <w:rPr>
          <w:rFonts w:ascii="Times New Roman" w:hAnsi="Times New Roman"/>
          <w:sz w:val="24"/>
          <w:szCs w:val="24"/>
        </w:rPr>
        <w:t>. И</w:t>
      </w:r>
      <w:r w:rsidR="00830E04" w:rsidRPr="006B5BF1">
        <w:rPr>
          <w:rFonts w:ascii="Times New Roman" w:hAnsi="Times New Roman"/>
          <w:sz w:val="24"/>
          <w:szCs w:val="24"/>
        </w:rPr>
        <w:t>нформация о включении в план проверок органов государственного земельного надзора;</w:t>
      </w:r>
    </w:p>
    <w:p w:rsidR="00830E04" w:rsidRPr="006B5BF1" w:rsidRDefault="004A3AB7"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10</w:t>
      </w:r>
      <w:r w:rsidR="00830E04" w:rsidRPr="006B5BF1">
        <w:rPr>
          <w:rFonts w:ascii="Times New Roman" w:hAnsi="Times New Roman"/>
          <w:sz w:val="24"/>
          <w:szCs w:val="24"/>
        </w:rPr>
        <w:t xml:space="preserve">. </w:t>
      </w:r>
      <w:r w:rsidR="001A7032" w:rsidRPr="006B5BF1">
        <w:rPr>
          <w:rFonts w:ascii="Times New Roman" w:hAnsi="Times New Roman"/>
          <w:sz w:val="24"/>
          <w:szCs w:val="24"/>
        </w:rPr>
        <w:t>И</w:t>
      </w:r>
      <w:r w:rsidR="00830E04" w:rsidRPr="006B5BF1">
        <w:rPr>
          <w:rFonts w:ascii="Times New Roman" w:hAnsi="Times New Roman"/>
          <w:sz w:val="24"/>
          <w:szCs w:val="24"/>
        </w:rPr>
        <w:t>нформац</w:t>
      </w:r>
      <w:r w:rsidRPr="006B5BF1">
        <w:rPr>
          <w:rFonts w:ascii="Times New Roman" w:hAnsi="Times New Roman"/>
          <w:sz w:val="24"/>
          <w:szCs w:val="24"/>
        </w:rPr>
        <w:t>ия о ранее выданном предписании;</w:t>
      </w:r>
    </w:p>
    <w:p w:rsidR="004A3AB7" w:rsidRPr="006B5BF1" w:rsidRDefault="001A7032"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11. И</w:t>
      </w:r>
      <w:r w:rsidR="004A3AB7" w:rsidRPr="006B5BF1">
        <w:rPr>
          <w:rFonts w:ascii="Times New Roman" w:hAnsi="Times New Roman"/>
          <w:sz w:val="24"/>
          <w:szCs w:val="24"/>
        </w:rPr>
        <w:t>нформация об оказании несвязной поддержки;</w:t>
      </w:r>
    </w:p>
    <w:p w:rsidR="004A3AB7" w:rsidRPr="006B5BF1" w:rsidRDefault="001A7032"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12. В</w:t>
      </w:r>
      <w:r w:rsidR="004A3AB7" w:rsidRPr="006B5BF1">
        <w:rPr>
          <w:rFonts w:ascii="Times New Roman" w:hAnsi="Times New Roman"/>
          <w:sz w:val="24"/>
          <w:szCs w:val="24"/>
        </w:rPr>
        <w:t xml:space="preserve"> предыдущем периоде зафиксировано использование по данным МЗК;</w:t>
      </w:r>
    </w:p>
    <w:p w:rsidR="004A3AB7" w:rsidRPr="006B5BF1" w:rsidRDefault="001A7032"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13. П</w:t>
      </w:r>
      <w:r w:rsidR="004A3AB7" w:rsidRPr="006B5BF1">
        <w:rPr>
          <w:rFonts w:ascii="Times New Roman" w:hAnsi="Times New Roman"/>
          <w:sz w:val="24"/>
          <w:szCs w:val="24"/>
        </w:rPr>
        <w:t>роцент использования сельскохозяйственных угодий больше 80%.</w:t>
      </w:r>
    </w:p>
    <w:p w:rsidR="00830E04" w:rsidRPr="006B5BF1" w:rsidRDefault="00830E04"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 xml:space="preserve">Критерий 1 – категория земель. Общий вес показателя – 0,26. (V1) </w:t>
      </w:r>
    </w:p>
    <w:p w:rsidR="00830E04" w:rsidRPr="006B5BF1" w:rsidRDefault="00830E04"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В соответствии с Земельным кодексом Росс</w:t>
      </w:r>
      <w:r w:rsidR="001A7032" w:rsidRPr="006B5BF1">
        <w:rPr>
          <w:rFonts w:ascii="Times New Roman" w:hAnsi="Times New Roman"/>
          <w:sz w:val="24"/>
          <w:szCs w:val="24"/>
        </w:rPr>
        <w:t>ийской Федерации от 25.10.2001 №</w:t>
      </w:r>
      <w:r w:rsidRPr="006B5BF1">
        <w:rPr>
          <w:rFonts w:ascii="Times New Roman" w:hAnsi="Times New Roman"/>
          <w:sz w:val="24"/>
          <w:szCs w:val="24"/>
        </w:rPr>
        <w:t xml:space="preserve"> 136-ФЗ земли в Российской Федерации по целевому назначению подразделяются на следующие категории:</w:t>
      </w:r>
    </w:p>
    <w:p w:rsidR="00830E04" w:rsidRPr="006B5BF1" w:rsidRDefault="00830E04"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1) земли сельскохозя</w:t>
      </w:r>
      <w:r w:rsidR="004A3AB7" w:rsidRPr="006B5BF1">
        <w:rPr>
          <w:rFonts w:ascii="Times New Roman" w:hAnsi="Times New Roman"/>
          <w:sz w:val="24"/>
          <w:szCs w:val="24"/>
        </w:rPr>
        <w:t>йственного назначения – вес 0,3</w:t>
      </w:r>
      <w:r w:rsidRPr="006B5BF1">
        <w:rPr>
          <w:rFonts w:ascii="Times New Roman" w:hAnsi="Times New Roman"/>
          <w:sz w:val="24"/>
          <w:szCs w:val="24"/>
        </w:rPr>
        <w:t xml:space="preserve"> (v1); &lt;1&gt;</w:t>
      </w:r>
    </w:p>
    <w:p w:rsidR="00830E04" w:rsidRPr="006B5BF1" w:rsidRDefault="00830E04"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2) земли населенных пунктов – вес 0,13 (v1);</w:t>
      </w:r>
    </w:p>
    <w:p w:rsidR="00830E04" w:rsidRPr="006B5BF1" w:rsidRDefault="00830E04"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вес 0,13 (v1);</w:t>
      </w:r>
    </w:p>
    <w:p w:rsidR="00830E04" w:rsidRPr="006B5BF1" w:rsidRDefault="00830E04"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4) земли особо охраняемых территорий и объектов – вес 0,1 (v1);</w:t>
      </w:r>
    </w:p>
    <w:p w:rsidR="00830E04" w:rsidRPr="006B5BF1" w:rsidRDefault="00830E04"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5) земли лесного фонда – коэффициент 0 (v1);</w:t>
      </w:r>
    </w:p>
    <w:p w:rsidR="00830E04" w:rsidRPr="006B5BF1" w:rsidRDefault="00830E04"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6) земли водного фонда – коэффициент 0 (v1);</w:t>
      </w:r>
    </w:p>
    <w:p w:rsidR="00830E04" w:rsidRPr="006B5BF1" w:rsidRDefault="00830E04"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7) земли запаса – коэффициент 0 (v1).</w:t>
      </w:r>
    </w:p>
    <w:p w:rsidR="00830E04" w:rsidRPr="006B5BF1" w:rsidRDefault="00830E04"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Земельным участкам, без категории</w:t>
      </w:r>
      <w:r w:rsidR="001A7032" w:rsidRPr="006B5BF1">
        <w:rPr>
          <w:rFonts w:ascii="Times New Roman" w:hAnsi="Times New Roman"/>
          <w:sz w:val="24"/>
          <w:szCs w:val="24"/>
        </w:rPr>
        <w:t xml:space="preserve"> земель присвоен вес 0,01 (v1).</w:t>
      </w:r>
    </w:p>
    <w:p w:rsidR="00830E04" w:rsidRPr="006B5BF1" w:rsidRDefault="00830E04"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Критерий 2 – вид разрешенного использования. Общий вес показателя – 0,14 (V2).</w:t>
      </w:r>
    </w:p>
    <w:p w:rsidR="00830E04" w:rsidRPr="006B5BF1" w:rsidRDefault="00830E04" w:rsidP="006D4308">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Приказом Минэконо</w:t>
      </w:r>
      <w:r w:rsidR="001A7032" w:rsidRPr="006B5BF1">
        <w:rPr>
          <w:rFonts w:ascii="Times New Roman" w:hAnsi="Times New Roman"/>
          <w:sz w:val="24"/>
          <w:szCs w:val="24"/>
        </w:rPr>
        <w:t>мразвития России от 01.09.2014 №</w:t>
      </w:r>
      <w:r w:rsidRPr="006B5BF1">
        <w:rPr>
          <w:rFonts w:ascii="Times New Roman" w:hAnsi="Times New Roman"/>
          <w:sz w:val="24"/>
          <w:szCs w:val="24"/>
        </w:rPr>
        <w:t xml:space="preserve"> 540 "Об утверждении классификатора видов разрешенного использования земельных участков" определены следующие виды разрешенного использования:</w:t>
      </w:r>
    </w:p>
    <w:p w:rsidR="00830E04" w:rsidRPr="006B5BF1" w:rsidRDefault="005C72CE" w:rsidP="005C72CE">
      <w:pPr>
        <w:suppressAutoHyphens w:val="0"/>
        <w:autoSpaceDE w:val="0"/>
        <w:autoSpaceDN w:val="0"/>
        <w:adjustRightInd w:val="0"/>
        <w:spacing w:after="0" w:line="240" w:lineRule="auto"/>
        <w:ind w:firstLine="567"/>
        <w:contextualSpacing/>
        <w:rPr>
          <w:rFonts w:ascii="Times New Roman" w:hAnsi="Times New Roman"/>
          <w:sz w:val="24"/>
          <w:szCs w:val="24"/>
        </w:rPr>
      </w:pPr>
      <w:r w:rsidRPr="006B5BF1">
        <w:rPr>
          <w:rFonts w:ascii="Times New Roman" w:hAnsi="Times New Roman"/>
          <w:sz w:val="24"/>
          <w:szCs w:val="24"/>
        </w:rPr>
        <w:t xml:space="preserve">1) </w:t>
      </w:r>
      <w:r w:rsidR="00D34A8F" w:rsidRPr="006B5BF1">
        <w:rPr>
          <w:rFonts w:ascii="Times New Roman" w:hAnsi="Times New Roman"/>
          <w:sz w:val="24"/>
          <w:szCs w:val="24"/>
        </w:rPr>
        <w:t>с</w:t>
      </w:r>
      <w:r w:rsidR="00830E04" w:rsidRPr="006B5BF1">
        <w:rPr>
          <w:rFonts w:ascii="Times New Roman" w:hAnsi="Times New Roman"/>
          <w:sz w:val="24"/>
          <w:szCs w:val="24"/>
        </w:rPr>
        <w:t>ельскохозяйственное использование – вес 0,14 (v2);</w:t>
      </w:r>
    </w:p>
    <w:p w:rsidR="00830E04" w:rsidRPr="006B5BF1" w:rsidRDefault="00D34A8F" w:rsidP="005C72CE">
      <w:pPr>
        <w:suppressAutoHyphens w:val="0"/>
        <w:autoSpaceDE w:val="0"/>
        <w:autoSpaceDN w:val="0"/>
        <w:adjustRightInd w:val="0"/>
        <w:spacing w:after="0" w:line="240" w:lineRule="auto"/>
        <w:ind w:firstLine="567"/>
        <w:contextualSpacing/>
        <w:rPr>
          <w:rFonts w:ascii="Times New Roman" w:hAnsi="Times New Roman"/>
          <w:sz w:val="24"/>
          <w:szCs w:val="24"/>
        </w:rPr>
      </w:pPr>
      <w:r w:rsidRPr="006B5BF1">
        <w:rPr>
          <w:rFonts w:ascii="Times New Roman" w:hAnsi="Times New Roman"/>
          <w:sz w:val="24"/>
          <w:szCs w:val="24"/>
        </w:rPr>
        <w:t>2) ж</w:t>
      </w:r>
      <w:r w:rsidR="00830E04" w:rsidRPr="006B5BF1">
        <w:rPr>
          <w:rFonts w:ascii="Times New Roman" w:hAnsi="Times New Roman"/>
          <w:sz w:val="24"/>
          <w:szCs w:val="24"/>
        </w:rPr>
        <w:t>илая застройка – вес 0,08 (v2);</w:t>
      </w:r>
    </w:p>
    <w:p w:rsidR="00830E04" w:rsidRPr="006B5BF1" w:rsidRDefault="00D34A8F" w:rsidP="005C72CE">
      <w:pPr>
        <w:suppressAutoHyphens w:val="0"/>
        <w:autoSpaceDE w:val="0"/>
        <w:autoSpaceDN w:val="0"/>
        <w:adjustRightInd w:val="0"/>
        <w:spacing w:after="0" w:line="240" w:lineRule="auto"/>
        <w:ind w:firstLine="567"/>
        <w:contextualSpacing/>
        <w:rPr>
          <w:rFonts w:ascii="Times New Roman" w:hAnsi="Times New Roman"/>
          <w:sz w:val="24"/>
          <w:szCs w:val="24"/>
        </w:rPr>
      </w:pPr>
      <w:r w:rsidRPr="006B5BF1">
        <w:rPr>
          <w:rFonts w:ascii="Times New Roman" w:hAnsi="Times New Roman"/>
          <w:sz w:val="24"/>
          <w:szCs w:val="24"/>
        </w:rPr>
        <w:t>3) о</w:t>
      </w:r>
      <w:r w:rsidR="00830E04" w:rsidRPr="006B5BF1">
        <w:rPr>
          <w:rFonts w:ascii="Times New Roman" w:hAnsi="Times New Roman"/>
          <w:sz w:val="24"/>
          <w:szCs w:val="24"/>
        </w:rPr>
        <w:t>бщественное использование объектов капитального строительства – вес 0,07 (v2);</w:t>
      </w:r>
    </w:p>
    <w:p w:rsidR="00830E04" w:rsidRPr="006B5BF1" w:rsidRDefault="00D34A8F" w:rsidP="005C72CE">
      <w:pPr>
        <w:suppressAutoHyphens w:val="0"/>
        <w:autoSpaceDE w:val="0"/>
        <w:autoSpaceDN w:val="0"/>
        <w:adjustRightInd w:val="0"/>
        <w:spacing w:after="0" w:line="240" w:lineRule="auto"/>
        <w:ind w:firstLine="567"/>
        <w:contextualSpacing/>
        <w:rPr>
          <w:rFonts w:ascii="Times New Roman" w:hAnsi="Times New Roman"/>
          <w:sz w:val="24"/>
          <w:szCs w:val="24"/>
        </w:rPr>
      </w:pPr>
      <w:r w:rsidRPr="006B5BF1">
        <w:rPr>
          <w:rFonts w:ascii="Times New Roman" w:hAnsi="Times New Roman"/>
          <w:sz w:val="24"/>
          <w:szCs w:val="24"/>
        </w:rPr>
        <w:t>4) п</w:t>
      </w:r>
      <w:r w:rsidR="0013218C" w:rsidRPr="006B5BF1">
        <w:rPr>
          <w:rFonts w:ascii="Times New Roman" w:hAnsi="Times New Roman"/>
          <w:sz w:val="24"/>
          <w:szCs w:val="24"/>
        </w:rPr>
        <w:t>редпринимательство – вес 0,1</w:t>
      </w:r>
      <w:r w:rsidR="00830E04" w:rsidRPr="006B5BF1">
        <w:rPr>
          <w:rFonts w:ascii="Times New Roman" w:hAnsi="Times New Roman"/>
          <w:sz w:val="24"/>
          <w:szCs w:val="24"/>
        </w:rPr>
        <w:t xml:space="preserve"> (v2);</w:t>
      </w:r>
    </w:p>
    <w:p w:rsidR="00830E04" w:rsidRPr="006B5BF1" w:rsidRDefault="00D34A8F" w:rsidP="005C72CE">
      <w:pPr>
        <w:suppressAutoHyphens w:val="0"/>
        <w:autoSpaceDE w:val="0"/>
        <w:autoSpaceDN w:val="0"/>
        <w:adjustRightInd w:val="0"/>
        <w:spacing w:after="0" w:line="240" w:lineRule="auto"/>
        <w:ind w:firstLine="567"/>
        <w:contextualSpacing/>
        <w:rPr>
          <w:rFonts w:ascii="Times New Roman" w:hAnsi="Times New Roman"/>
          <w:sz w:val="24"/>
          <w:szCs w:val="24"/>
        </w:rPr>
      </w:pPr>
      <w:r w:rsidRPr="006B5BF1">
        <w:rPr>
          <w:rFonts w:ascii="Times New Roman" w:hAnsi="Times New Roman"/>
          <w:sz w:val="24"/>
          <w:szCs w:val="24"/>
        </w:rPr>
        <w:t>5) о</w:t>
      </w:r>
      <w:r w:rsidR="0013218C" w:rsidRPr="006B5BF1">
        <w:rPr>
          <w:rFonts w:ascii="Times New Roman" w:hAnsi="Times New Roman"/>
          <w:sz w:val="24"/>
          <w:szCs w:val="24"/>
        </w:rPr>
        <w:t>тдых (рекреация) – вес 0,1</w:t>
      </w:r>
      <w:r w:rsidR="00830E04" w:rsidRPr="006B5BF1">
        <w:rPr>
          <w:rFonts w:ascii="Times New Roman" w:hAnsi="Times New Roman"/>
          <w:sz w:val="24"/>
          <w:szCs w:val="24"/>
        </w:rPr>
        <w:t xml:space="preserve"> (v2);</w:t>
      </w:r>
    </w:p>
    <w:p w:rsidR="00830E04" w:rsidRPr="006B5BF1" w:rsidRDefault="00D34A8F" w:rsidP="005C72CE">
      <w:pPr>
        <w:suppressAutoHyphens w:val="0"/>
        <w:autoSpaceDE w:val="0"/>
        <w:autoSpaceDN w:val="0"/>
        <w:adjustRightInd w:val="0"/>
        <w:spacing w:after="0" w:line="240" w:lineRule="auto"/>
        <w:ind w:firstLine="567"/>
        <w:contextualSpacing/>
        <w:rPr>
          <w:rFonts w:ascii="Times New Roman" w:hAnsi="Times New Roman"/>
          <w:sz w:val="24"/>
          <w:szCs w:val="24"/>
        </w:rPr>
      </w:pPr>
      <w:r w:rsidRPr="006B5BF1">
        <w:rPr>
          <w:rFonts w:ascii="Times New Roman" w:hAnsi="Times New Roman"/>
          <w:sz w:val="24"/>
          <w:szCs w:val="24"/>
        </w:rPr>
        <w:t>6) п</w:t>
      </w:r>
      <w:r w:rsidR="00830E04" w:rsidRPr="006B5BF1">
        <w:rPr>
          <w:rFonts w:ascii="Times New Roman" w:hAnsi="Times New Roman"/>
          <w:sz w:val="24"/>
          <w:szCs w:val="24"/>
        </w:rPr>
        <w:t>роизводственная деятельность – вес 0,09 (v2);</w:t>
      </w:r>
    </w:p>
    <w:p w:rsidR="00830E04" w:rsidRPr="006B5BF1" w:rsidRDefault="00D34A8F" w:rsidP="005C72CE">
      <w:pPr>
        <w:suppressAutoHyphens w:val="0"/>
        <w:autoSpaceDE w:val="0"/>
        <w:autoSpaceDN w:val="0"/>
        <w:adjustRightInd w:val="0"/>
        <w:spacing w:after="0" w:line="240" w:lineRule="auto"/>
        <w:ind w:firstLine="567"/>
        <w:contextualSpacing/>
        <w:rPr>
          <w:rFonts w:ascii="Times New Roman" w:hAnsi="Times New Roman"/>
          <w:sz w:val="24"/>
          <w:szCs w:val="24"/>
        </w:rPr>
      </w:pPr>
      <w:r w:rsidRPr="006B5BF1">
        <w:rPr>
          <w:rFonts w:ascii="Times New Roman" w:hAnsi="Times New Roman"/>
          <w:sz w:val="24"/>
          <w:szCs w:val="24"/>
        </w:rPr>
        <w:t>7) т</w:t>
      </w:r>
      <w:r w:rsidR="00830E04" w:rsidRPr="006B5BF1">
        <w:rPr>
          <w:rFonts w:ascii="Times New Roman" w:hAnsi="Times New Roman"/>
          <w:sz w:val="24"/>
          <w:szCs w:val="24"/>
        </w:rPr>
        <w:t>ранспорт – вес 0,</w:t>
      </w:r>
      <w:r w:rsidR="0013218C" w:rsidRPr="006B5BF1">
        <w:rPr>
          <w:rFonts w:ascii="Times New Roman" w:hAnsi="Times New Roman"/>
          <w:sz w:val="24"/>
          <w:szCs w:val="24"/>
        </w:rPr>
        <w:t>1</w:t>
      </w:r>
      <w:r w:rsidR="00830E04" w:rsidRPr="006B5BF1">
        <w:rPr>
          <w:rFonts w:ascii="Times New Roman" w:hAnsi="Times New Roman"/>
          <w:sz w:val="24"/>
          <w:szCs w:val="24"/>
        </w:rPr>
        <w:t xml:space="preserve"> (v2);</w:t>
      </w:r>
    </w:p>
    <w:p w:rsidR="00830E04" w:rsidRPr="006B5BF1" w:rsidRDefault="00D34A8F" w:rsidP="005C72CE">
      <w:pPr>
        <w:suppressAutoHyphens w:val="0"/>
        <w:autoSpaceDE w:val="0"/>
        <w:autoSpaceDN w:val="0"/>
        <w:adjustRightInd w:val="0"/>
        <w:spacing w:after="0" w:line="240" w:lineRule="auto"/>
        <w:ind w:firstLine="567"/>
        <w:contextualSpacing/>
        <w:rPr>
          <w:rFonts w:ascii="Times New Roman" w:hAnsi="Times New Roman"/>
          <w:sz w:val="24"/>
          <w:szCs w:val="24"/>
        </w:rPr>
      </w:pPr>
      <w:r w:rsidRPr="006B5BF1">
        <w:rPr>
          <w:rFonts w:ascii="Times New Roman" w:hAnsi="Times New Roman"/>
          <w:sz w:val="24"/>
          <w:szCs w:val="24"/>
        </w:rPr>
        <w:t>8) о</w:t>
      </w:r>
      <w:r w:rsidR="00830E04" w:rsidRPr="006B5BF1">
        <w:rPr>
          <w:rFonts w:ascii="Times New Roman" w:hAnsi="Times New Roman"/>
          <w:sz w:val="24"/>
          <w:szCs w:val="24"/>
        </w:rPr>
        <w:t>беспечение обороны и безопасности – вес 0,02 (v2);</w:t>
      </w:r>
    </w:p>
    <w:p w:rsidR="00830E04" w:rsidRPr="006B5BF1" w:rsidRDefault="00D34A8F" w:rsidP="005C72CE">
      <w:pPr>
        <w:suppressAutoHyphens w:val="0"/>
        <w:autoSpaceDE w:val="0"/>
        <w:autoSpaceDN w:val="0"/>
        <w:adjustRightInd w:val="0"/>
        <w:spacing w:after="0" w:line="240" w:lineRule="auto"/>
        <w:ind w:firstLine="567"/>
        <w:contextualSpacing/>
        <w:rPr>
          <w:rFonts w:ascii="Times New Roman" w:hAnsi="Times New Roman"/>
          <w:sz w:val="24"/>
          <w:szCs w:val="24"/>
        </w:rPr>
      </w:pPr>
      <w:r w:rsidRPr="006B5BF1">
        <w:rPr>
          <w:rFonts w:ascii="Times New Roman" w:hAnsi="Times New Roman"/>
          <w:sz w:val="24"/>
          <w:szCs w:val="24"/>
        </w:rPr>
        <w:t>9) д</w:t>
      </w:r>
      <w:r w:rsidR="00830E04" w:rsidRPr="006B5BF1">
        <w:rPr>
          <w:rFonts w:ascii="Times New Roman" w:hAnsi="Times New Roman"/>
          <w:sz w:val="24"/>
          <w:szCs w:val="24"/>
        </w:rPr>
        <w:t>еятельность по особой охране и изучению природы – вес 0,02 (v2);</w:t>
      </w:r>
    </w:p>
    <w:p w:rsidR="00830E04" w:rsidRPr="006B5BF1" w:rsidRDefault="00D34A8F" w:rsidP="005C72CE">
      <w:pPr>
        <w:suppressAutoHyphens w:val="0"/>
        <w:autoSpaceDE w:val="0"/>
        <w:autoSpaceDN w:val="0"/>
        <w:adjustRightInd w:val="0"/>
        <w:spacing w:after="0" w:line="240" w:lineRule="auto"/>
        <w:ind w:firstLine="567"/>
        <w:contextualSpacing/>
        <w:rPr>
          <w:rFonts w:ascii="Times New Roman" w:hAnsi="Times New Roman"/>
          <w:sz w:val="24"/>
          <w:szCs w:val="24"/>
        </w:rPr>
      </w:pPr>
      <w:r w:rsidRPr="006B5BF1">
        <w:rPr>
          <w:rFonts w:ascii="Times New Roman" w:hAnsi="Times New Roman"/>
          <w:sz w:val="24"/>
          <w:szCs w:val="24"/>
        </w:rPr>
        <w:t>10) и</w:t>
      </w:r>
      <w:r w:rsidR="0013218C" w:rsidRPr="006B5BF1">
        <w:rPr>
          <w:rFonts w:ascii="Times New Roman" w:hAnsi="Times New Roman"/>
          <w:sz w:val="24"/>
          <w:szCs w:val="24"/>
        </w:rPr>
        <w:t>спользование лесов – вес 0,1</w:t>
      </w:r>
      <w:r w:rsidR="00830E04" w:rsidRPr="006B5BF1">
        <w:rPr>
          <w:rFonts w:ascii="Times New Roman" w:hAnsi="Times New Roman"/>
          <w:sz w:val="24"/>
          <w:szCs w:val="24"/>
        </w:rPr>
        <w:t xml:space="preserve"> (v2);</w:t>
      </w:r>
    </w:p>
    <w:p w:rsidR="00830E04" w:rsidRPr="006B5BF1" w:rsidRDefault="00D34A8F" w:rsidP="005C72CE">
      <w:pPr>
        <w:suppressAutoHyphens w:val="0"/>
        <w:autoSpaceDE w:val="0"/>
        <w:autoSpaceDN w:val="0"/>
        <w:adjustRightInd w:val="0"/>
        <w:spacing w:after="0" w:line="240" w:lineRule="auto"/>
        <w:ind w:firstLine="567"/>
        <w:contextualSpacing/>
        <w:jc w:val="both"/>
        <w:rPr>
          <w:rFonts w:ascii="Times New Roman" w:hAnsi="Times New Roman"/>
          <w:sz w:val="24"/>
          <w:szCs w:val="24"/>
        </w:rPr>
      </w:pPr>
      <w:r w:rsidRPr="006B5BF1">
        <w:rPr>
          <w:rFonts w:ascii="Times New Roman" w:hAnsi="Times New Roman"/>
          <w:sz w:val="24"/>
          <w:szCs w:val="24"/>
        </w:rPr>
        <w:t>11) в</w:t>
      </w:r>
      <w:r w:rsidR="00830E04" w:rsidRPr="006B5BF1">
        <w:rPr>
          <w:rFonts w:ascii="Times New Roman" w:hAnsi="Times New Roman"/>
          <w:sz w:val="24"/>
          <w:szCs w:val="24"/>
        </w:rPr>
        <w:t>одные объекты – вес 0,09 (v2);</w:t>
      </w:r>
    </w:p>
    <w:p w:rsidR="00830E04" w:rsidRPr="006B5BF1" w:rsidRDefault="00D34A8F" w:rsidP="005C72CE">
      <w:pPr>
        <w:suppressAutoHyphens w:val="0"/>
        <w:autoSpaceDE w:val="0"/>
        <w:autoSpaceDN w:val="0"/>
        <w:adjustRightInd w:val="0"/>
        <w:spacing w:after="0" w:line="240" w:lineRule="auto"/>
        <w:ind w:firstLine="567"/>
        <w:contextualSpacing/>
        <w:jc w:val="both"/>
        <w:rPr>
          <w:rFonts w:ascii="Times New Roman" w:hAnsi="Times New Roman"/>
          <w:sz w:val="24"/>
          <w:szCs w:val="24"/>
        </w:rPr>
      </w:pPr>
      <w:r w:rsidRPr="006B5BF1">
        <w:rPr>
          <w:rFonts w:ascii="Times New Roman" w:hAnsi="Times New Roman"/>
          <w:sz w:val="24"/>
          <w:szCs w:val="24"/>
        </w:rPr>
        <w:t>12) з</w:t>
      </w:r>
      <w:r w:rsidR="00830E04" w:rsidRPr="006B5BF1">
        <w:rPr>
          <w:rFonts w:ascii="Times New Roman" w:hAnsi="Times New Roman"/>
          <w:sz w:val="24"/>
          <w:szCs w:val="24"/>
        </w:rPr>
        <w:t>емельные участки (территории) общего пользования – вес 0,02 (v2);</w:t>
      </w:r>
    </w:p>
    <w:p w:rsidR="00830E04" w:rsidRPr="006B5BF1" w:rsidRDefault="00D34A8F" w:rsidP="005C72CE">
      <w:pPr>
        <w:suppressAutoHyphens w:val="0"/>
        <w:autoSpaceDE w:val="0"/>
        <w:autoSpaceDN w:val="0"/>
        <w:adjustRightInd w:val="0"/>
        <w:spacing w:after="0" w:line="240" w:lineRule="auto"/>
        <w:ind w:firstLine="567"/>
        <w:contextualSpacing/>
        <w:jc w:val="both"/>
        <w:rPr>
          <w:rFonts w:ascii="Times New Roman" w:hAnsi="Times New Roman"/>
          <w:sz w:val="24"/>
          <w:szCs w:val="24"/>
        </w:rPr>
      </w:pPr>
      <w:r w:rsidRPr="006B5BF1">
        <w:rPr>
          <w:rFonts w:ascii="Times New Roman" w:hAnsi="Times New Roman"/>
          <w:sz w:val="24"/>
          <w:szCs w:val="24"/>
        </w:rPr>
        <w:t>13) в</w:t>
      </w:r>
      <w:r w:rsidR="00830E04" w:rsidRPr="006B5BF1">
        <w:rPr>
          <w:rFonts w:ascii="Times New Roman" w:hAnsi="Times New Roman"/>
          <w:sz w:val="24"/>
          <w:szCs w:val="24"/>
        </w:rPr>
        <w:t>едение огородничества, садоводства, дачного хозяйства – вес 0,01 (v2).</w:t>
      </w:r>
    </w:p>
    <w:p w:rsidR="00830E04" w:rsidRPr="006B5BF1" w:rsidRDefault="004E1951" w:rsidP="009539CC">
      <w:pPr>
        <w:suppressAutoHyphens w:val="0"/>
        <w:spacing w:after="0" w:line="240" w:lineRule="auto"/>
        <w:ind w:firstLine="567"/>
        <w:jc w:val="both"/>
        <w:rPr>
          <w:rFonts w:ascii="Times New Roman" w:hAnsi="Times New Roman"/>
          <w:sz w:val="24"/>
          <w:szCs w:val="24"/>
        </w:rPr>
      </w:pPr>
      <w:r w:rsidRPr="006B5BF1">
        <w:rPr>
          <w:rFonts w:ascii="Times New Roman" w:hAnsi="Times New Roman"/>
          <w:sz w:val="24"/>
          <w:szCs w:val="24"/>
        </w:rPr>
        <w:t>Земельным участкам без</w:t>
      </w:r>
      <w:r w:rsidR="00830E04" w:rsidRPr="006B5BF1">
        <w:rPr>
          <w:rFonts w:ascii="Times New Roman" w:hAnsi="Times New Roman"/>
          <w:sz w:val="24"/>
          <w:szCs w:val="24"/>
        </w:rPr>
        <w:t xml:space="preserve"> вида разрешенного </w:t>
      </w:r>
      <w:r w:rsidR="009539CC" w:rsidRPr="006B5BF1">
        <w:rPr>
          <w:rFonts w:ascii="Times New Roman" w:hAnsi="Times New Roman"/>
          <w:sz w:val="24"/>
          <w:szCs w:val="24"/>
        </w:rPr>
        <w:t xml:space="preserve">использования </w:t>
      </w:r>
      <w:r w:rsidR="0013218C" w:rsidRPr="006B5BF1">
        <w:rPr>
          <w:rFonts w:ascii="Times New Roman" w:hAnsi="Times New Roman"/>
          <w:sz w:val="24"/>
          <w:szCs w:val="24"/>
        </w:rPr>
        <w:t>присвоен вес 0,1</w:t>
      </w:r>
      <w:r w:rsidR="009346D4" w:rsidRPr="006B5BF1">
        <w:rPr>
          <w:rFonts w:ascii="Times New Roman" w:hAnsi="Times New Roman"/>
          <w:sz w:val="24"/>
          <w:szCs w:val="24"/>
        </w:rPr>
        <w:t xml:space="preserve"> (v2).</w:t>
      </w:r>
    </w:p>
    <w:p w:rsidR="00830E04" w:rsidRPr="006B5BF1" w:rsidRDefault="00830E04" w:rsidP="009539CC">
      <w:pPr>
        <w:suppressAutoHyphens w:val="0"/>
        <w:spacing w:after="0" w:line="240" w:lineRule="auto"/>
        <w:ind w:firstLine="567"/>
        <w:jc w:val="both"/>
        <w:rPr>
          <w:rFonts w:ascii="Times New Roman" w:hAnsi="Times New Roman"/>
          <w:sz w:val="24"/>
          <w:szCs w:val="24"/>
        </w:rPr>
      </w:pPr>
      <w:r w:rsidRPr="006B5BF1">
        <w:rPr>
          <w:rFonts w:ascii="Times New Roman" w:hAnsi="Times New Roman"/>
          <w:sz w:val="24"/>
          <w:szCs w:val="24"/>
        </w:rPr>
        <w:t xml:space="preserve">Критерий 3 - </w:t>
      </w:r>
      <w:r w:rsidR="009A47BB" w:rsidRPr="006B5BF1">
        <w:rPr>
          <w:rFonts w:ascii="Times New Roman" w:hAnsi="Times New Roman"/>
          <w:sz w:val="24"/>
          <w:szCs w:val="24"/>
        </w:rPr>
        <w:t>процент сельскохозяйственных угодий</w:t>
      </w:r>
      <w:r w:rsidRPr="006B5BF1">
        <w:rPr>
          <w:rFonts w:ascii="Times New Roman" w:hAnsi="Times New Roman"/>
          <w:sz w:val="24"/>
          <w:szCs w:val="24"/>
        </w:rPr>
        <w:t>. Общи</w:t>
      </w:r>
      <w:r w:rsidR="009A47BB" w:rsidRPr="006B5BF1">
        <w:rPr>
          <w:rFonts w:ascii="Times New Roman" w:hAnsi="Times New Roman"/>
          <w:sz w:val="24"/>
          <w:szCs w:val="24"/>
        </w:rPr>
        <w:t>й вес показателя – 0,13</w:t>
      </w:r>
      <w:r w:rsidRPr="006B5BF1">
        <w:rPr>
          <w:rFonts w:ascii="Times New Roman" w:hAnsi="Times New Roman"/>
          <w:sz w:val="24"/>
          <w:szCs w:val="24"/>
        </w:rPr>
        <w:t xml:space="preserve"> (V3).</w:t>
      </w:r>
    </w:p>
    <w:p w:rsidR="00830E04" w:rsidRPr="006B5BF1" w:rsidRDefault="009539CC" w:rsidP="009539CC">
      <w:pPr>
        <w:suppressAutoHyphens w:val="0"/>
        <w:spacing w:after="0" w:line="240" w:lineRule="auto"/>
        <w:ind w:firstLine="567"/>
        <w:contextualSpacing/>
        <w:jc w:val="both"/>
        <w:rPr>
          <w:rFonts w:ascii="Times New Roman" w:hAnsi="Times New Roman"/>
          <w:sz w:val="24"/>
          <w:szCs w:val="24"/>
        </w:rPr>
      </w:pPr>
      <w:r w:rsidRPr="006B5BF1">
        <w:rPr>
          <w:rFonts w:ascii="Times New Roman" w:hAnsi="Times New Roman"/>
          <w:sz w:val="24"/>
          <w:szCs w:val="24"/>
        </w:rPr>
        <w:t xml:space="preserve">1) </w:t>
      </w:r>
      <w:r w:rsidR="006603E6" w:rsidRPr="006B5BF1">
        <w:rPr>
          <w:rFonts w:ascii="Times New Roman" w:hAnsi="Times New Roman"/>
          <w:sz w:val="24"/>
          <w:szCs w:val="24"/>
        </w:rPr>
        <w:t>менее</w:t>
      </w:r>
      <w:r w:rsidR="00830E04" w:rsidRPr="006B5BF1">
        <w:rPr>
          <w:rFonts w:ascii="Times New Roman" w:hAnsi="Times New Roman"/>
          <w:sz w:val="24"/>
          <w:szCs w:val="24"/>
        </w:rPr>
        <w:t xml:space="preserve"> </w:t>
      </w:r>
      <w:r w:rsidR="009A47BB" w:rsidRPr="006B5BF1">
        <w:rPr>
          <w:rFonts w:ascii="Times New Roman" w:hAnsi="Times New Roman"/>
          <w:sz w:val="24"/>
          <w:szCs w:val="24"/>
        </w:rPr>
        <w:t>20%</w:t>
      </w:r>
      <w:r w:rsidR="00830E04" w:rsidRPr="006B5BF1">
        <w:rPr>
          <w:rFonts w:ascii="Times New Roman" w:hAnsi="Times New Roman"/>
          <w:sz w:val="24"/>
          <w:szCs w:val="24"/>
        </w:rPr>
        <w:t xml:space="preserve"> – коэффициент 0</w:t>
      </w:r>
      <w:r w:rsidR="009A47BB" w:rsidRPr="006B5BF1">
        <w:rPr>
          <w:rFonts w:ascii="Times New Roman" w:hAnsi="Times New Roman"/>
          <w:sz w:val="24"/>
          <w:szCs w:val="24"/>
        </w:rPr>
        <w:t>,1</w:t>
      </w:r>
      <w:r w:rsidR="00830E04" w:rsidRPr="006B5BF1">
        <w:rPr>
          <w:rFonts w:ascii="Times New Roman" w:hAnsi="Times New Roman"/>
          <w:sz w:val="24"/>
          <w:szCs w:val="24"/>
        </w:rPr>
        <w:t xml:space="preserve"> (v3);</w:t>
      </w:r>
    </w:p>
    <w:p w:rsidR="00830E04" w:rsidRPr="006B5BF1" w:rsidRDefault="009539CC" w:rsidP="009539CC">
      <w:pPr>
        <w:suppressAutoHyphens w:val="0"/>
        <w:spacing w:after="0" w:line="240" w:lineRule="auto"/>
        <w:ind w:firstLine="567"/>
        <w:contextualSpacing/>
        <w:jc w:val="both"/>
        <w:rPr>
          <w:rFonts w:ascii="Times New Roman" w:hAnsi="Times New Roman"/>
          <w:sz w:val="24"/>
          <w:szCs w:val="24"/>
        </w:rPr>
      </w:pPr>
      <w:r w:rsidRPr="006B5BF1">
        <w:rPr>
          <w:rFonts w:ascii="Times New Roman" w:hAnsi="Times New Roman"/>
          <w:sz w:val="24"/>
          <w:szCs w:val="24"/>
        </w:rPr>
        <w:t xml:space="preserve">2) </w:t>
      </w:r>
      <w:r w:rsidR="009A47BB" w:rsidRPr="006B5BF1">
        <w:rPr>
          <w:rFonts w:ascii="Times New Roman" w:hAnsi="Times New Roman"/>
          <w:sz w:val="24"/>
          <w:szCs w:val="24"/>
        </w:rPr>
        <w:t xml:space="preserve">менее 50% </w:t>
      </w:r>
      <w:r w:rsidR="00830E04" w:rsidRPr="006B5BF1">
        <w:rPr>
          <w:rFonts w:ascii="Times New Roman" w:hAnsi="Times New Roman"/>
          <w:sz w:val="24"/>
          <w:szCs w:val="24"/>
        </w:rPr>
        <w:t xml:space="preserve">– </w:t>
      </w:r>
      <w:r w:rsidR="006603E6" w:rsidRPr="006B5BF1">
        <w:rPr>
          <w:rFonts w:ascii="Times New Roman" w:hAnsi="Times New Roman"/>
          <w:sz w:val="24"/>
          <w:szCs w:val="24"/>
        </w:rPr>
        <w:t xml:space="preserve">коэффициент 0,1 </w:t>
      </w:r>
      <w:r w:rsidR="00830E04" w:rsidRPr="006B5BF1">
        <w:rPr>
          <w:rFonts w:ascii="Times New Roman" w:hAnsi="Times New Roman"/>
          <w:sz w:val="24"/>
          <w:szCs w:val="24"/>
        </w:rPr>
        <w:t>(v3);</w:t>
      </w:r>
    </w:p>
    <w:p w:rsidR="009A47BB" w:rsidRPr="006B5BF1" w:rsidRDefault="009539CC" w:rsidP="009539CC">
      <w:pPr>
        <w:suppressAutoHyphens w:val="0"/>
        <w:spacing w:after="0" w:line="240" w:lineRule="auto"/>
        <w:ind w:firstLine="567"/>
        <w:contextualSpacing/>
        <w:jc w:val="both"/>
        <w:rPr>
          <w:rFonts w:ascii="Times New Roman" w:hAnsi="Times New Roman"/>
          <w:sz w:val="24"/>
          <w:szCs w:val="24"/>
        </w:rPr>
      </w:pPr>
      <w:r w:rsidRPr="006B5BF1">
        <w:rPr>
          <w:rFonts w:ascii="Times New Roman" w:hAnsi="Times New Roman"/>
          <w:sz w:val="24"/>
          <w:szCs w:val="24"/>
        </w:rPr>
        <w:t xml:space="preserve">3) </w:t>
      </w:r>
      <w:r w:rsidR="004E4F4F" w:rsidRPr="006B5BF1">
        <w:rPr>
          <w:rFonts w:ascii="Times New Roman" w:hAnsi="Times New Roman"/>
          <w:sz w:val="24"/>
          <w:szCs w:val="24"/>
        </w:rPr>
        <w:t xml:space="preserve">больше 50% </w:t>
      </w:r>
      <w:r w:rsidR="00830E04" w:rsidRPr="006B5BF1">
        <w:rPr>
          <w:rFonts w:ascii="Times New Roman" w:hAnsi="Times New Roman"/>
          <w:sz w:val="24"/>
          <w:szCs w:val="24"/>
        </w:rPr>
        <w:t xml:space="preserve">– </w:t>
      </w:r>
      <w:r w:rsidR="006603E6" w:rsidRPr="006B5BF1">
        <w:rPr>
          <w:rFonts w:ascii="Times New Roman" w:hAnsi="Times New Roman"/>
          <w:sz w:val="24"/>
          <w:szCs w:val="24"/>
        </w:rPr>
        <w:t xml:space="preserve">коэффициент 0,1 </w:t>
      </w:r>
      <w:r w:rsidR="00830E04" w:rsidRPr="006B5BF1">
        <w:rPr>
          <w:rFonts w:ascii="Times New Roman" w:hAnsi="Times New Roman"/>
          <w:sz w:val="24"/>
          <w:szCs w:val="24"/>
        </w:rPr>
        <w:t>(v3).</w:t>
      </w:r>
    </w:p>
    <w:p w:rsidR="009539CC" w:rsidRPr="006B5BF1" w:rsidRDefault="006603E6" w:rsidP="009539CC">
      <w:pPr>
        <w:suppressAutoHyphens w:val="0"/>
        <w:spacing w:after="0" w:line="240" w:lineRule="auto"/>
        <w:ind w:firstLine="567"/>
        <w:jc w:val="both"/>
        <w:rPr>
          <w:rFonts w:ascii="Times New Roman" w:hAnsi="Times New Roman"/>
          <w:sz w:val="24"/>
          <w:szCs w:val="24"/>
        </w:rPr>
      </w:pPr>
      <w:r w:rsidRPr="006B5BF1">
        <w:rPr>
          <w:rFonts w:ascii="Times New Roman" w:hAnsi="Times New Roman"/>
          <w:sz w:val="24"/>
          <w:szCs w:val="24"/>
        </w:rPr>
        <w:t>Критерий 4</w:t>
      </w:r>
      <w:r w:rsidR="009A47BB" w:rsidRPr="006B5BF1">
        <w:rPr>
          <w:rFonts w:ascii="Times New Roman" w:hAnsi="Times New Roman"/>
          <w:sz w:val="24"/>
          <w:szCs w:val="24"/>
        </w:rPr>
        <w:t xml:space="preserve"> - площадь земельного участка категории земель сельскохозяйственного назначения. </w:t>
      </w:r>
    </w:p>
    <w:p w:rsidR="009A47BB" w:rsidRPr="006B5BF1" w:rsidRDefault="009A47BB" w:rsidP="004E4F4F">
      <w:pPr>
        <w:suppressAutoHyphens w:val="0"/>
        <w:spacing w:after="0" w:line="240" w:lineRule="auto"/>
        <w:ind w:firstLine="567"/>
        <w:jc w:val="both"/>
        <w:rPr>
          <w:rFonts w:ascii="Times New Roman" w:hAnsi="Times New Roman"/>
          <w:sz w:val="24"/>
          <w:szCs w:val="24"/>
        </w:rPr>
      </w:pPr>
      <w:r w:rsidRPr="006B5BF1">
        <w:rPr>
          <w:rFonts w:ascii="Times New Roman" w:hAnsi="Times New Roman"/>
          <w:sz w:val="24"/>
          <w:szCs w:val="24"/>
        </w:rPr>
        <w:t>Общий вес показателя – 0,12 (V3).</w:t>
      </w:r>
    </w:p>
    <w:p w:rsidR="009A47BB" w:rsidRPr="006B5BF1" w:rsidRDefault="005B3A6E" w:rsidP="004E4F4F">
      <w:pPr>
        <w:suppressAutoHyphens w:val="0"/>
        <w:spacing w:after="0" w:line="240" w:lineRule="auto"/>
        <w:ind w:firstLine="567"/>
        <w:contextualSpacing/>
        <w:jc w:val="both"/>
        <w:rPr>
          <w:rFonts w:ascii="Times New Roman" w:hAnsi="Times New Roman"/>
          <w:sz w:val="24"/>
          <w:szCs w:val="24"/>
        </w:rPr>
      </w:pPr>
      <w:r w:rsidRPr="006B5BF1">
        <w:rPr>
          <w:rFonts w:ascii="Times New Roman" w:hAnsi="Times New Roman"/>
          <w:sz w:val="24"/>
          <w:szCs w:val="24"/>
        </w:rPr>
        <w:t>1</w:t>
      </w:r>
      <w:r w:rsidR="004E4F4F" w:rsidRPr="006B5BF1">
        <w:rPr>
          <w:rFonts w:ascii="Times New Roman" w:hAnsi="Times New Roman"/>
          <w:sz w:val="24"/>
          <w:szCs w:val="24"/>
        </w:rPr>
        <w:t xml:space="preserve">) </w:t>
      </w:r>
      <w:r w:rsidR="009A47BB" w:rsidRPr="006B5BF1">
        <w:rPr>
          <w:rFonts w:ascii="Times New Roman" w:hAnsi="Times New Roman"/>
          <w:sz w:val="24"/>
          <w:szCs w:val="24"/>
        </w:rPr>
        <w:t>менее 2 га – коэффициент 0 (v3);</w:t>
      </w:r>
    </w:p>
    <w:p w:rsidR="009A47BB" w:rsidRPr="006B5BF1" w:rsidRDefault="005B3A6E" w:rsidP="004E4F4F">
      <w:pPr>
        <w:suppressAutoHyphens w:val="0"/>
        <w:spacing w:after="0" w:line="240" w:lineRule="auto"/>
        <w:ind w:firstLine="567"/>
        <w:contextualSpacing/>
        <w:jc w:val="both"/>
        <w:rPr>
          <w:rFonts w:ascii="Times New Roman" w:hAnsi="Times New Roman"/>
          <w:sz w:val="24"/>
          <w:szCs w:val="24"/>
        </w:rPr>
      </w:pPr>
      <w:r w:rsidRPr="006B5BF1">
        <w:rPr>
          <w:rFonts w:ascii="Times New Roman" w:hAnsi="Times New Roman"/>
          <w:sz w:val="24"/>
          <w:szCs w:val="24"/>
        </w:rPr>
        <w:t>2</w:t>
      </w:r>
      <w:r w:rsidR="004E4F4F" w:rsidRPr="006B5BF1">
        <w:rPr>
          <w:rFonts w:ascii="Times New Roman" w:hAnsi="Times New Roman"/>
          <w:sz w:val="24"/>
          <w:szCs w:val="24"/>
        </w:rPr>
        <w:t xml:space="preserve">) </w:t>
      </w:r>
      <w:r w:rsidR="009A47BB" w:rsidRPr="006B5BF1">
        <w:rPr>
          <w:rFonts w:ascii="Times New Roman" w:hAnsi="Times New Roman"/>
          <w:sz w:val="24"/>
          <w:szCs w:val="24"/>
        </w:rPr>
        <w:t>от 2 га до 10 га – вес 0,06 (v3);</w:t>
      </w:r>
    </w:p>
    <w:p w:rsidR="00830E04" w:rsidRPr="006B5BF1" w:rsidRDefault="005B3A6E" w:rsidP="004E4F4F">
      <w:pPr>
        <w:suppressAutoHyphens w:val="0"/>
        <w:spacing w:after="0" w:line="240" w:lineRule="auto"/>
        <w:ind w:firstLine="567"/>
        <w:contextualSpacing/>
        <w:jc w:val="both"/>
        <w:rPr>
          <w:rFonts w:ascii="Times New Roman" w:hAnsi="Times New Roman"/>
          <w:sz w:val="24"/>
          <w:szCs w:val="24"/>
        </w:rPr>
      </w:pPr>
      <w:r w:rsidRPr="006B5BF1">
        <w:rPr>
          <w:rFonts w:ascii="Times New Roman" w:hAnsi="Times New Roman"/>
          <w:sz w:val="24"/>
          <w:szCs w:val="24"/>
        </w:rPr>
        <w:t>3</w:t>
      </w:r>
      <w:r w:rsidR="004E4F4F" w:rsidRPr="006B5BF1">
        <w:rPr>
          <w:rFonts w:ascii="Times New Roman" w:hAnsi="Times New Roman"/>
          <w:sz w:val="24"/>
          <w:szCs w:val="24"/>
        </w:rPr>
        <w:t xml:space="preserve">) </w:t>
      </w:r>
      <w:r w:rsidR="009A47BB" w:rsidRPr="006B5BF1">
        <w:rPr>
          <w:rFonts w:ascii="Times New Roman" w:hAnsi="Times New Roman"/>
          <w:sz w:val="24"/>
          <w:szCs w:val="24"/>
        </w:rPr>
        <w:t>более 10 га – вес 0,12 (v3).</w:t>
      </w:r>
    </w:p>
    <w:p w:rsidR="00830E04" w:rsidRPr="006B5BF1" w:rsidRDefault="006603E6" w:rsidP="005B3A6E">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Критерий 5</w:t>
      </w:r>
      <w:r w:rsidR="00830E04" w:rsidRPr="006B5BF1">
        <w:rPr>
          <w:rFonts w:ascii="Times New Roman" w:hAnsi="Times New Roman"/>
          <w:sz w:val="24"/>
          <w:szCs w:val="24"/>
        </w:rPr>
        <w:t xml:space="preserve"> - наличие установленных границ. Общий вес показателя – 0,08 (V4).</w:t>
      </w:r>
    </w:p>
    <w:p w:rsidR="00830E04" w:rsidRPr="006B5BF1" w:rsidRDefault="005B3A6E" w:rsidP="005B3A6E">
      <w:pPr>
        <w:suppressAutoHyphens w:val="0"/>
        <w:spacing w:after="0" w:line="240" w:lineRule="auto"/>
        <w:ind w:firstLine="567"/>
        <w:contextualSpacing/>
        <w:rPr>
          <w:rFonts w:ascii="Times New Roman" w:hAnsi="Times New Roman"/>
          <w:sz w:val="24"/>
          <w:szCs w:val="24"/>
        </w:rPr>
      </w:pPr>
      <w:r w:rsidRPr="006B5BF1">
        <w:rPr>
          <w:rFonts w:ascii="Times New Roman" w:hAnsi="Times New Roman"/>
          <w:sz w:val="24"/>
          <w:szCs w:val="24"/>
        </w:rPr>
        <w:t xml:space="preserve">1) </w:t>
      </w:r>
      <w:r w:rsidR="00830E04" w:rsidRPr="006B5BF1">
        <w:rPr>
          <w:rFonts w:ascii="Times New Roman" w:hAnsi="Times New Roman"/>
          <w:sz w:val="24"/>
          <w:szCs w:val="24"/>
        </w:rPr>
        <w:t>границы установлены - вес 0,08 (v4);</w:t>
      </w:r>
    </w:p>
    <w:p w:rsidR="00830E04" w:rsidRPr="006B5BF1" w:rsidRDefault="005B3A6E" w:rsidP="005B3A6E">
      <w:pPr>
        <w:suppressAutoHyphens w:val="0"/>
        <w:spacing w:after="0" w:line="240" w:lineRule="auto"/>
        <w:ind w:firstLine="567"/>
        <w:contextualSpacing/>
        <w:rPr>
          <w:rFonts w:ascii="Times New Roman" w:hAnsi="Times New Roman"/>
          <w:sz w:val="24"/>
          <w:szCs w:val="24"/>
        </w:rPr>
      </w:pPr>
      <w:r w:rsidRPr="006B5BF1">
        <w:rPr>
          <w:rFonts w:ascii="Times New Roman" w:hAnsi="Times New Roman"/>
          <w:sz w:val="24"/>
          <w:szCs w:val="24"/>
        </w:rPr>
        <w:t xml:space="preserve">2) </w:t>
      </w:r>
      <w:r w:rsidR="00830E04" w:rsidRPr="006B5BF1">
        <w:rPr>
          <w:rFonts w:ascii="Times New Roman" w:hAnsi="Times New Roman"/>
          <w:sz w:val="24"/>
          <w:szCs w:val="24"/>
        </w:rPr>
        <w:t>границы не установлены – вес 0,01 (v4).</w:t>
      </w:r>
    </w:p>
    <w:p w:rsidR="00830E04" w:rsidRPr="006B5BF1" w:rsidRDefault="00504C33" w:rsidP="005B3A6E">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Критерий 6</w:t>
      </w:r>
      <w:r w:rsidR="00830E04" w:rsidRPr="006B5BF1">
        <w:rPr>
          <w:rFonts w:ascii="Times New Roman" w:hAnsi="Times New Roman"/>
          <w:sz w:val="24"/>
          <w:szCs w:val="24"/>
        </w:rPr>
        <w:t xml:space="preserve"> - информация о разграничении государственной собственности на землю. Общий вес показателя – 0,17 (V5).</w:t>
      </w:r>
    </w:p>
    <w:p w:rsidR="00830E04" w:rsidRPr="006B5BF1" w:rsidRDefault="005B3A6E" w:rsidP="005B3A6E">
      <w:pPr>
        <w:suppressAutoHyphens w:val="0"/>
        <w:spacing w:after="0" w:line="240" w:lineRule="auto"/>
        <w:ind w:firstLine="567"/>
        <w:contextualSpacing/>
        <w:rPr>
          <w:rFonts w:ascii="Times New Roman" w:hAnsi="Times New Roman"/>
          <w:sz w:val="24"/>
          <w:szCs w:val="24"/>
        </w:rPr>
      </w:pPr>
      <w:r w:rsidRPr="006B5BF1">
        <w:rPr>
          <w:rFonts w:ascii="Times New Roman" w:hAnsi="Times New Roman"/>
          <w:sz w:val="24"/>
          <w:szCs w:val="24"/>
        </w:rPr>
        <w:t xml:space="preserve">1) </w:t>
      </w:r>
      <w:r w:rsidR="00830E04" w:rsidRPr="006B5BF1">
        <w:rPr>
          <w:rFonts w:ascii="Times New Roman" w:hAnsi="Times New Roman"/>
          <w:sz w:val="24"/>
          <w:szCs w:val="24"/>
        </w:rPr>
        <w:t>собственность разграничена – вес 0,1 (v5);</w:t>
      </w:r>
    </w:p>
    <w:p w:rsidR="00830E04" w:rsidRPr="006B5BF1" w:rsidRDefault="005B3A6E" w:rsidP="005B3A6E">
      <w:pPr>
        <w:suppressAutoHyphens w:val="0"/>
        <w:spacing w:after="0" w:line="240" w:lineRule="auto"/>
        <w:ind w:right="-426" w:firstLine="567"/>
        <w:contextualSpacing/>
        <w:rPr>
          <w:rFonts w:ascii="Times New Roman" w:hAnsi="Times New Roman"/>
          <w:sz w:val="24"/>
          <w:szCs w:val="24"/>
        </w:rPr>
      </w:pPr>
      <w:r w:rsidRPr="006B5BF1">
        <w:rPr>
          <w:rFonts w:ascii="Times New Roman" w:hAnsi="Times New Roman"/>
          <w:sz w:val="24"/>
          <w:szCs w:val="24"/>
        </w:rPr>
        <w:t xml:space="preserve">2) </w:t>
      </w:r>
      <w:r w:rsidR="00830E04" w:rsidRPr="006B5BF1">
        <w:rPr>
          <w:rFonts w:ascii="Times New Roman" w:hAnsi="Times New Roman"/>
          <w:sz w:val="24"/>
          <w:szCs w:val="24"/>
        </w:rPr>
        <w:t>земельный участок передан органом местного самоуправления в аренду – вес 0,17 (v5); &lt;2&gt;</w:t>
      </w:r>
    </w:p>
    <w:p w:rsidR="00830E04" w:rsidRPr="006B5BF1" w:rsidRDefault="005B3A6E" w:rsidP="005B3A6E">
      <w:pPr>
        <w:suppressAutoHyphens w:val="0"/>
        <w:spacing w:after="0" w:line="240" w:lineRule="auto"/>
        <w:ind w:firstLine="567"/>
        <w:contextualSpacing/>
        <w:rPr>
          <w:rFonts w:ascii="Times New Roman" w:hAnsi="Times New Roman"/>
          <w:sz w:val="24"/>
          <w:szCs w:val="24"/>
        </w:rPr>
      </w:pPr>
      <w:r w:rsidRPr="006B5BF1">
        <w:rPr>
          <w:rFonts w:ascii="Times New Roman" w:hAnsi="Times New Roman"/>
          <w:sz w:val="24"/>
          <w:szCs w:val="24"/>
        </w:rPr>
        <w:t xml:space="preserve">3) </w:t>
      </w:r>
      <w:r w:rsidR="00830E04" w:rsidRPr="006B5BF1">
        <w:rPr>
          <w:rFonts w:ascii="Times New Roman" w:hAnsi="Times New Roman"/>
          <w:sz w:val="24"/>
          <w:szCs w:val="24"/>
        </w:rPr>
        <w:t>собственность не разграничена – вес 0,01 (v5).</w:t>
      </w:r>
    </w:p>
    <w:p w:rsidR="00830E04" w:rsidRPr="006B5BF1" w:rsidRDefault="00DB7874" w:rsidP="005B3A6E">
      <w:pPr>
        <w:suppressAutoHyphens w:val="0"/>
        <w:spacing w:after="0" w:line="240" w:lineRule="auto"/>
        <w:ind w:firstLine="567"/>
        <w:rPr>
          <w:rFonts w:ascii="Times New Roman" w:hAnsi="Times New Roman"/>
          <w:sz w:val="24"/>
          <w:szCs w:val="24"/>
        </w:rPr>
      </w:pPr>
      <w:r w:rsidRPr="006B5BF1">
        <w:rPr>
          <w:rFonts w:ascii="Times New Roman" w:hAnsi="Times New Roman"/>
          <w:sz w:val="24"/>
          <w:szCs w:val="24"/>
        </w:rPr>
        <w:t>Критерий 7</w:t>
      </w:r>
      <w:r w:rsidR="00830E04" w:rsidRPr="006B5BF1">
        <w:rPr>
          <w:rFonts w:ascii="Times New Roman" w:hAnsi="Times New Roman"/>
          <w:sz w:val="24"/>
          <w:szCs w:val="24"/>
        </w:rPr>
        <w:t xml:space="preserve"> - вид правообладателя. Общий вес показателя – 0,1 (V6).</w:t>
      </w:r>
    </w:p>
    <w:p w:rsidR="00830E04" w:rsidRPr="006B5BF1" w:rsidRDefault="000C2395" w:rsidP="000C2395">
      <w:pPr>
        <w:suppressAutoHyphens w:val="0"/>
        <w:spacing w:after="0" w:line="240" w:lineRule="auto"/>
        <w:ind w:firstLine="567"/>
        <w:contextualSpacing/>
        <w:rPr>
          <w:rFonts w:ascii="Times New Roman" w:hAnsi="Times New Roman"/>
          <w:sz w:val="24"/>
          <w:szCs w:val="24"/>
        </w:rPr>
      </w:pPr>
      <w:r w:rsidRPr="006B5BF1">
        <w:rPr>
          <w:rFonts w:ascii="Times New Roman" w:hAnsi="Times New Roman"/>
          <w:sz w:val="24"/>
          <w:szCs w:val="24"/>
        </w:rPr>
        <w:t xml:space="preserve">1) </w:t>
      </w:r>
      <w:r w:rsidR="00830E04" w:rsidRPr="006B5BF1">
        <w:rPr>
          <w:rFonts w:ascii="Times New Roman" w:hAnsi="Times New Roman"/>
          <w:sz w:val="24"/>
          <w:szCs w:val="24"/>
        </w:rPr>
        <w:t>юридическое лицо – вес 0,1 (v6);</w:t>
      </w:r>
    </w:p>
    <w:p w:rsidR="00830E04" w:rsidRPr="006B5BF1" w:rsidRDefault="000C2395" w:rsidP="000C2395">
      <w:pPr>
        <w:suppressAutoHyphens w:val="0"/>
        <w:spacing w:after="0" w:line="240" w:lineRule="auto"/>
        <w:ind w:firstLine="567"/>
        <w:contextualSpacing/>
        <w:rPr>
          <w:rFonts w:ascii="Times New Roman" w:hAnsi="Times New Roman"/>
          <w:sz w:val="24"/>
          <w:szCs w:val="24"/>
        </w:rPr>
      </w:pPr>
      <w:r w:rsidRPr="006B5BF1">
        <w:rPr>
          <w:rFonts w:ascii="Times New Roman" w:hAnsi="Times New Roman"/>
          <w:sz w:val="24"/>
          <w:szCs w:val="24"/>
        </w:rPr>
        <w:t xml:space="preserve">2) </w:t>
      </w:r>
      <w:r w:rsidR="00830E04" w:rsidRPr="006B5BF1">
        <w:rPr>
          <w:rFonts w:ascii="Times New Roman" w:hAnsi="Times New Roman"/>
          <w:sz w:val="24"/>
          <w:szCs w:val="24"/>
        </w:rPr>
        <w:t>физическое лицо – вес 0,05 (v6);</w:t>
      </w:r>
    </w:p>
    <w:p w:rsidR="00DB7874" w:rsidRPr="006B5BF1" w:rsidRDefault="000C2395" w:rsidP="000C2395">
      <w:pPr>
        <w:suppressAutoHyphens w:val="0"/>
        <w:spacing w:after="0" w:line="240" w:lineRule="auto"/>
        <w:ind w:firstLine="567"/>
        <w:contextualSpacing/>
        <w:rPr>
          <w:rFonts w:ascii="Times New Roman" w:hAnsi="Times New Roman"/>
          <w:sz w:val="24"/>
          <w:szCs w:val="24"/>
        </w:rPr>
      </w:pPr>
      <w:r w:rsidRPr="006B5BF1">
        <w:rPr>
          <w:rFonts w:ascii="Times New Roman" w:hAnsi="Times New Roman"/>
          <w:sz w:val="24"/>
          <w:szCs w:val="24"/>
        </w:rPr>
        <w:t xml:space="preserve">3) </w:t>
      </w:r>
      <w:r w:rsidR="00830E04" w:rsidRPr="006B5BF1">
        <w:rPr>
          <w:rFonts w:ascii="Times New Roman" w:hAnsi="Times New Roman"/>
          <w:sz w:val="24"/>
          <w:szCs w:val="24"/>
        </w:rPr>
        <w:t>земельные участки без сведений о правообладателе</w:t>
      </w:r>
      <w:r w:rsidR="00DB7874" w:rsidRPr="006B5BF1">
        <w:rPr>
          <w:rFonts w:ascii="Times New Roman" w:hAnsi="Times New Roman"/>
          <w:sz w:val="24"/>
          <w:szCs w:val="24"/>
        </w:rPr>
        <w:t xml:space="preserve"> в ЕГРН</w:t>
      </w:r>
      <w:r w:rsidR="00830E04" w:rsidRPr="006B5BF1">
        <w:rPr>
          <w:rFonts w:ascii="Times New Roman" w:hAnsi="Times New Roman"/>
          <w:sz w:val="24"/>
          <w:szCs w:val="24"/>
        </w:rPr>
        <w:t xml:space="preserve"> – </w:t>
      </w:r>
      <w:r w:rsidR="009346D4" w:rsidRPr="006B5BF1">
        <w:rPr>
          <w:rFonts w:ascii="Times New Roman" w:hAnsi="Times New Roman"/>
          <w:sz w:val="24"/>
          <w:szCs w:val="24"/>
        </w:rPr>
        <w:t xml:space="preserve">вес 0,03 (v6). </w:t>
      </w:r>
    </w:p>
    <w:p w:rsidR="00DA7442" w:rsidRPr="006B5BF1" w:rsidRDefault="00DA7442" w:rsidP="000C2395">
      <w:pPr>
        <w:suppressAutoHyphens w:val="0"/>
        <w:spacing w:after="0" w:line="240" w:lineRule="auto"/>
        <w:ind w:firstLine="567"/>
        <w:jc w:val="both"/>
        <w:rPr>
          <w:rFonts w:ascii="Times New Roman" w:hAnsi="Times New Roman"/>
          <w:sz w:val="24"/>
          <w:szCs w:val="24"/>
        </w:rPr>
      </w:pPr>
      <w:r w:rsidRPr="006B5BF1">
        <w:rPr>
          <w:rFonts w:ascii="Times New Roman" w:hAnsi="Times New Roman"/>
          <w:sz w:val="24"/>
          <w:szCs w:val="24"/>
        </w:rPr>
        <w:t>Критериям 8</w:t>
      </w:r>
      <w:r w:rsidR="00830E04" w:rsidRPr="006B5BF1">
        <w:rPr>
          <w:rFonts w:ascii="Times New Roman" w:hAnsi="Times New Roman"/>
          <w:sz w:val="24"/>
          <w:szCs w:val="24"/>
        </w:rPr>
        <w:t xml:space="preserve"> (информация о включении в план проверок органом муницип</w:t>
      </w:r>
      <w:r w:rsidRPr="006B5BF1">
        <w:rPr>
          <w:rFonts w:ascii="Times New Roman" w:hAnsi="Times New Roman"/>
          <w:sz w:val="24"/>
          <w:szCs w:val="24"/>
        </w:rPr>
        <w:t>ального земельного контроля), 9</w:t>
      </w:r>
      <w:r w:rsidR="00830E04" w:rsidRPr="006B5BF1">
        <w:rPr>
          <w:rFonts w:ascii="Times New Roman" w:hAnsi="Times New Roman"/>
          <w:sz w:val="24"/>
          <w:szCs w:val="24"/>
        </w:rPr>
        <w:t xml:space="preserve"> (информация о включении в план проверок органов государс</w:t>
      </w:r>
      <w:r w:rsidRPr="006B5BF1">
        <w:rPr>
          <w:rFonts w:ascii="Times New Roman" w:hAnsi="Times New Roman"/>
          <w:sz w:val="24"/>
          <w:szCs w:val="24"/>
        </w:rPr>
        <w:t>твенного земельного надзора), 10</w:t>
      </w:r>
      <w:r w:rsidR="00830E04" w:rsidRPr="006B5BF1">
        <w:rPr>
          <w:rFonts w:ascii="Times New Roman" w:hAnsi="Times New Roman"/>
          <w:sz w:val="24"/>
          <w:szCs w:val="24"/>
        </w:rPr>
        <w:t xml:space="preserve"> (информация о ранее выданном предписании)</w:t>
      </w:r>
      <w:r w:rsidRPr="006B5BF1">
        <w:rPr>
          <w:rFonts w:ascii="Times New Roman" w:hAnsi="Times New Roman"/>
          <w:sz w:val="24"/>
          <w:szCs w:val="24"/>
        </w:rPr>
        <w:t>, 11 (информация об оказании несвязной поддержки), 12 (в предыдущем периоде зафиксировано использование по данным МЗК),</w:t>
      </w:r>
      <w:r w:rsidRPr="006B5BF1">
        <w:rPr>
          <w:sz w:val="24"/>
          <w:szCs w:val="24"/>
        </w:rPr>
        <w:t xml:space="preserve"> </w:t>
      </w:r>
      <w:r w:rsidRPr="006B5BF1">
        <w:rPr>
          <w:rFonts w:ascii="Times New Roman" w:hAnsi="Times New Roman"/>
          <w:sz w:val="24"/>
          <w:szCs w:val="24"/>
        </w:rPr>
        <w:t xml:space="preserve">13 (процент использования сельскохозяйственных угодий больше 80%) </w:t>
      </w:r>
      <w:r w:rsidR="00830E04" w:rsidRPr="006B5BF1">
        <w:rPr>
          <w:rFonts w:ascii="Times New Roman" w:hAnsi="Times New Roman"/>
          <w:sz w:val="24"/>
          <w:szCs w:val="24"/>
        </w:rPr>
        <w:t>присваиваются коэффициенты. При наличии информаци</w:t>
      </w:r>
      <w:r w:rsidRPr="006B5BF1">
        <w:rPr>
          <w:rFonts w:ascii="Times New Roman" w:hAnsi="Times New Roman"/>
          <w:sz w:val="24"/>
          <w:szCs w:val="24"/>
        </w:rPr>
        <w:t>и – 0, при отсутствии – 1. (K1).</w:t>
      </w:r>
    </w:p>
    <w:p w:rsidR="00830E04" w:rsidRPr="006B5BF1" w:rsidRDefault="00830E04" w:rsidP="000C2395">
      <w:pPr>
        <w:suppressAutoHyphens w:val="0"/>
        <w:spacing w:after="0" w:line="240" w:lineRule="auto"/>
        <w:ind w:firstLine="567"/>
        <w:jc w:val="both"/>
        <w:rPr>
          <w:rFonts w:ascii="Times New Roman" w:hAnsi="Times New Roman"/>
          <w:sz w:val="24"/>
          <w:szCs w:val="24"/>
        </w:rPr>
      </w:pPr>
      <w:r w:rsidRPr="006B5BF1">
        <w:rPr>
          <w:rFonts w:ascii="Times New Roman" w:hAnsi="Times New Roman"/>
          <w:sz w:val="24"/>
          <w:szCs w:val="24"/>
        </w:rPr>
        <w:t>Критерии приоритизации земельных участков с присвоенными весами и коэффицие</w:t>
      </w:r>
      <w:r w:rsidR="009346D4" w:rsidRPr="006B5BF1">
        <w:rPr>
          <w:rFonts w:ascii="Times New Roman" w:hAnsi="Times New Roman"/>
          <w:sz w:val="24"/>
          <w:szCs w:val="24"/>
        </w:rPr>
        <w:t>нтами представлены в таблице 1.</w:t>
      </w:r>
    </w:p>
    <w:p w:rsidR="00830E04" w:rsidRPr="006B5BF1" w:rsidRDefault="00830E04" w:rsidP="000C2395">
      <w:pPr>
        <w:suppressAutoHyphens w:val="0"/>
        <w:spacing w:after="0" w:line="240" w:lineRule="auto"/>
        <w:ind w:firstLine="567"/>
        <w:jc w:val="both"/>
        <w:rPr>
          <w:rFonts w:ascii="Times New Roman" w:hAnsi="Times New Roman"/>
          <w:sz w:val="24"/>
          <w:szCs w:val="24"/>
        </w:rPr>
      </w:pPr>
      <w:r w:rsidRPr="006B5BF1">
        <w:rPr>
          <w:rFonts w:ascii="Times New Roman" w:hAnsi="Times New Roman"/>
          <w:sz w:val="24"/>
          <w:szCs w:val="24"/>
        </w:rPr>
        <w:t xml:space="preserve">Расчет общего веса земельного участка осуществляется по формуле: </w:t>
      </w:r>
    </w:p>
    <w:p w:rsidR="00830E04" w:rsidRPr="006B5BF1" w:rsidRDefault="00830E04" w:rsidP="000C2395">
      <w:pPr>
        <w:suppressAutoHyphens w:val="0"/>
        <w:spacing w:after="0" w:line="240" w:lineRule="auto"/>
        <w:ind w:firstLine="567"/>
        <w:jc w:val="both"/>
        <w:rPr>
          <w:rFonts w:ascii="Times New Roman" w:hAnsi="Times New Roman"/>
          <w:sz w:val="24"/>
          <w:szCs w:val="24"/>
        </w:rPr>
      </w:pPr>
      <w:r w:rsidRPr="006B5BF1">
        <w:rPr>
          <w:rFonts w:ascii="Times New Roman" w:hAnsi="Times New Roman"/>
          <w:sz w:val="24"/>
          <w:szCs w:val="24"/>
        </w:rPr>
        <w:t>Общий вес земельного участка=(∑(Vn*vn))*K1, где Vn – общий вес критерия, vn – вес подкритери</w:t>
      </w:r>
      <w:r w:rsidR="008B3EF5" w:rsidRPr="006B5BF1">
        <w:rPr>
          <w:rFonts w:ascii="Times New Roman" w:hAnsi="Times New Roman"/>
          <w:sz w:val="24"/>
          <w:szCs w:val="24"/>
        </w:rPr>
        <w:t>я, K1 – коэффициент критериев 8, 9, 10, 11, 12, 13</w:t>
      </w:r>
      <w:r w:rsidRPr="006B5BF1">
        <w:rPr>
          <w:rFonts w:ascii="Times New Roman" w:hAnsi="Times New Roman"/>
          <w:sz w:val="24"/>
          <w:szCs w:val="24"/>
        </w:rPr>
        <w:t>.</w:t>
      </w:r>
    </w:p>
    <w:p w:rsidR="00830E04" w:rsidRPr="006B5BF1" w:rsidRDefault="00830E04" w:rsidP="000C2395">
      <w:pPr>
        <w:suppressAutoHyphens w:val="0"/>
        <w:spacing w:after="0" w:line="240" w:lineRule="auto"/>
        <w:ind w:firstLine="567"/>
        <w:jc w:val="both"/>
        <w:rPr>
          <w:rFonts w:ascii="Times New Roman" w:hAnsi="Times New Roman"/>
          <w:sz w:val="24"/>
          <w:szCs w:val="24"/>
        </w:rPr>
      </w:pPr>
      <w:r w:rsidRPr="006B5BF1">
        <w:rPr>
          <w:rFonts w:ascii="Times New Roman" w:hAnsi="Times New Roman"/>
          <w:sz w:val="24"/>
          <w:szCs w:val="24"/>
        </w:rPr>
        <w:t>По данному алгоритму в региональной геоинформационной системе (далее - РГИС) рассчитывается общий вес каждого земельного участка. Также в РГИС сортируются земельные участки в порядке убывания.</w:t>
      </w:r>
    </w:p>
    <w:p w:rsidR="00830E04" w:rsidRPr="006B5BF1" w:rsidRDefault="00830E04" w:rsidP="000C2395">
      <w:pPr>
        <w:suppressAutoHyphens w:val="0"/>
        <w:spacing w:after="0" w:line="240" w:lineRule="auto"/>
        <w:ind w:firstLine="567"/>
        <w:jc w:val="both"/>
        <w:rPr>
          <w:rFonts w:ascii="Times New Roman" w:hAnsi="Times New Roman"/>
          <w:sz w:val="24"/>
          <w:szCs w:val="24"/>
        </w:rPr>
      </w:pPr>
      <w:r w:rsidRPr="006B5BF1">
        <w:rPr>
          <w:rFonts w:ascii="Times New Roman" w:hAnsi="Times New Roman"/>
          <w:sz w:val="24"/>
          <w:szCs w:val="24"/>
        </w:rPr>
        <w:t xml:space="preserve">Земельные участки, набравшие наибольший вес относятся к повышенной категории риска. </w:t>
      </w:r>
    </w:p>
    <w:p w:rsidR="00830E04" w:rsidRPr="006B5BF1" w:rsidRDefault="00830E04" w:rsidP="000C2395">
      <w:pPr>
        <w:suppressAutoHyphens w:val="0"/>
        <w:spacing w:after="0" w:line="240" w:lineRule="auto"/>
        <w:ind w:firstLine="567"/>
        <w:jc w:val="both"/>
        <w:rPr>
          <w:rFonts w:ascii="Times New Roman" w:hAnsi="Times New Roman"/>
          <w:sz w:val="24"/>
          <w:szCs w:val="24"/>
        </w:rPr>
      </w:pPr>
      <w:r w:rsidRPr="006B5BF1">
        <w:rPr>
          <w:rFonts w:ascii="Times New Roman" w:hAnsi="Times New Roman"/>
          <w:sz w:val="24"/>
          <w:szCs w:val="24"/>
        </w:rPr>
        <w:t>&lt;1&gt; Для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p w:rsidR="00830E04" w:rsidRPr="006B5BF1" w:rsidRDefault="00830E04" w:rsidP="000C2395">
      <w:pPr>
        <w:suppressAutoHyphens w:val="0"/>
        <w:spacing w:after="0" w:line="240" w:lineRule="auto"/>
        <w:ind w:firstLine="567"/>
        <w:jc w:val="both"/>
        <w:rPr>
          <w:rFonts w:ascii="Times New Roman" w:hAnsi="Times New Roman"/>
          <w:sz w:val="24"/>
          <w:szCs w:val="24"/>
        </w:rPr>
      </w:pPr>
      <w:r w:rsidRPr="006B5BF1">
        <w:rPr>
          <w:rFonts w:ascii="Times New Roman" w:hAnsi="Times New Roman"/>
          <w:sz w:val="24"/>
          <w:szCs w:val="24"/>
        </w:rPr>
        <w:t>&lt;2&gt; В целях соблюдения рационального использования земель, предоставленных администрациями муниципальных образований в аренду гражданам и юридическим лицам, критер</w:t>
      </w:r>
      <w:r w:rsidR="00E96341" w:rsidRPr="006B5BF1">
        <w:rPr>
          <w:rFonts w:ascii="Times New Roman" w:hAnsi="Times New Roman"/>
          <w:sz w:val="24"/>
          <w:szCs w:val="24"/>
        </w:rPr>
        <w:t>ии 5.2 присвоен наибольший вес.</w:t>
      </w:r>
    </w:p>
    <w:p w:rsidR="00830E04" w:rsidRPr="006B5BF1" w:rsidRDefault="00830E04" w:rsidP="000F6640">
      <w:pPr>
        <w:widowControl w:val="0"/>
        <w:suppressAutoHyphens w:val="0"/>
        <w:autoSpaceDE w:val="0"/>
        <w:autoSpaceDN w:val="0"/>
        <w:spacing w:after="0" w:line="240" w:lineRule="auto"/>
        <w:jc w:val="both"/>
        <w:rPr>
          <w:lang w:eastAsia="ru-RU"/>
        </w:rPr>
        <w:sectPr w:rsidR="00830E04" w:rsidRPr="006B5BF1" w:rsidSect="00C306CC">
          <w:pgSz w:w="11906" w:h="16838"/>
          <w:pgMar w:top="851" w:right="567" w:bottom="851" w:left="1134" w:header="709" w:footer="340" w:gutter="0"/>
          <w:cols w:space="708"/>
          <w:titlePg/>
          <w:docGrid w:linePitch="360"/>
        </w:sectPr>
      </w:pPr>
    </w:p>
    <w:tbl>
      <w:tblPr>
        <w:tblStyle w:val="afc"/>
        <w:tblpPr w:leftFromText="180" w:rightFromText="180" w:vertAnchor="text" w:horzAnchor="margin" w:tblpY="38"/>
        <w:tblW w:w="15163" w:type="dxa"/>
        <w:tblLayout w:type="fixed"/>
        <w:tblLook w:val="04A0" w:firstRow="1" w:lastRow="0" w:firstColumn="1" w:lastColumn="0" w:noHBand="0" w:noVBand="1"/>
      </w:tblPr>
      <w:tblGrid>
        <w:gridCol w:w="284"/>
        <w:gridCol w:w="315"/>
        <w:gridCol w:w="315"/>
        <w:gridCol w:w="315"/>
        <w:gridCol w:w="315"/>
        <w:gridCol w:w="315"/>
        <w:gridCol w:w="409"/>
        <w:gridCol w:w="315"/>
        <w:gridCol w:w="288"/>
        <w:gridCol w:w="284"/>
        <w:gridCol w:w="567"/>
        <w:gridCol w:w="283"/>
        <w:gridCol w:w="388"/>
        <w:gridCol w:w="388"/>
        <w:gridCol w:w="388"/>
        <w:gridCol w:w="500"/>
        <w:gridCol w:w="431"/>
        <w:gridCol w:w="283"/>
        <w:gridCol w:w="284"/>
        <w:gridCol w:w="283"/>
        <w:gridCol w:w="284"/>
        <w:gridCol w:w="283"/>
        <w:gridCol w:w="284"/>
        <w:gridCol w:w="283"/>
        <w:gridCol w:w="284"/>
        <w:gridCol w:w="283"/>
        <w:gridCol w:w="284"/>
        <w:gridCol w:w="283"/>
        <w:gridCol w:w="284"/>
        <w:gridCol w:w="278"/>
        <w:gridCol w:w="284"/>
        <w:gridCol w:w="283"/>
        <w:gridCol w:w="285"/>
        <w:gridCol w:w="567"/>
        <w:gridCol w:w="283"/>
        <w:gridCol w:w="284"/>
        <w:gridCol w:w="283"/>
        <w:gridCol w:w="284"/>
        <w:gridCol w:w="283"/>
        <w:gridCol w:w="283"/>
        <w:gridCol w:w="421"/>
        <w:gridCol w:w="425"/>
        <w:gridCol w:w="425"/>
        <w:gridCol w:w="426"/>
        <w:gridCol w:w="567"/>
      </w:tblGrid>
      <w:tr w:rsidR="00DA08BA" w:rsidRPr="006B5BF1" w:rsidTr="004514ED">
        <w:trPr>
          <w:cantSplit/>
          <w:trHeight w:val="1128"/>
        </w:trPr>
        <w:tc>
          <w:tcPr>
            <w:tcW w:w="284"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 п/п</w:t>
            </w:r>
          </w:p>
        </w:tc>
        <w:tc>
          <w:tcPr>
            <w:tcW w:w="315"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Кадастровый номер</w:t>
            </w:r>
          </w:p>
        </w:tc>
        <w:tc>
          <w:tcPr>
            <w:tcW w:w="315"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Включен в план проверок ОМС проверок орга</w:t>
            </w:r>
          </w:p>
        </w:tc>
        <w:tc>
          <w:tcPr>
            <w:tcW w:w="315"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Включен в план проверок органов зем. надзора</w:t>
            </w:r>
          </w:p>
        </w:tc>
        <w:tc>
          <w:tcPr>
            <w:tcW w:w="315"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На предписании</w:t>
            </w:r>
          </w:p>
        </w:tc>
        <w:tc>
          <w:tcPr>
            <w:tcW w:w="315"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Оказание несвязной поддержки</w:t>
            </w:r>
          </w:p>
        </w:tc>
        <w:tc>
          <w:tcPr>
            <w:tcW w:w="409"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В предыдущем периоде зафиксировано использование по данным МЗК</w:t>
            </w:r>
          </w:p>
        </w:tc>
        <w:tc>
          <w:tcPr>
            <w:tcW w:w="315"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Процент использования с/х угодий больше 80%</w:t>
            </w:r>
          </w:p>
        </w:tc>
        <w:tc>
          <w:tcPr>
            <w:tcW w:w="3086" w:type="dxa"/>
            <w:gridSpan w:val="8"/>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1. Категория земель</w:t>
            </w:r>
          </w:p>
        </w:tc>
        <w:tc>
          <w:tcPr>
            <w:tcW w:w="4111" w:type="dxa"/>
            <w:gridSpan w:val="14"/>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2. Виды разрешенного использования в соответствии с классификатором</w:t>
            </w:r>
          </w:p>
        </w:tc>
        <w:tc>
          <w:tcPr>
            <w:tcW w:w="852" w:type="dxa"/>
            <w:gridSpan w:val="3"/>
            <w:textDirection w:val="btLr"/>
            <w:vAlign w:val="center"/>
          </w:tcPr>
          <w:p w:rsidR="00DA08BA" w:rsidRPr="006B5BF1" w:rsidRDefault="00DA08BA" w:rsidP="00AC6185">
            <w:pPr>
              <w:spacing w:after="0" w:line="240" w:lineRule="auto"/>
              <w:ind w:firstLine="108"/>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3.Процент с/х угодий</w:t>
            </w:r>
          </w:p>
        </w:tc>
        <w:tc>
          <w:tcPr>
            <w:tcW w:w="1134" w:type="dxa"/>
            <w:gridSpan w:val="3"/>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4. Площадь з. у. категории земель с/х назначения</w:t>
            </w:r>
          </w:p>
        </w:tc>
        <w:tc>
          <w:tcPr>
            <w:tcW w:w="567" w:type="dxa"/>
            <w:gridSpan w:val="2"/>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5. Границы установлены</w:t>
            </w:r>
          </w:p>
        </w:tc>
        <w:tc>
          <w:tcPr>
            <w:tcW w:w="987" w:type="dxa"/>
            <w:gridSpan w:val="3"/>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6. Собственность не разграничена</w:t>
            </w:r>
          </w:p>
        </w:tc>
        <w:tc>
          <w:tcPr>
            <w:tcW w:w="1276" w:type="dxa"/>
            <w:gridSpan w:val="3"/>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7. Вид правообладателя</w:t>
            </w:r>
          </w:p>
        </w:tc>
        <w:tc>
          <w:tcPr>
            <w:tcW w:w="567" w:type="dxa"/>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Общий вес</w:t>
            </w:r>
          </w:p>
        </w:tc>
      </w:tr>
      <w:tr w:rsidR="00DA08BA" w:rsidRPr="006B5BF1" w:rsidTr="004514ED">
        <w:trPr>
          <w:cantSplit/>
          <w:trHeight w:val="994"/>
        </w:trPr>
        <w:tc>
          <w:tcPr>
            <w:tcW w:w="284"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409"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086" w:type="dxa"/>
            <w:gridSpan w:val="8"/>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Общий вес показателя</w:t>
            </w:r>
          </w:p>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4111" w:type="dxa"/>
            <w:gridSpan w:val="14"/>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Общий вес показателя</w:t>
            </w:r>
          </w:p>
        </w:tc>
        <w:tc>
          <w:tcPr>
            <w:tcW w:w="852" w:type="dxa"/>
            <w:gridSpan w:val="3"/>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Общий вес показателя</w:t>
            </w:r>
          </w:p>
        </w:tc>
        <w:tc>
          <w:tcPr>
            <w:tcW w:w="1134" w:type="dxa"/>
            <w:gridSpan w:val="3"/>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Общий вес показателя</w:t>
            </w:r>
          </w:p>
        </w:tc>
        <w:tc>
          <w:tcPr>
            <w:tcW w:w="567" w:type="dxa"/>
            <w:gridSpan w:val="2"/>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Общий вес показателя</w:t>
            </w:r>
          </w:p>
        </w:tc>
        <w:tc>
          <w:tcPr>
            <w:tcW w:w="987" w:type="dxa"/>
            <w:gridSpan w:val="3"/>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Общий вес показателя</w:t>
            </w:r>
          </w:p>
        </w:tc>
        <w:tc>
          <w:tcPr>
            <w:tcW w:w="1276" w:type="dxa"/>
            <w:gridSpan w:val="3"/>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Общий вес показателя</w:t>
            </w:r>
          </w:p>
        </w:tc>
        <w:tc>
          <w:tcPr>
            <w:tcW w:w="567"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r>
      <w:tr w:rsidR="00DA08BA" w:rsidRPr="006B5BF1" w:rsidTr="004514ED">
        <w:tc>
          <w:tcPr>
            <w:tcW w:w="284"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409"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086" w:type="dxa"/>
            <w:gridSpan w:val="8"/>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0.26</w:t>
            </w:r>
          </w:p>
        </w:tc>
        <w:tc>
          <w:tcPr>
            <w:tcW w:w="4111" w:type="dxa"/>
            <w:gridSpan w:val="14"/>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0.14</w:t>
            </w:r>
          </w:p>
        </w:tc>
        <w:tc>
          <w:tcPr>
            <w:tcW w:w="852" w:type="dxa"/>
            <w:gridSpan w:val="3"/>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0.13</w:t>
            </w:r>
          </w:p>
        </w:tc>
        <w:tc>
          <w:tcPr>
            <w:tcW w:w="1134" w:type="dxa"/>
            <w:gridSpan w:val="3"/>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0.12</w:t>
            </w:r>
          </w:p>
        </w:tc>
        <w:tc>
          <w:tcPr>
            <w:tcW w:w="567" w:type="dxa"/>
            <w:gridSpan w:val="2"/>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0.08</w:t>
            </w:r>
          </w:p>
        </w:tc>
        <w:tc>
          <w:tcPr>
            <w:tcW w:w="987" w:type="dxa"/>
            <w:gridSpan w:val="3"/>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0.17</w:t>
            </w:r>
          </w:p>
        </w:tc>
        <w:tc>
          <w:tcPr>
            <w:tcW w:w="1276" w:type="dxa"/>
            <w:gridSpan w:val="3"/>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0.1</w:t>
            </w:r>
          </w:p>
        </w:tc>
        <w:tc>
          <w:tcPr>
            <w:tcW w:w="567"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1</w:t>
            </w:r>
          </w:p>
        </w:tc>
      </w:tr>
      <w:tr w:rsidR="00DA08BA" w:rsidRPr="006B5BF1" w:rsidTr="004514ED">
        <w:trPr>
          <w:trHeight w:val="469"/>
        </w:trPr>
        <w:tc>
          <w:tcPr>
            <w:tcW w:w="284"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409"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8" w:type="dxa"/>
            <w:vMerge w:val="restart"/>
            <w:textDirection w:val="btLr"/>
            <w:vAlign w:val="center"/>
          </w:tcPr>
          <w:p w:rsidR="00DA08BA" w:rsidRPr="006B5BF1" w:rsidRDefault="00DA08BA" w:rsidP="00AC6185">
            <w:pPr>
              <w:tabs>
                <w:tab w:val="left" w:pos="430"/>
              </w:tabs>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С/Х</w:t>
            </w:r>
          </w:p>
        </w:tc>
        <w:tc>
          <w:tcPr>
            <w:tcW w:w="284"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Н. П.</w:t>
            </w:r>
          </w:p>
        </w:tc>
        <w:tc>
          <w:tcPr>
            <w:tcW w:w="567"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Промышл. энерг. транспорта и иного спец назначения</w:t>
            </w:r>
          </w:p>
        </w:tc>
        <w:tc>
          <w:tcPr>
            <w:tcW w:w="283"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Особо охраняемых территорий</w:t>
            </w:r>
          </w:p>
        </w:tc>
        <w:tc>
          <w:tcPr>
            <w:tcW w:w="388"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Лесной фонд</w:t>
            </w:r>
          </w:p>
        </w:tc>
        <w:tc>
          <w:tcPr>
            <w:tcW w:w="388"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Водный фонд</w:t>
            </w:r>
          </w:p>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88"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Земли запаса</w:t>
            </w:r>
          </w:p>
        </w:tc>
        <w:tc>
          <w:tcPr>
            <w:tcW w:w="500"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Без категории земель</w:t>
            </w:r>
          </w:p>
        </w:tc>
        <w:tc>
          <w:tcPr>
            <w:tcW w:w="431"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С/х использование</w:t>
            </w:r>
          </w:p>
        </w:tc>
        <w:tc>
          <w:tcPr>
            <w:tcW w:w="283"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Жилая застройка</w:t>
            </w:r>
          </w:p>
        </w:tc>
        <w:tc>
          <w:tcPr>
            <w:tcW w:w="284"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Общественное использование объектов кап. строительства</w:t>
            </w:r>
          </w:p>
        </w:tc>
        <w:tc>
          <w:tcPr>
            <w:tcW w:w="283"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Предпринимательство</w:t>
            </w:r>
          </w:p>
        </w:tc>
        <w:tc>
          <w:tcPr>
            <w:tcW w:w="284"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Отдых (рекреация)</w:t>
            </w:r>
          </w:p>
        </w:tc>
        <w:tc>
          <w:tcPr>
            <w:tcW w:w="283"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Производственная деятельность</w:t>
            </w:r>
          </w:p>
        </w:tc>
        <w:tc>
          <w:tcPr>
            <w:tcW w:w="284"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Транспорт</w:t>
            </w:r>
          </w:p>
        </w:tc>
        <w:tc>
          <w:tcPr>
            <w:tcW w:w="283"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Обеспечение обороны и безопасности</w:t>
            </w:r>
          </w:p>
        </w:tc>
        <w:tc>
          <w:tcPr>
            <w:tcW w:w="284"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Деятельность по особой охране и изучению природы</w:t>
            </w:r>
          </w:p>
        </w:tc>
        <w:tc>
          <w:tcPr>
            <w:tcW w:w="283"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Использование лесов</w:t>
            </w:r>
          </w:p>
        </w:tc>
        <w:tc>
          <w:tcPr>
            <w:tcW w:w="284"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Водные объекты</w:t>
            </w:r>
          </w:p>
        </w:tc>
        <w:tc>
          <w:tcPr>
            <w:tcW w:w="283"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Земельные участки (территории) общего пользования</w:t>
            </w:r>
          </w:p>
        </w:tc>
        <w:tc>
          <w:tcPr>
            <w:tcW w:w="284"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Ведение огородничества, садоводства, дачного хозяйства</w:t>
            </w:r>
          </w:p>
        </w:tc>
        <w:tc>
          <w:tcPr>
            <w:tcW w:w="278" w:type="dxa"/>
            <w:vMerge w:val="restart"/>
            <w:textDirection w:val="btLr"/>
            <w:vAlign w:val="center"/>
          </w:tcPr>
          <w:p w:rsidR="00DA08BA" w:rsidRPr="006B5BF1" w:rsidRDefault="00DA08BA" w:rsidP="004514ED">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Без ВРИ</w:t>
            </w:r>
          </w:p>
        </w:tc>
        <w:tc>
          <w:tcPr>
            <w:tcW w:w="284" w:type="dxa"/>
            <w:vMerge w:val="restart"/>
            <w:textDirection w:val="btLr"/>
            <w:vAlign w:val="center"/>
          </w:tcPr>
          <w:p w:rsidR="00DA08BA" w:rsidRPr="006B5BF1" w:rsidRDefault="00DA08BA" w:rsidP="004514ED">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Меньше 20 %</w:t>
            </w:r>
          </w:p>
        </w:tc>
        <w:tc>
          <w:tcPr>
            <w:tcW w:w="283" w:type="dxa"/>
            <w:vMerge w:val="restart"/>
            <w:textDirection w:val="btLr"/>
            <w:vAlign w:val="center"/>
          </w:tcPr>
          <w:p w:rsidR="00DA08BA" w:rsidRPr="006B5BF1" w:rsidRDefault="00DA08BA" w:rsidP="004514ED">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Меньше 50 %</w:t>
            </w:r>
          </w:p>
        </w:tc>
        <w:tc>
          <w:tcPr>
            <w:tcW w:w="285" w:type="dxa"/>
            <w:vMerge w:val="restart"/>
            <w:textDirection w:val="btLr"/>
            <w:vAlign w:val="center"/>
          </w:tcPr>
          <w:p w:rsidR="00DA08BA" w:rsidRPr="006B5BF1" w:rsidRDefault="00DA08BA" w:rsidP="004514ED">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Больше 50 %</w:t>
            </w:r>
          </w:p>
        </w:tc>
        <w:tc>
          <w:tcPr>
            <w:tcW w:w="567" w:type="dxa"/>
            <w:vMerge w:val="restart"/>
            <w:textDirection w:val="btLr"/>
            <w:vAlign w:val="center"/>
          </w:tcPr>
          <w:p w:rsidR="00DA08BA" w:rsidRPr="006B5BF1" w:rsidRDefault="00DA08BA" w:rsidP="004514ED">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Менее 2 га</w:t>
            </w:r>
          </w:p>
        </w:tc>
        <w:tc>
          <w:tcPr>
            <w:tcW w:w="283" w:type="dxa"/>
            <w:vMerge w:val="restart"/>
            <w:textDirection w:val="btLr"/>
            <w:vAlign w:val="center"/>
          </w:tcPr>
          <w:p w:rsidR="00DA08BA" w:rsidRPr="006B5BF1" w:rsidRDefault="00DA08BA" w:rsidP="004514ED">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2-10 га</w:t>
            </w:r>
          </w:p>
        </w:tc>
        <w:tc>
          <w:tcPr>
            <w:tcW w:w="284" w:type="dxa"/>
            <w:vMerge w:val="restart"/>
            <w:textDirection w:val="btLr"/>
            <w:vAlign w:val="center"/>
          </w:tcPr>
          <w:p w:rsidR="00DA08BA" w:rsidRPr="006B5BF1" w:rsidRDefault="00DA08BA" w:rsidP="004514ED">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Более 10 га</w:t>
            </w:r>
          </w:p>
        </w:tc>
        <w:tc>
          <w:tcPr>
            <w:tcW w:w="283" w:type="dxa"/>
            <w:vMerge w:val="restart"/>
            <w:textDirection w:val="btLr"/>
            <w:vAlign w:val="center"/>
          </w:tcPr>
          <w:p w:rsidR="00DA08BA" w:rsidRPr="006B5BF1" w:rsidRDefault="00DA08BA" w:rsidP="004514ED">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Да</w:t>
            </w:r>
          </w:p>
        </w:tc>
        <w:tc>
          <w:tcPr>
            <w:tcW w:w="284" w:type="dxa"/>
            <w:vMerge w:val="restart"/>
            <w:textDirection w:val="btLr"/>
            <w:vAlign w:val="center"/>
          </w:tcPr>
          <w:p w:rsidR="00DA08BA" w:rsidRPr="006B5BF1" w:rsidRDefault="00DA08BA" w:rsidP="004514ED">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Нет</w:t>
            </w:r>
          </w:p>
        </w:tc>
        <w:tc>
          <w:tcPr>
            <w:tcW w:w="283" w:type="dxa"/>
            <w:vMerge w:val="restart"/>
            <w:textDirection w:val="btLr"/>
            <w:vAlign w:val="center"/>
          </w:tcPr>
          <w:p w:rsidR="00DA08BA" w:rsidRPr="006B5BF1" w:rsidRDefault="00DA08BA" w:rsidP="004514ED">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Нет</w:t>
            </w:r>
          </w:p>
        </w:tc>
        <w:tc>
          <w:tcPr>
            <w:tcW w:w="704" w:type="dxa"/>
            <w:gridSpan w:val="2"/>
            <w:textDirection w:val="btLr"/>
            <w:vAlign w:val="center"/>
          </w:tcPr>
          <w:p w:rsidR="00DA08BA" w:rsidRPr="006B5BF1" w:rsidRDefault="00DA08BA" w:rsidP="004514ED">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Да</w:t>
            </w:r>
          </w:p>
        </w:tc>
        <w:tc>
          <w:tcPr>
            <w:tcW w:w="425"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ЮЛ</w:t>
            </w:r>
          </w:p>
        </w:tc>
        <w:tc>
          <w:tcPr>
            <w:tcW w:w="425"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ФЛ</w:t>
            </w:r>
          </w:p>
        </w:tc>
        <w:tc>
          <w:tcPr>
            <w:tcW w:w="426"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Сведения о правообладателе в ЕГРН</w:t>
            </w:r>
          </w:p>
        </w:tc>
        <w:tc>
          <w:tcPr>
            <w:tcW w:w="567" w:type="dxa"/>
            <w:vMerge w:val="restart"/>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r>
      <w:tr w:rsidR="00DA08BA" w:rsidRPr="006B5BF1" w:rsidTr="004514ED">
        <w:trPr>
          <w:trHeight w:val="2947"/>
        </w:trPr>
        <w:tc>
          <w:tcPr>
            <w:tcW w:w="284"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409"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8" w:type="dxa"/>
            <w:vMerge/>
            <w:textDirection w:val="btLr"/>
            <w:vAlign w:val="center"/>
          </w:tcPr>
          <w:p w:rsidR="00DA08BA" w:rsidRPr="006B5BF1" w:rsidRDefault="00DA08BA" w:rsidP="00AC6185">
            <w:pPr>
              <w:tabs>
                <w:tab w:val="left" w:pos="430"/>
              </w:tabs>
              <w:spacing w:after="0" w:line="240" w:lineRule="auto"/>
              <w:jc w:val="center"/>
              <w:rPr>
                <w:rFonts w:ascii="Times New Roman" w:eastAsia="Calibri" w:hAnsi="Times New Roman" w:cs="Times New Roman"/>
                <w:sz w:val="20"/>
                <w:szCs w:val="20"/>
                <w:lang w:eastAsia="en-US"/>
              </w:rPr>
            </w:pPr>
          </w:p>
        </w:tc>
        <w:tc>
          <w:tcPr>
            <w:tcW w:w="284" w:type="dxa"/>
            <w:vMerge/>
            <w:textDirection w:val="btLr"/>
            <w:vAlign w:val="center"/>
          </w:tcPr>
          <w:p w:rsidR="00DA08BA" w:rsidRPr="006B5BF1" w:rsidRDefault="00DA08BA" w:rsidP="00AC6185">
            <w:pPr>
              <w:tabs>
                <w:tab w:val="left" w:pos="430"/>
              </w:tabs>
              <w:spacing w:after="0" w:line="240" w:lineRule="auto"/>
              <w:jc w:val="center"/>
              <w:rPr>
                <w:rFonts w:ascii="Times New Roman" w:eastAsia="Calibri" w:hAnsi="Times New Roman" w:cs="Times New Roman"/>
                <w:sz w:val="20"/>
                <w:szCs w:val="20"/>
                <w:lang w:eastAsia="en-US"/>
              </w:rPr>
            </w:pPr>
          </w:p>
        </w:tc>
        <w:tc>
          <w:tcPr>
            <w:tcW w:w="567" w:type="dxa"/>
            <w:vMerge/>
            <w:textDirection w:val="btLr"/>
            <w:vAlign w:val="center"/>
          </w:tcPr>
          <w:p w:rsidR="00DA08BA" w:rsidRPr="006B5BF1" w:rsidRDefault="00DA08BA" w:rsidP="00AC6185">
            <w:pPr>
              <w:tabs>
                <w:tab w:val="left" w:pos="430"/>
              </w:tabs>
              <w:spacing w:after="0" w:line="240" w:lineRule="auto"/>
              <w:jc w:val="center"/>
              <w:rPr>
                <w:rFonts w:ascii="Times New Roman" w:eastAsia="Calibri" w:hAnsi="Times New Roman" w:cs="Times New Roman"/>
                <w:sz w:val="20"/>
                <w:szCs w:val="20"/>
                <w:lang w:eastAsia="en-US"/>
              </w:rPr>
            </w:pPr>
          </w:p>
        </w:tc>
        <w:tc>
          <w:tcPr>
            <w:tcW w:w="283" w:type="dxa"/>
            <w:vMerge/>
            <w:textDirection w:val="btLr"/>
            <w:vAlign w:val="center"/>
          </w:tcPr>
          <w:p w:rsidR="00DA08BA" w:rsidRPr="006B5BF1" w:rsidRDefault="00DA08BA" w:rsidP="00AC6185">
            <w:pPr>
              <w:tabs>
                <w:tab w:val="left" w:pos="430"/>
              </w:tabs>
              <w:spacing w:after="0" w:line="240" w:lineRule="auto"/>
              <w:jc w:val="center"/>
              <w:rPr>
                <w:rFonts w:ascii="Times New Roman" w:eastAsia="Calibri" w:hAnsi="Times New Roman" w:cs="Times New Roman"/>
                <w:sz w:val="20"/>
                <w:szCs w:val="20"/>
                <w:lang w:eastAsia="en-US"/>
              </w:rPr>
            </w:pPr>
          </w:p>
        </w:tc>
        <w:tc>
          <w:tcPr>
            <w:tcW w:w="388" w:type="dxa"/>
            <w:vMerge/>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88" w:type="dxa"/>
            <w:vMerge/>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88" w:type="dxa"/>
            <w:vMerge/>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500" w:type="dxa"/>
            <w:vMerge/>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431" w:type="dxa"/>
            <w:vMerge/>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Merge/>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4" w:type="dxa"/>
            <w:vMerge/>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Merge/>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4" w:type="dxa"/>
            <w:vMerge/>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Merge/>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4" w:type="dxa"/>
            <w:vMerge/>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Merge/>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4" w:type="dxa"/>
            <w:vMerge/>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Merge/>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4" w:type="dxa"/>
            <w:vMerge/>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Merge/>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4" w:type="dxa"/>
            <w:vMerge/>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78" w:type="dxa"/>
            <w:vMerge/>
            <w:textDirection w:val="btLr"/>
            <w:vAlign w:val="center"/>
          </w:tcPr>
          <w:p w:rsidR="00DA08BA" w:rsidRPr="006B5BF1" w:rsidRDefault="00DA08BA" w:rsidP="004514ED">
            <w:pPr>
              <w:spacing w:after="0" w:line="240" w:lineRule="auto"/>
              <w:jc w:val="center"/>
              <w:rPr>
                <w:rFonts w:ascii="Times New Roman" w:eastAsia="Calibri" w:hAnsi="Times New Roman" w:cs="Times New Roman"/>
                <w:sz w:val="20"/>
                <w:szCs w:val="20"/>
                <w:lang w:eastAsia="en-US"/>
              </w:rPr>
            </w:pPr>
          </w:p>
        </w:tc>
        <w:tc>
          <w:tcPr>
            <w:tcW w:w="284" w:type="dxa"/>
            <w:vMerge/>
            <w:textDirection w:val="btLr"/>
            <w:vAlign w:val="center"/>
          </w:tcPr>
          <w:p w:rsidR="00DA08BA" w:rsidRPr="006B5BF1" w:rsidRDefault="00DA08BA" w:rsidP="004514ED">
            <w:pPr>
              <w:spacing w:after="0" w:line="240" w:lineRule="auto"/>
              <w:jc w:val="center"/>
              <w:rPr>
                <w:rFonts w:ascii="Times New Roman" w:eastAsia="Calibri" w:hAnsi="Times New Roman" w:cs="Times New Roman"/>
                <w:sz w:val="20"/>
                <w:szCs w:val="20"/>
                <w:lang w:eastAsia="en-US"/>
              </w:rPr>
            </w:pPr>
          </w:p>
        </w:tc>
        <w:tc>
          <w:tcPr>
            <w:tcW w:w="283" w:type="dxa"/>
            <w:vMerge/>
            <w:textDirection w:val="btLr"/>
            <w:vAlign w:val="center"/>
          </w:tcPr>
          <w:p w:rsidR="00DA08BA" w:rsidRPr="006B5BF1" w:rsidRDefault="00DA08BA" w:rsidP="004514ED">
            <w:pPr>
              <w:spacing w:after="0" w:line="240" w:lineRule="auto"/>
              <w:jc w:val="center"/>
              <w:rPr>
                <w:rFonts w:ascii="Times New Roman" w:eastAsia="Calibri" w:hAnsi="Times New Roman" w:cs="Times New Roman"/>
                <w:sz w:val="20"/>
                <w:szCs w:val="20"/>
                <w:lang w:eastAsia="en-US"/>
              </w:rPr>
            </w:pPr>
          </w:p>
        </w:tc>
        <w:tc>
          <w:tcPr>
            <w:tcW w:w="285" w:type="dxa"/>
            <w:vMerge/>
            <w:textDirection w:val="btLr"/>
            <w:vAlign w:val="center"/>
          </w:tcPr>
          <w:p w:rsidR="00DA08BA" w:rsidRPr="006B5BF1" w:rsidRDefault="00DA08BA" w:rsidP="004514ED">
            <w:pPr>
              <w:spacing w:after="0" w:line="240" w:lineRule="auto"/>
              <w:jc w:val="center"/>
              <w:rPr>
                <w:rFonts w:ascii="Times New Roman" w:eastAsia="Calibri" w:hAnsi="Times New Roman" w:cs="Times New Roman"/>
                <w:sz w:val="20"/>
                <w:szCs w:val="20"/>
                <w:lang w:eastAsia="en-US"/>
              </w:rPr>
            </w:pPr>
          </w:p>
        </w:tc>
        <w:tc>
          <w:tcPr>
            <w:tcW w:w="567" w:type="dxa"/>
            <w:vMerge/>
            <w:textDirection w:val="btLr"/>
            <w:vAlign w:val="center"/>
          </w:tcPr>
          <w:p w:rsidR="00DA08BA" w:rsidRPr="006B5BF1" w:rsidRDefault="00DA08BA" w:rsidP="004514ED">
            <w:pPr>
              <w:spacing w:after="0" w:line="240" w:lineRule="auto"/>
              <w:jc w:val="center"/>
              <w:rPr>
                <w:rFonts w:ascii="Times New Roman" w:eastAsia="Calibri" w:hAnsi="Times New Roman" w:cs="Times New Roman"/>
                <w:sz w:val="20"/>
                <w:szCs w:val="20"/>
                <w:lang w:eastAsia="en-US"/>
              </w:rPr>
            </w:pPr>
          </w:p>
        </w:tc>
        <w:tc>
          <w:tcPr>
            <w:tcW w:w="283" w:type="dxa"/>
            <w:vMerge/>
            <w:textDirection w:val="btLr"/>
            <w:vAlign w:val="center"/>
          </w:tcPr>
          <w:p w:rsidR="00DA08BA" w:rsidRPr="006B5BF1" w:rsidRDefault="00DA08BA" w:rsidP="004514ED">
            <w:pPr>
              <w:spacing w:after="0" w:line="240" w:lineRule="auto"/>
              <w:jc w:val="center"/>
              <w:rPr>
                <w:rFonts w:ascii="Times New Roman" w:eastAsia="Calibri" w:hAnsi="Times New Roman" w:cs="Times New Roman"/>
                <w:sz w:val="20"/>
                <w:szCs w:val="20"/>
                <w:lang w:eastAsia="en-US"/>
              </w:rPr>
            </w:pPr>
          </w:p>
        </w:tc>
        <w:tc>
          <w:tcPr>
            <w:tcW w:w="284" w:type="dxa"/>
            <w:vMerge/>
            <w:textDirection w:val="btLr"/>
            <w:vAlign w:val="center"/>
          </w:tcPr>
          <w:p w:rsidR="00DA08BA" w:rsidRPr="006B5BF1" w:rsidRDefault="00DA08BA" w:rsidP="004514ED">
            <w:pPr>
              <w:spacing w:after="0" w:line="240" w:lineRule="auto"/>
              <w:jc w:val="center"/>
              <w:rPr>
                <w:rFonts w:ascii="Times New Roman" w:eastAsia="Calibri" w:hAnsi="Times New Roman" w:cs="Times New Roman"/>
                <w:sz w:val="20"/>
                <w:szCs w:val="20"/>
                <w:lang w:eastAsia="en-US"/>
              </w:rPr>
            </w:pPr>
          </w:p>
        </w:tc>
        <w:tc>
          <w:tcPr>
            <w:tcW w:w="283" w:type="dxa"/>
            <w:vMerge/>
            <w:textDirection w:val="btLr"/>
            <w:vAlign w:val="center"/>
          </w:tcPr>
          <w:p w:rsidR="00DA08BA" w:rsidRPr="006B5BF1" w:rsidRDefault="00DA08BA" w:rsidP="004514ED">
            <w:pPr>
              <w:spacing w:after="0" w:line="240" w:lineRule="auto"/>
              <w:jc w:val="center"/>
              <w:rPr>
                <w:rFonts w:ascii="Times New Roman" w:eastAsia="Calibri" w:hAnsi="Times New Roman" w:cs="Times New Roman"/>
                <w:sz w:val="20"/>
                <w:szCs w:val="20"/>
                <w:lang w:eastAsia="en-US"/>
              </w:rPr>
            </w:pPr>
          </w:p>
        </w:tc>
        <w:tc>
          <w:tcPr>
            <w:tcW w:w="284" w:type="dxa"/>
            <w:vMerge/>
            <w:textDirection w:val="btLr"/>
            <w:vAlign w:val="center"/>
          </w:tcPr>
          <w:p w:rsidR="00DA08BA" w:rsidRPr="006B5BF1" w:rsidRDefault="00DA08BA" w:rsidP="004514ED">
            <w:pPr>
              <w:spacing w:after="0" w:line="240" w:lineRule="auto"/>
              <w:jc w:val="center"/>
              <w:rPr>
                <w:rFonts w:ascii="Times New Roman" w:eastAsia="Calibri" w:hAnsi="Times New Roman" w:cs="Times New Roman"/>
                <w:sz w:val="20"/>
                <w:szCs w:val="20"/>
                <w:lang w:eastAsia="en-US"/>
              </w:rPr>
            </w:pPr>
          </w:p>
        </w:tc>
        <w:tc>
          <w:tcPr>
            <w:tcW w:w="283" w:type="dxa"/>
            <w:vMerge/>
            <w:textDirection w:val="btLr"/>
            <w:vAlign w:val="center"/>
          </w:tcPr>
          <w:p w:rsidR="00DA08BA" w:rsidRPr="006B5BF1" w:rsidRDefault="00DA08BA" w:rsidP="004514ED">
            <w:pPr>
              <w:spacing w:after="0" w:line="240" w:lineRule="auto"/>
              <w:jc w:val="center"/>
              <w:rPr>
                <w:rFonts w:ascii="Times New Roman" w:eastAsia="Calibri" w:hAnsi="Times New Roman" w:cs="Times New Roman"/>
                <w:sz w:val="20"/>
                <w:szCs w:val="20"/>
                <w:lang w:eastAsia="en-US"/>
              </w:rPr>
            </w:pPr>
          </w:p>
        </w:tc>
        <w:tc>
          <w:tcPr>
            <w:tcW w:w="283" w:type="dxa"/>
            <w:textDirection w:val="btLr"/>
            <w:vAlign w:val="center"/>
          </w:tcPr>
          <w:p w:rsidR="00DA08BA" w:rsidRPr="006B5BF1" w:rsidRDefault="00DA08BA" w:rsidP="004514ED">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Аренда</w:t>
            </w:r>
          </w:p>
        </w:tc>
        <w:tc>
          <w:tcPr>
            <w:tcW w:w="421" w:type="dxa"/>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Иное</w:t>
            </w:r>
          </w:p>
        </w:tc>
        <w:tc>
          <w:tcPr>
            <w:tcW w:w="425" w:type="dxa"/>
            <w:vMerge/>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425" w:type="dxa"/>
            <w:vMerge/>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426" w:type="dxa"/>
            <w:vMerge/>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567" w:type="dxa"/>
            <w:vMerge/>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r>
      <w:tr w:rsidR="00DA08BA" w:rsidRPr="006B5BF1" w:rsidTr="004514ED">
        <w:trPr>
          <w:cantSplit/>
          <w:trHeight w:val="1260"/>
        </w:trPr>
        <w:tc>
          <w:tcPr>
            <w:tcW w:w="284"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1984" w:type="dxa"/>
            <w:gridSpan w:val="6"/>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Коэффициент</w:t>
            </w:r>
          </w:p>
        </w:tc>
        <w:tc>
          <w:tcPr>
            <w:tcW w:w="1422" w:type="dxa"/>
            <w:gridSpan w:val="4"/>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Вес</w:t>
            </w:r>
          </w:p>
        </w:tc>
        <w:tc>
          <w:tcPr>
            <w:tcW w:w="1164" w:type="dxa"/>
            <w:gridSpan w:val="3"/>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Коэффициент</w:t>
            </w:r>
          </w:p>
        </w:tc>
        <w:tc>
          <w:tcPr>
            <w:tcW w:w="500"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Вес</w:t>
            </w:r>
          </w:p>
        </w:tc>
        <w:tc>
          <w:tcPr>
            <w:tcW w:w="4111" w:type="dxa"/>
            <w:gridSpan w:val="14"/>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Вес</w:t>
            </w:r>
          </w:p>
        </w:tc>
        <w:tc>
          <w:tcPr>
            <w:tcW w:w="852" w:type="dxa"/>
            <w:gridSpan w:val="3"/>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Вес</w:t>
            </w:r>
          </w:p>
        </w:tc>
        <w:tc>
          <w:tcPr>
            <w:tcW w:w="567" w:type="dxa"/>
            <w:textDirection w:val="btLr"/>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Коэффициент</w:t>
            </w:r>
          </w:p>
        </w:tc>
        <w:tc>
          <w:tcPr>
            <w:tcW w:w="567" w:type="dxa"/>
            <w:gridSpan w:val="2"/>
            <w:textDirection w:val="btLr"/>
            <w:vAlign w:val="center"/>
          </w:tcPr>
          <w:p w:rsidR="00DA08BA" w:rsidRPr="006B5BF1" w:rsidRDefault="00DA08BA" w:rsidP="00AC6185">
            <w:pPr>
              <w:spacing w:after="0" w:line="240" w:lineRule="auto"/>
              <w:ind w:right="113" w:firstLine="146"/>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Вес</w:t>
            </w:r>
          </w:p>
        </w:tc>
        <w:tc>
          <w:tcPr>
            <w:tcW w:w="567" w:type="dxa"/>
            <w:gridSpan w:val="2"/>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Вес</w:t>
            </w:r>
          </w:p>
        </w:tc>
        <w:tc>
          <w:tcPr>
            <w:tcW w:w="987" w:type="dxa"/>
            <w:gridSpan w:val="3"/>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Вес</w:t>
            </w:r>
          </w:p>
        </w:tc>
        <w:tc>
          <w:tcPr>
            <w:tcW w:w="1276" w:type="dxa"/>
            <w:gridSpan w:val="3"/>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Вес</w:t>
            </w:r>
          </w:p>
        </w:tc>
        <w:tc>
          <w:tcPr>
            <w:tcW w:w="567"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r>
      <w:tr w:rsidR="00DA08BA" w:rsidRPr="006B5BF1" w:rsidTr="004514ED">
        <w:trPr>
          <w:cantSplit/>
          <w:trHeight w:val="696"/>
        </w:trPr>
        <w:tc>
          <w:tcPr>
            <w:tcW w:w="284"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Merge/>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1984" w:type="dxa"/>
            <w:gridSpan w:val="6"/>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(да-0, нет-1)</w:t>
            </w:r>
          </w:p>
        </w:tc>
        <w:tc>
          <w:tcPr>
            <w:tcW w:w="288"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0.3</w:t>
            </w:r>
          </w:p>
        </w:tc>
        <w:tc>
          <w:tcPr>
            <w:tcW w:w="284"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0.13</w:t>
            </w:r>
          </w:p>
        </w:tc>
        <w:tc>
          <w:tcPr>
            <w:tcW w:w="567"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0.13</w:t>
            </w:r>
          </w:p>
        </w:tc>
        <w:tc>
          <w:tcPr>
            <w:tcW w:w="283"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0.1</w:t>
            </w:r>
          </w:p>
        </w:tc>
        <w:tc>
          <w:tcPr>
            <w:tcW w:w="1164" w:type="dxa"/>
            <w:gridSpan w:val="3"/>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(да-0, нет-1)</w:t>
            </w:r>
          </w:p>
        </w:tc>
        <w:tc>
          <w:tcPr>
            <w:tcW w:w="500"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0.01</w:t>
            </w:r>
          </w:p>
        </w:tc>
        <w:tc>
          <w:tcPr>
            <w:tcW w:w="431"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0.14</w:t>
            </w:r>
          </w:p>
        </w:tc>
        <w:tc>
          <w:tcPr>
            <w:tcW w:w="283"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0.08</w:t>
            </w:r>
          </w:p>
        </w:tc>
        <w:tc>
          <w:tcPr>
            <w:tcW w:w="284"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0.07</w:t>
            </w:r>
          </w:p>
        </w:tc>
        <w:tc>
          <w:tcPr>
            <w:tcW w:w="283"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0.1</w:t>
            </w:r>
          </w:p>
        </w:tc>
        <w:tc>
          <w:tcPr>
            <w:tcW w:w="284"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0.1</w:t>
            </w:r>
          </w:p>
        </w:tc>
        <w:tc>
          <w:tcPr>
            <w:tcW w:w="283"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0.09</w:t>
            </w:r>
          </w:p>
        </w:tc>
        <w:tc>
          <w:tcPr>
            <w:tcW w:w="284"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0.1</w:t>
            </w:r>
          </w:p>
        </w:tc>
        <w:tc>
          <w:tcPr>
            <w:tcW w:w="283"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0.02</w:t>
            </w:r>
          </w:p>
        </w:tc>
        <w:tc>
          <w:tcPr>
            <w:tcW w:w="284"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0.02</w:t>
            </w:r>
          </w:p>
        </w:tc>
        <w:tc>
          <w:tcPr>
            <w:tcW w:w="283"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0.1</w:t>
            </w:r>
          </w:p>
        </w:tc>
        <w:tc>
          <w:tcPr>
            <w:tcW w:w="284"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0.09</w:t>
            </w:r>
          </w:p>
        </w:tc>
        <w:tc>
          <w:tcPr>
            <w:tcW w:w="283"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0.02</w:t>
            </w:r>
          </w:p>
        </w:tc>
        <w:tc>
          <w:tcPr>
            <w:tcW w:w="284"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0.01</w:t>
            </w:r>
          </w:p>
        </w:tc>
        <w:tc>
          <w:tcPr>
            <w:tcW w:w="278"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0.01</w:t>
            </w:r>
          </w:p>
        </w:tc>
        <w:tc>
          <w:tcPr>
            <w:tcW w:w="284"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0.1</w:t>
            </w:r>
          </w:p>
        </w:tc>
        <w:tc>
          <w:tcPr>
            <w:tcW w:w="283"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0.1</w:t>
            </w:r>
          </w:p>
        </w:tc>
        <w:tc>
          <w:tcPr>
            <w:tcW w:w="285"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0.1</w:t>
            </w:r>
          </w:p>
        </w:tc>
        <w:tc>
          <w:tcPr>
            <w:tcW w:w="567"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(да-0, нет-1)</w:t>
            </w:r>
          </w:p>
        </w:tc>
        <w:tc>
          <w:tcPr>
            <w:tcW w:w="283"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0.06</w:t>
            </w:r>
          </w:p>
        </w:tc>
        <w:tc>
          <w:tcPr>
            <w:tcW w:w="284"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0.12</w:t>
            </w:r>
          </w:p>
        </w:tc>
        <w:tc>
          <w:tcPr>
            <w:tcW w:w="283"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0.08</w:t>
            </w:r>
          </w:p>
        </w:tc>
        <w:tc>
          <w:tcPr>
            <w:tcW w:w="284"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0.01</w:t>
            </w:r>
          </w:p>
        </w:tc>
        <w:tc>
          <w:tcPr>
            <w:tcW w:w="283"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0.1</w:t>
            </w:r>
          </w:p>
        </w:tc>
        <w:tc>
          <w:tcPr>
            <w:tcW w:w="283"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0.17</w:t>
            </w:r>
          </w:p>
        </w:tc>
        <w:tc>
          <w:tcPr>
            <w:tcW w:w="421"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0.01</w:t>
            </w:r>
          </w:p>
        </w:tc>
        <w:tc>
          <w:tcPr>
            <w:tcW w:w="425"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0.1</w:t>
            </w:r>
          </w:p>
        </w:tc>
        <w:tc>
          <w:tcPr>
            <w:tcW w:w="425"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0.05</w:t>
            </w:r>
          </w:p>
        </w:tc>
        <w:tc>
          <w:tcPr>
            <w:tcW w:w="426"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r w:rsidRPr="006B5BF1">
              <w:rPr>
                <w:rFonts w:ascii="Times New Roman" w:eastAsia="Calibri" w:hAnsi="Times New Roman" w:cs="Times New Roman"/>
                <w:sz w:val="20"/>
                <w:szCs w:val="20"/>
                <w:lang w:eastAsia="en-US"/>
              </w:rPr>
              <w:t>0.03</w:t>
            </w:r>
          </w:p>
        </w:tc>
        <w:tc>
          <w:tcPr>
            <w:tcW w:w="567" w:type="dxa"/>
            <w:textDirection w:val="btLr"/>
            <w:vAlign w:val="center"/>
          </w:tcPr>
          <w:p w:rsidR="00DA08BA" w:rsidRPr="006B5BF1" w:rsidRDefault="00DA08BA" w:rsidP="00E11469">
            <w:pPr>
              <w:spacing w:after="0" w:line="240" w:lineRule="auto"/>
              <w:jc w:val="center"/>
              <w:rPr>
                <w:rFonts w:ascii="Times New Roman" w:eastAsia="Calibri" w:hAnsi="Times New Roman" w:cs="Times New Roman"/>
                <w:sz w:val="20"/>
                <w:szCs w:val="20"/>
                <w:lang w:eastAsia="en-US"/>
              </w:rPr>
            </w:pPr>
          </w:p>
        </w:tc>
      </w:tr>
      <w:tr w:rsidR="00DA08BA" w:rsidRPr="006B5BF1" w:rsidTr="004514ED">
        <w:tc>
          <w:tcPr>
            <w:tcW w:w="284"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409"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8"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4"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567"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88"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88"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88"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500"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431"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4"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4"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4"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4"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4"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4"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78"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4"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5"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567"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4"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4"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421"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425"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425"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426"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567"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r>
      <w:tr w:rsidR="00DA08BA" w:rsidRPr="006B5BF1" w:rsidTr="004514ED">
        <w:tc>
          <w:tcPr>
            <w:tcW w:w="284"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409"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15"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8"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4"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567"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88"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88"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388"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500"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431"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4"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4"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4"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4"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4"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4"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78"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4"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5"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567"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4"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4"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283"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421"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425"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425"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426"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c>
          <w:tcPr>
            <w:tcW w:w="567" w:type="dxa"/>
            <w:vAlign w:val="center"/>
          </w:tcPr>
          <w:p w:rsidR="00DA08BA" w:rsidRPr="006B5BF1" w:rsidRDefault="00DA08BA" w:rsidP="00AC6185">
            <w:pPr>
              <w:spacing w:after="0" w:line="240" w:lineRule="auto"/>
              <w:jc w:val="center"/>
              <w:rPr>
                <w:rFonts w:ascii="Times New Roman" w:eastAsia="Calibri" w:hAnsi="Times New Roman" w:cs="Times New Roman"/>
                <w:sz w:val="20"/>
                <w:szCs w:val="20"/>
                <w:lang w:eastAsia="en-US"/>
              </w:rPr>
            </w:pPr>
          </w:p>
        </w:tc>
      </w:tr>
    </w:tbl>
    <w:p w:rsidR="00561E1A" w:rsidRPr="006B5BF1" w:rsidRDefault="00561E1A" w:rsidP="000F6640">
      <w:pPr>
        <w:spacing w:line="240" w:lineRule="auto"/>
        <w:rPr>
          <w:rFonts w:eastAsia="Calibri" w:cs="Times New Roman"/>
          <w:lang w:eastAsia="en-US"/>
        </w:rPr>
        <w:sectPr w:rsidR="00561E1A" w:rsidRPr="006B5BF1" w:rsidSect="00640556">
          <w:pgSz w:w="16838" w:h="11906" w:orient="landscape"/>
          <w:pgMar w:top="1134" w:right="1134" w:bottom="426" w:left="1134" w:header="709" w:footer="720" w:gutter="0"/>
          <w:cols w:space="720"/>
          <w:titlePg/>
          <w:docGrid w:linePitch="360"/>
        </w:sectPr>
      </w:pPr>
    </w:p>
    <w:p w:rsidR="00D51F1B" w:rsidRPr="006B5BF1" w:rsidRDefault="00D51F1B" w:rsidP="00E11469">
      <w:pPr>
        <w:tabs>
          <w:tab w:val="num" w:pos="3558"/>
        </w:tabs>
        <w:suppressAutoHyphens w:val="0"/>
        <w:autoSpaceDE w:val="0"/>
        <w:autoSpaceDN w:val="0"/>
        <w:adjustRightInd w:val="0"/>
        <w:spacing w:after="0" w:line="240" w:lineRule="auto"/>
        <w:ind w:firstLine="4111"/>
        <w:jc w:val="right"/>
        <w:rPr>
          <w:rFonts w:ascii="Times New Roman" w:hAnsi="Times New Roman" w:cs="Times New Roman"/>
          <w:color w:val="000000"/>
          <w:sz w:val="24"/>
          <w:szCs w:val="24"/>
          <w:lang w:eastAsia="ru-RU"/>
        </w:rPr>
      </w:pPr>
      <w:r w:rsidRPr="006B5BF1">
        <w:rPr>
          <w:rFonts w:ascii="Times New Roman" w:hAnsi="Times New Roman" w:cs="Times New Roman"/>
          <w:color w:val="000000"/>
          <w:sz w:val="24"/>
          <w:szCs w:val="24"/>
          <w:lang w:eastAsia="ru-RU"/>
        </w:rPr>
        <w:t xml:space="preserve">Приложение </w:t>
      </w:r>
      <w:r w:rsidR="001B5B9D" w:rsidRPr="006B5BF1">
        <w:rPr>
          <w:rFonts w:ascii="Times New Roman" w:hAnsi="Times New Roman" w:cs="Times New Roman"/>
          <w:color w:val="000000"/>
          <w:sz w:val="24"/>
          <w:szCs w:val="24"/>
          <w:lang w:eastAsia="ru-RU"/>
        </w:rPr>
        <w:t>20</w:t>
      </w:r>
    </w:p>
    <w:p w:rsidR="00D51F1B" w:rsidRPr="006B5BF1" w:rsidRDefault="00D51F1B" w:rsidP="00E11469">
      <w:pPr>
        <w:tabs>
          <w:tab w:val="num" w:pos="3558"/>
        </w:tabs>
        <w:suppressAutoHyphens w:val="0"/>
        <w:autoSpaceDE w:val="0"/>
        <w:autoSpaceDN w:val="0"/>
        <w:adjustRightInd w:val="0"/>
        <w:spacing w:after="0" w:line="240" w:lineRule="auto"/>
        <w:ind w:firstLine="4111"/>
        <w:jc w:val="right"/>
        <w:rPr>
          <w:rFonts w:ascii="Times New Roman" w:hAnsi="Times New Roman" w:cs="Times New Roman"/>
          <w:color w:val="000000"/>
          <w:sz w:val="24"/>
          <w:szCs w:val="24"/>
          <w:lang w:eastAsia="ru-RU"/>
        </w:rPr>
      </w:pPr>
      <w:r w:rsidRPr="006B5BF1">
        <w:rPr>
          <w:rFonts w:ascii="Times New Roman" w:hAnsi="Times New Roman" w:cs="Times New Roman"/>
          <w:color w:val="000000"/>
          <w:sz w:val="24"/>
          <w:szCs w:val="24"/>
          <w:lang w:eastAsia="ru-RU"/>
        </w:rPr>
        <w:t xml:space="preserve">к </w:t>
      </w:r>
      <w:hyperlink w:anchor="sub_1000" w:history="1">
        <w:r w:rsidR="001B5B9D" w:rsidRPr="006B5BF1">
          <w:rPr>
            <w:rFonts w:ascii="Times New Roman" w:hAnsi="Times New Roman" w:cs="Times New Roman"/>
            <w:sz w:val="24"/>
            <w:szCs w:val="24"/>
            <w:lang w:eastAsia="ru-RU"/>
          </w:rPr>
          <w:t>Р</w:t>
        </w:r>
        <w:r w:rsidRPr="006B5BF1">
          <w:rPr>
            <w:rFonts w:ascii="Times New Roman" w:hAnsi="Times New Roman" w:cs="Times New Roman"/>
            <w:sz w:val="24"/>
            <w:szCs w:val="24"/>
            <w:lang w:eastAsia="ru-RU"/>
          </w:rPr>
          <w:t>егламенту</w:t>
        </w:r>
      </w:hyperlink>
      <w:r w:rsidRPr="006B5BF1">
        <w:rPr>
          <w:rFonts w:ascii="Times New Roman" w:hAnsi="Times New Roman" w:cs="Times New Roman"/>
          <w:color w:val="000000"/>
          <w:sz w:val="24"/>
          <w:szCs w:val="24"/>
          <w:lang w:eastAsia="ru-RU"/>
        </w:rPr>
        <w:t xml:space="preserve"> </w:t>
      </w:r>
    </w:p>
    <w:p w:rsidR="00D51F1B" w:rsidRPr="006B5BF1" w:rsidRDefault="00D51F1B" w:rsidP="00D51F1B">
      <w:pPr>
        <w:tabs>
          <w:tab w:val="num" w:pos="3558"/>
        </w:tabs>
        <w:suppressAutoHyphens w:val="0"/>
        <w:autoSpaceDE w:val="0"/>
        <w:autoSpaceDN w:val="0"/>
        <w:adjustRightInd w:val="0"/>
        <w:spacing w:after="0" w:line="240" w:lineRule="auto"/>
        <w:rPr>
          <w:rFonts w:ascii="Times New Roman" w:hAnsi="Times New Roman" w:cs="Times New Roman"/>
          <w:color w:val="000000"/>
          <w:sz w:val="24"/>
          <w:szCs w:val="24"/>
          <w:lang w:eastAsia="ru-RU"/>
        </w:rPr>
      </w:pPr>
    </w:p>
    <w:p w:rsidR="00D51F1B" w:rsidRPr="006B5BF1" w:rsidRDefault="00E11469" w:rsidP="00E3325E">
      <w:pPr>
        <w:pStyle w:val="afd"/>
      </w:pPr>
      <w:r w:rsidRPr="006B5BF1">
        <w:t>Блок-с</w:t>
      </w:r>
      <w:r w:rsidR="00D51F1B" w:rsidRPr="006B5BF1">
        <w:t>хема</w:t>
      </w:r>
      <w:r w:rsidRPr="006B5BF1">
        <w:t xml:space="preserve"> </w:t>
      </w:r>
      <w:r w:rsidR="00D51F1B" w:rsidRPr="006B5BF1">
        <w:t xml:space="preserve">исполнения муниципальной функции </w:t>
      </w:r>
    </w:p>
    <w:p w:rsidR="00D51F1B" w:rsidRPr="006B5BF1" w:rsidRDefault="00D51F1B" w:rsidP="00E3325E">
      <w:pPr>
        <w:pStyle w:val="afd"/>
      </w:pPr>
    </w:p>
    <w:p w:rsidR="00D51F1B" w:rsidRPr="006B5BF1" w:rsidRDefault="00D51F1B" w:rsidP="00E3325E">
      <w:pPr>
        <w:pStyle w:val="afd"/>
        <w:rPr>
          <w:sz w:val="24"/>
          <w:szCs w:val="24"/>
        </w:rPr>
      </w:pPr>
      <w:r w:rsidRPr="006B5BF1">
        <w:rPr>
          <w:noProof/>
        </w:rPr>
        <mc:AlternateContent>
          <mc:Choice Requires="wps">
            <w:drawing>
              <wp:anchor distT="0" distB="0" distL="114300" distR="114300" simplePos="0" relativeHeight="251659264" behindDoc="0" locked="0" layoutInCell="1" allowOverlap="1">
                <wp:simplePos x="0" y="0"/>
                <wp:positionH relativeFrom="column">
                  <wp:posOffset>1483995</wp:posOffset>
                </wp:positionH>
                <wp:positionV relativeFrom="paragraph">
                  <wp:posOffset>-5715</wp:posOffset>
                </wp:positionV>
                <wp:extent cx="3571240" cy="314325"/>
                <wp:effectExtent l="13335" t="12065" r="6350" b="6985"/>
                <wp:wrapNone/>
                <wp:docPr id="274" name="Прямоугольник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240" cy="314325"/>
                        </a:xfrm>
                        <a:prstGeom prst="rect">
                          <a:avLst/>
                        </a:prstGeom>
                        <a:solidFill>
                          <a:srgbClr val="FFFFFF"/>
                        </a:solidFill>
                        <a:ln w="9525">
                          <a:solidFill>
                            <a:srgbClr val="000000"/>
                          </a:solidFill>
                          <a:miter lim="800000"/>
                          <a:headEnd/>
                          <a:tailEnd/>
                        </a:ln>
                      </wps:spPr>
                      <wps:txbx>
                        <w:txbxContent>
                          <w:p w:rsidR="009A11A9" w:rsidRPr="00B3515D" w:rsidRDefault="009A11A9" w:rsidP="00B3515D">
                            <w:pPr>
                              <w:spacing w:after="0" w:line="240" w:lineRule="auto"/>
                              <w:jc w:val="center"/>
                              <w:rPr>
                                <w:rFonts w:ascii="Times New Roman" w:hAnsi="Times New Roman" w:cs="Times New Roman"/>
                              </w:rPr>
                            </w:pPr>
                            <w:r w:rsidRPr="00B3515D">
                              <w:rPr>
                                <w:rFonts w:ascii="Times New Roman" w:hAnsi="Times New Roman" w:cs="Times New Roman"/>
                              </w:rPr>
                              <w:t>Плановая проверка/внеплановая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4" o:spid="_x0000_s1026" style="position:absolute;margin-left:116.85pt;margin-top:-.45pt;width:281.2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">
                <v:textbox>
                  <w:txbxContent>
                    <w:p w:rsidR="009A11A9" w:rsidRPr="00B3515D" w:rsidRDefault="009A11A9" w:rsidP="00B3515D">
                      <w:pPr>
                        <w:spacing w:after="0" w:line="240" w:lineRule="auto"/>
                        <w:jc w:val="center"/>
                        <w:rPr>
                          <w:rFonts w:ascii="Times New Roman" w:hAnsi="Times New Roman" w:cs="Times New Roman"/>
                        </w:rPr>
                      </w:pPr>
                      <w:r w:rsidRPr="00B3515D">
                        <w:rPr>
                          <w:rFonts w:ascii="Times New Roman" w:hAnsi="Times New Roman" w:cs="Times New Roman"/>
                        </w:rPr>
                        <w:t>Плановая проверка/внеплановая проверка</w:t>
                      </w:r>
                    </w:p>
                  </w:txbxContent>
                </v:textbox>
              </v:rect>
            </w:pict>
          </mc:Fallback>
        </mc:AlternateContent>
      </w:r>
    </w:p>
    <w:p w:rsidR="00D51F1B" w:rsidRPr="006B5BF1" w:rsidRDefault="00D51F1B" w:rsidP="00E3325E">
      <w:pPr>
        <w:pStyle w:val="afd"/>
        <w:rPr>
          <w:sz w:val="24"/>
          <w:szCs w:val="24"/>
        </w:rPr>
      </w:pPr>
      <w:r w:rsidRPr="006B5BF1">
        <w:rPr>
          <w:noProof/>
        </w:rPr>
        <mc:AlternateContent>
          <mc:Choice Requires="wps">
            <w:drawing>
              <wp:anchor distT="0" distB="0" distL="114300" distR="114300" simplePos="0" relativeHeight="251679744" behindDoc="0" locked="0" layoutInCell="1" allowOverlap="1">
                <wp:simplePos x="0" y="0"/>
                <wp:positionH relativeFrom="column">
                  <wp:posOffset>3254375</wp:posOffset>
                </wp:positionH>
                <wp:positionV relativeFrom="paragraph">
                  <wp:posOffset>133350</wp:posOffset>
                </wp:positionV>
                <wp:extent cx="45085" cy="227330"/>
                <wp:effectExtent l="12065" t="12065" r="57150" b="27305"/>
                <wp:wrapNone/>
                <wp:docPr id="273" name="Прямая со стрелкой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19B629" id="_x0000_t32" coordsize="21600,21600" o:spt="32" o:oned="t" path="m,l21600,21600e" filled="f">
                <v:path arrowok="t" fillok="f" o:connecttype="none"/>
                <o:lock v:ext="edit" shapetype="t"/>
              </v:shapetype>
              <v:shape id="Прямая со стрелкой 273" o:spid="_x0000_s1026" type="#_x0000_t32" style="position:absolute;margin-left:256.25pt;margin-top:10.5pt;width:3.55pt;height:1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">
                <v:stroke endarrow="block"/>
              </v:shape>
            </w:pict>
          </mc:Fallback>
        </mc:AlternateContent>
      </w:r>
    </w:p>
    <w:p w:rsidR="00D51F1B" w:rsidRPr="006B5BF1" w:rsidRDefault="00D51F1B" w:rsidP="00E3325E">
      <w:pPr>
        <w:pStyle w:val="afd"/>
        <w:rPr>
          <w:sz w:val="24"/>
          <w:szCs w:val="24"/>
        </w:rPr>
      </w:pPr>
      <w:r w:rsidRPr="006B5BF1">
        <w:rPr>
          <w:noProof/>
        </w:rPr>
        <mc:AlternateContent>
          <mc:Choice Requires="wps">
            <w:drawing>
              <wp:anchor distT="0" distB="0" distL="114300" distR="114300" simplePos="0" relativeHeight="251660288" behindDoc="0" locked="0" layoutInCell="1" allowOverlap="1">
                <wp:simplePos x="0" y="0"/>
                <wp:positionH relativeFrom="column">
                  <wp:posOffset>940435</wp:posOffset>
                </wp:positionH>
                <wp:positionV relativeFrom="paragraph">
                  <wp:posOffset>137160</wp:posOffset>
                </wp:positionV>
                <wp:extent cx="4464050" cy="342900"/>
                <wp:effectExtent l="12700" t="10160" r="9525" b="8890"/>
                <wp:wrapNone/>
                <wp:docPr id="272" name="Прямоугольник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0" cy="342900"/>
                        </a:xfrm>
                        <a:prstGeom prst="rect">
                          <a:avLst/>
                        </a:prstGeom>
                        <a:solidFill>
                          <a:srgbClr val="FFFFFF"/>
                        </a:solidFill>
                        <a:ln w="9525">
                          <a:solidFill>
                            <a:srgbClr val="000000"/>
                          </a:solidFill>
                          <a:miter lim="800000"/>
                          <a:headEnd/>
                          <a:tailEnd/>
                        </a:ln>
                      </wps:spPr>
                      <wps:txbx>
                        <w:txbxContent>
                          <w:p w:rsidR="009A11A9" w:rsidRPr="00B3515D" w:rsidRDefault="009A11A9" w:rsidP="00B3515D">
                            <w:pPr>
                              <w:spacing w:after="0" w:line="240" w:lineRule="auto"/>
                              <w:jc w:val="center"/>
                              <w:rPr>
                                <w:rFonts w:ascii="Times New Roman" w:hAnsi="Times New Roman" w:cs="Times New Roman"/>
                              </w:rPr>
                            </w:pPr>
                            <w:r w:rsidRPr="00B3515D">
                              <w:rPr>
                                <w:rFonts w:ascii="Times New Roman" w:hAnsi="Times New Roman" w:cs="Times New Roman"/>
                              </w:rPr>
                              <w:t>Ежегодный план/основание для проведения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2" o:spid="_x0000_s1027" style="position:absolute;margin-left:74.05pt;margin-top:10.8pt;width:35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">
                <v:textbox>
                  <w:txbxContent>
                    <w:p w:rsidR="009A11A9" w:rsidRPr="00B3515D" w:rsidRDefault="009A11A9" w:rsidP="00B3515D">
                      <w:pPr>
                        <w:spacing w:after="0" w:line="240" w:lineRule="auto"/>
                        <w:jc w:val="center"/>
                        <w:rPr>
                          <w:rFonts w:ascii="Times New Roman" w:hAnsi="Times New Roman" w:cs="Times New Roman"/>
                        </w:rPr>
                      </w:pPr>
                      <w:r w:rsidRPr="00B3515D">
                        <w:rPr>
                          <w:rFonts w:ascii="Times New Roman" w:hAnsi="Times New Roman" w:cs="Times New Roman"/>
                        </w:rPr>
                        <w:t>Ежегодный план/основание для проведения проверки</w:t>
                      </w:r>
                    </w:p>
                  </w:txbxContent>
                </v:textbox>
              </v:rect>
            </w:pict>
          </mc:Fallback>
        </mc:AlternateContent>
      </w:r>
    </w:p>
    <w:p w:rsidR="00D51F1B" w:rsidRPr="006B5BF1" w:rsidRDefault="00D51F1B" w:rsidP="00E3325E">
      <w:pPr>
        <w:pStyle w:val="afd"/>
      </w:pPr>
    </w:p>
    <w:p w:rsidR="00D51F1B" w:rsidRPr="006B5BF1" w:rsidRDefault="00D51F1B" w:rsidP="00E3325E">
      <w:pPr>
        <w:pStyle w:val="afd"/>
        <w:rPr>
          <w:sz w:val="24"/>
          <w:szCs w:val="24"/>
        </w:rPr>
      </w:pPr>
      <w:r w:rsidRPr="006B5BF1">
        <w:rPr>
          <w:noProof/>
        </w:rPr>
        <mc:AlternateContent>
          <mc:Choice Requires="wps">
            <w:drawing>
              <wp:anchor distT="0" distB="0" distL="114300" distR="114300" simplePos="0" relativeHeight="251694080" behindDoc="0" locked="0" layoutInCell="1" allowOverlap="1">
                <wp:simplePos x="0" y="0"/>
                <wp:positionH relativeFrom="column">
                  <wp:posOffset>2508885</wp:posOffset>
                </wp:positionH>
                <wp:positionV relativeFrom="paragraph">
                  <wp:posOffset>129540</wp:posOffset>
                </wp:positionV>
                <wp:extent cx="88265" cy="217805"/>
                <wp:effectExtent l="57150" t="10795" r="6985" b="381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265" cy="217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84B89" id="Прямая со стрелкой 271" o:spid="_x0000_s1026" type="#_x0000_t32" style="position:absolute;margin-left:197.55pt;margin-top:10.2pt;width:6.95pt;height:17.1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">
                <v:stroke endarrow="block"/>
              </v:shape>
            </w:pict>
          </mc:Fallback>
        </mc:AlternateContent>
      </w:r>
      <w:r w:rsidRPr="006B5BF1">
        <w:rPr>
          <w:noProof/>
        </w:rPr>
        <mc:AlternateContent>
          <mc:Choice Requires="wps">
            <w:drawing>
              <wp:anchor distT="0" distB="0" distL="114300" distR="114300" simplePos="0" relativeHeight="251678720" behindDoc="0" locked="0" layoutInCell="1" allowOverlap="1">
                <wp:simplePos x="0" y="0"/>
                <wp:positionH relativeFrom="column">
                  <wp:posOffset>4556760</wp:posOffset>
                </wp:positionH>
                <wp:positionV relativeFrom="paragraph">
                  <wp:posOffset>129540</wp:posOffset>
                </wp:positionV>
                <wp:extent cx="45085" cy="217805"/>
                <wp:effectExtent l="9525" t="10795" r="59690" b="28575"/>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217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F0133" id="Прямая со стрелкой 270" o:spid="_x0000_s1026" type="#_x0000_t32" style="position:absolute;margin-left:358.8pt;margin-top:10.2pt;width:3.55pt;height:1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">
                <v:stroke endarrow="block"/>
              </v:shape>
            </w:pict>
          </mc:Fallback>
        </mc:AlternateContent>
      </w:r>
      <w:r w:rsidRPr="006B5BF1">
        <w:rPr>
          <w:noProof/>
        </w:rPr>
        <mc:AlternateContent>
          <mc:Choice Requires="wps">
            <w:drawing>
              <wp:anchor distT="0" distB="0" distL="114300" distR="114300" simplePos="0" relativeHeight="251692032" behindDoc="0" locked="0" layoutInCell="1" allowOverlap="1">
                <wp:simplePos x="0" y="0"/>
                <wp:positionH relativeFrom="column">
                  <wp:posOffset>1077595</wp:posOffset>
                </wp:positionH>
                <wp:positionV relativeFrom="paragraph">
                  <wp:posOffset>129540</wp:posOffset>
                </wp:positionV>
                <wp:extent cx="88265" cy="217805"/>
                <wp:effectExtent l="54610" t="10795" r="9525" b="38100"/>
                <wp:wrapNone/>
                <wp:docPr id="269" name="Прямая со стрелкой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265" cy="217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535E6" id="Прямая со стрелкой 269" o:spid="_x0000_s1026" type="#_x0000_t32" style="position:absolute;margin-left:84.85pt;margin-top:10.2pt;width:6.95pt;height:17.1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">
                <v:stroke endarrow="block"/>
              </v:shape>
            </w:pict>
          </mc:Fallback>
        </mc:AlternateContent>
      </w:r>
    </w:p>
    <w:p w:rsidR="00D51F1B" w:rsidRPr="006B5BF1" w:rsidRDefault="00D007CE" w:rsidP="00E3325E">
      <w:pPr>
        <w:pStyle w:val="afd"/>
      </w:pPr>
      <w:r w:rsidRPr="006B5BF1">
        <w:t xml:space="preserve">         </w:t>
      </w:r>
      <w:r w:rsidR="00D51F1B" w:rsidRPr="006B5BF1">
        <w:t xml:space="preserve">          физ. лица</w:t>
      </w:r>
      <w:r w:rsidR="00D51F1B" w:rsidRPr="006B5BF1">
        <w:tab/>
      </w:r>
      <w:r w:rsidR="00D51F1B" w:rsidRPr="006B5BF1">
        <w:rPr>
          <w:noProof/>
        </w:rPr>
        <mc:AlternateContent>
          <mc:Choice Requires="wps">
            <w:drawing>
              <wp:anchor distT="0" distB="0" distL="114300" distR="114300" simplePos="0" relativeHeight="251661312" behindDoc="0" locked="0" layoutInCell="1" allowOverlap="1">
                <wp:simplePos x="0" y="0"/>
                <wp:positionH relativeFrom="column">
                  <wp:posOffset>-273050</wp:posOffset>
                </wp:positionH>
                <wp:positionV relativeFrom="paragraph">
                  <wp:posOffset>172085</wp:posOffset>
                </wp:positionV>
                <wp:extent cx="2981960" cy="311785"/>
                <wp:effectExtent l="8890" t="9525" r="9525" b="12065"/>
                <wp:wrapNone/>
                <wp:docPr id="267" name="Прямоугольник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960" cy="311785"/>
                        </a:xfrm>
                        <a:prstGeom prst="rect">
                          <a:avLst/>
                        </a:prstGeom>
                        <a:solidFill>
                          <a:srgbClr val="FFFFFF"/>
                        </a:solidFill>
                        <a:ln w="9525">
                          <a:solidFill>
                            <a:srgbClr val="000000"/>
                          </a:solidFill>
                          <a:miter lim="800000"/>
                          <a:headEnd/>
                          <a:tailEnd/>
                        </a:ln>
                      </wps:spPr>
                      <wps:txbx>
                        <w:txbxContent>
                          <w:p w:rsidR="009A11A9" w:rsidRPr="00B3515D" w:rsidRDefault="009A11A9" w:rsidP="00B3515D">
                            <w:pPr>
                              <w:spacing w:after="0" w:line="240" w:lineRule="auto"/>
                              <w:rPr>
                                <w:rFonts w:ascii="Times New Roman" w:hAnsi="Times New Roman" w:cs="Times New Roman"/>
                              </w:rPr>
                            </w:pPr>
                            <w:r w:rsidRPr="00B3515D">
                              <w:rPr>
                                <w:rFonts w:ascii="Times New Roman" w:hAnsi="Times New Roman" w:cs="Times New Roman"/>
                              </w:rPr>
                              <w:t>Распоряжение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7" o:spid="_x0000_s1028" style="position:absolute;margin-left:-21.5pt;margin-top:13.55pt;width:234.8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">
                <v:textbox>
                  <w:txbxContent>
                    <w:p w:rsidR="009A11A9" w:rsidRPr="00B3515D" w:rsidRDefault="009A11A9" w:rsidP="00B3515D">
                      <w:pPr>
                        <w:spacing w:after="0" w:line="240" w:lineRule="auto"/>
                        <w:rPr>
                          <w:rFonts w:ascii="Times New Roman" w:hAnsi="Times New Roman" w:cs="Times New Roman"/>
                        </w:rPr>
                      </w:pPr>
                      <w:r w:rsidRPr="00B3515D">
                        <w:rPr>
                          <w:rFonts w:ascii="Times New Roman" w:hAnsi="Times New Roman" w:cs="Times New Roman"/>
                        </w:rPr>
                        <w:t>Распоряжение о проведении проверки</w:t>
                      </w:r>
                    </w:p>
                  </w:txbxContent>
                </v:textbox>
              </v:rect>
            </w:pict>
          </mc:Fallback>
        </mc:AlternateContent>
      </w:r>
      <w:r w:rsidR="00D51F1B" w:rsidRPr="006B5BF1">
        <w:tab/>
      </w:r>
      <w:r w:rsidRPr="006B5BF1">
        <w:t xml:space="preserve">                  </w:t>
      </w:r>
      <w:r w:rsidR="00D51F1B" w:rsidRPr="006B5BF1">
        <w:t xml:space="preserve">    юр. лица</w:t>
      </w:r>
    </w:p>
    <w:p w:rsidR="00D51F1B" w:rsidRPr="006B5BF1" w:rsidRDefault="00D51F1B" w:rsidP="00E3325E">
      <w:pPr>
        <w:pStyle w:val="afd"/>
        <w:rPr>
          <w:sz w:val="24"/>
          <w:szCs w:val="24"/>
        </w:rPr>
      </w:pPr>
      <w:r w:rsidRPr="006B5BF1">
        <w:rPr>
          <w:noProof/>
        </w:rPr>
        <mc:AlternateContent>
          <mc:Choice Requires="wps">
            <w:drawing>
              <wp:anchor distT="0" distB="0" distL="114300" distR="114300" simplePos="0" relativeHeight="251693056" behindDoc="0" locked="0" layoutInCell="1" allowOverlap="1">
                <wp:simplePos x="0" y="0"/>
                <wp:positionH relativeFrom="column">
                  <wp:posOffset>2975610</wp:posOffset>
                </wp:positionH>
                <wp:positionV relativeFrom="paragraph">
                  <wp:posOffset>26035</wp:posOffset>
                </wp:positionV>
                <wp:extent cx="3365500" cy="485775"/>
                <wp:effectExtent l="0" t="0" r="25400" b="28575"/>
                <wp:wrapNone/>
                <wp:docPr id="268" name="Прямоугольник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0" cy="485775"/>
                        </a:xfrm>
                        <a:prstGeom prst="rect">
                          <a:avLst/>
                        </a:prstGeom>
                        <a:solidFill>
                          <a:srgbClr val="FFFFFF"/>
                        </a:solidFill>
                        <a:ln w="9525">
                          <a:solidFill>
                            <a:srgbClr val="000000"/>
                          </a:solidFill>
                          <a:miter lim="800000"/>
                          <a:headEnd/>
                          <a:tailEnd/>
                        </a:ln>
                      </wps:spPr>
                      <wps:txbx>
                        <w:txbxContent>
                          <w:p w:rsidR="009A11A9" w:rsidRPr="00B3515D" w:rsidRDefault="009A11A9" w:rsidP="00B3515D">
                            <w:pPr>
                              <w:spacing w:after="0" w:line="240" w:lineRule="auto"/>
                              <w:rPr>
                                <w:rFonts w:ascii="Times New Roman" w:hAnsi="Times New Roman" w:cs="Times New Roman"/>
                              </w:rPr>
                            </w:pPr>
                            <w:r w:rsidRPr="00B3515D">
                              <w:rPr>
                                <w:rFonts w:ascii="Times New Roman" w:hAnsi="Times New Roman" w:cs="Times New Roman"/>
                              </w:rPr>
                              <w:t>Согласование с органом прокуратуры (в случаях, установленных законодательством)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8" o:spid="_x0000_s1029" style="position:absolute;margin-left:234.3pt;margin-top:2.05pt;width:265pt;height:3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">
                <v:textbox>
                  <w:txbxContent>
                    <w:p w:rsidR="009A11A9" w:rsidRPr="00B3515D" w:rsidRDefault="009A11A9" w:rsidP="00B3515D">
                      <w:pPr>
                        <w:spacing w:after="0" w:line="240" w:lineRule="auto"/>
                        <w:rPr>
                          <w:rFonts w:ascii="Times New Roman" w:hAnsi="Times New Roman" w:cs="Times New Roman"/>
                        </w:rPr>
                      </w:pPr>
                      <w:r w:rsidRPr="00B3515D">
                        <w:rPr>
                          <w:rFonts w:ascii="Times New Roman" w:hAnsi="Times New Roman" w:cs="Times New Roman"/>
                        </w:rPr>
                        <w:t>Согласование с органом прокуратуры (в случаях, установленных законодательством)</w:t>
                      </w:r>
                    </w:p>
                  </w:txbxContent>
                </v:textbox>
              </v:rect>
            </w:pict>
          </mc:Fallback>
        </mc:AlternateContent>
      </w:r>
      <w:r w:rsidRPr="006B5BF1">
        <w:rPr>
          <w:noProof/>
        </w:rPr>
        <mc:AlternateContent>
          <mc:Choice Requires="wps">
            <w:drawing>
              <wp:anchor distT="0" distB="0" distL="114300" distR="114300" simplePos="0" relativeHeight="251675648" behindDoc="0" locked="0" layoutInCell="1" allowOverlap="1">
                <wp:simplePos x="0" y="0"/>
                <wp:positionH relativeFrom="column">
                  <wp:posOffset>2708910</wp:posOffset>
                </wp:positionH>
                <wp:positionV relativeFrom="paragraph">
                  <wp:posOffset>158115</wp:posOffset>
                </wp:positionV>
                <wp:extent cx="269875" cy="45085"/>
                <wp:effectExtent l="28575" t="8255" r="6350" b="60960"/>
                <wp:wrapNone/>
                <wp:docPr id="266" name="Прямая со стрелкой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9875"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12B2D" id="Прямая со стрелкой 266" o:spid="_x0000_s1026" type="#_x0000_t32" style="position:absolute;margin-left:213.3pt;margin-top:12.45pt;width:21.25pt;height:3.5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">
                <v:stroke endarrow="block"/>
              </v:shape>
            </w:pict>
          </mc:Fallback>
        </mc:AlternateContent>
      </w:r>
    </w:p>
    <w:p w:rsidR="00D51F1B" w:rsidRPr="006B5BF1" w:rsidRDefault="00D51F1B" w:rsidP="00E3325E">
      <w:pPr>
        <w:pStyle w:val="afd"/>
        <w:rPr>
          <w:sz w:val="24"/>
          <w:szCs w:val="24"/>
        </w:rPr>
      </w:pPr>
      <w:r w:rsidRPr="006B5BF1">
        <w:rPr>
          <w:noProof/>
        </w:rPr>
        <mc:AlternateContent>
          <mc:Choice Requires="wps">
            <w:drawing>
              <wp:anchor distT="0" distB="0" distL="114300" distR="114300" simplePos="0" relativeHeight="251677696" behindDoc="0" locked="0" layoutInCell="1" allowOverlap="1">
                <wp:simplePos x="0" y="0"/>
                <wp:positionH relativeFrom="column">
                  <wp:posOffset>1287145</wp:posOffset>
                </wp:positionH>
                <wp:positionV relativeFrom="paragraph">
                  <wp:posOffset>133350</wp:posOffset>
                </wp:positionV>
                <wp:extent cx="45085" cy="437515"/>
                <wp:effectExtent l="6985" t="6350" r="62230" b="22860"/>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437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4F000" id="Прямая со стрелкой 265" o:spid="_x0000_s1026" type="#_x0000_t32" style="position:absolute;margin-left:101.35pt;margin-top:10.5pt;width:3.55pt;height:3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">
                <v:stroke endarrow="block"/>
              </v:shape>
            </w:pict>
          </mc:Fallback>
        </mc:AlternateContent>
      </w:r>
    </w:p>
    <w:p w:rsidR="00D51F1B" w:rsidRPr="006B5BF1" w:rsidRDefault="00D51F1B" w:rsidP="00E3325E">
      <w:pPr>
        <w:pStyle w:val="afd"/>
      </w:pPr>
    </w:p>
    <w:p w:rsidR="00D51F1B" w:rsidRPr="006B5BF1" w:rsidRDefault="00D51F1B" w:rsidP="00E3325E">
      <w:pPr>
        <w:pStyle w:val="afd"/>
      </w:pPr>
    </w:p>
    <w:p w:rsidR="00D51F1B" w:rsidRPr="006B5BF1" w:rsidRDefault="00D51F1B" w:rsidP="00E3325E">
      <w:pPr>
        <w:pStyle w:val="afd"/>
        <w:rPr>
          <w:sz w:val="24"/>
          <w:szCs w:val="24"/>
        </w:rPr>
      </w:pPr>
      <w:r w:rsidRPr="006B5BF1">
        <w:rPr>
          <w:noProof/>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45085</wp:posOffset>
                </wp:positionV>
                <wp:extent cx="2914650" cy="628650"/>
                <wp:effectExtent l="11430" t="6985" r="7620" b="12065"/>
                <wp:wrapNone/>
                <wp:docPr id="264" name="Прямоугольник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628650"/>
                        </a:xfrm>
                        <a:prstGeom prst="rect">
                          <a:avLst/>
                        </a:prstGeom>
                        <a:solidFill>
                          <a:srgbClr val="FFFFFF"/>
                        </a:solidFill>
                        <a:ln w="9525">
                          <a:solidFill>
                            <a:srgbClr val="000000"/>
                          </a:solidFill>
                          <a:miter lim="800000"/>
                          <a:headEnd/>
                          <a:tailEnd/>
                        </a:ln>
                      </wps:spPr>
                      <wps:txbx>
                        <w:txbxContent>
                          <w:p w:rsidR="009A11A9" w:rsidRPr="00B3515D" w:rsidRDefault="009A11A9" w:rsidP="00760A77">
                            <w:pPr>
                              <w:spacing w:after="0" w:line="240" w:lineRule="auto"/>
                              <w:jc w:val="center"/>
                              <w:rPr>
                                <w:rFonts w:ascii="Times New Roman" w:hAnsi="Times New Roman" w:cs="Times New Roman"/>
                              </w:rPr>
                            </w:pPr>
                            <w:r w:rsidRPr="00B3515D">
                              <w:rPr>
                                <w:rFonts w:ascii="Times New Roman" w:hAnsi="Times New Roman" w:cs="Times New Roman"/>
                              </w:rPr>
                              <w:t>Уведомление юридического лица, индивидуального предпринимателя, гражданина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4" o:spid="_x0000_s1030" style="position:absolute;margin-left:-.3pt;margin-top:3.55pt;width:229.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">
                <v:textbox>
                  <w:txbxContent>
                    <w:p w:rsidR="009A11A9" w:rsidRPr="00B3515D" w:rsidRDefault="009A11A9" w:rsidP="00760A77">
                      <w:pPr>
                        <w:spacing w:after="0" w:line="240" w:lineRule="auto"/>
                        <w:jc w:val="center"/>
                        <w:rPr>
                          <w:rFonts w:ascii="Times New Roman" w:hAnsi="Times New Roman" w:cs="Times New Roman"/>
                        </w:rPr>
                      </w:pPr>
                      <w:r w:rsidRPr="00B3515D">
                        <w:rPr>
                          <w:rFonts w:ascii="Times New Roman" w:hAnsi="Times New Roman" w:cs="Times New Roman"/>
                        </w:rPr>
                        <w:t>Уведомление юридического лица, индивидуального предпринимателя, гражданина о проведении проверки</w:t>
                      </w:r>
                    </w:p>
                  </w:txbxContent>
                </v:textbox>
              </v:rect>
            </w:pict>
          </mc:Fallback>
        </mc:AlternateContent>
      </w:r>
    </w:p>
    <w:p w:rsidR="00D51F1B" w:rsidRPr="006B5BF1" w:rsidRDefault="00D51F1B" w:rsidP="00E3325E">
      <w:pPr>
        <w:pStyle w:val="afd"/>
        <w:rPr>
          <w:sz w:val="24"/>
          <w:szCs w:val="24"/>
        </w:rPr>
      </w:pPr>
      <w:r w:rsidRPr="006B5BF1">
        <w:rPr>
          <w:noProof/>
        </w:rPr>
        <mc:AlternateContent>
          <mc:Choice Requires="wps">
            <w:drawing>
              <wp:anchor distT="0" distB="0" distL="114300" distR="114300" simplePos="0" relativeHeight="251663360" behindDoc="0" locked="0" layoutInCell="1" allowOverlap="1">
                <wp:simplePos x="0" y="0"/>
                <wp:positionH relativeFrom="column">
                  <wp:posOffset>3427730</wp:posOffset>
                </wp:positionH>
                <wp:positionV relativeFrom="paragraph">
                  <wp:posOffset>41910</wp:posOffset>
                </wp:positionV>
                <wp:extent cx="2916555" cy="304165"/>
                <wp:effectExtent l="13970" t="6985" r="12700" b="12700"/>
                <wp:wrapNone/>
                <wp:docPr id="263" name="Прямоугольник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6555" cy="304165"/>
                        </a:xfrm>
                        <a:prstGeom prst="rect">
                          <a:avLst/>
                        </a:prstGeom>
                        <a:solidFill>
                          <a:srgbClr val="FFFFFF"/>
                        </a:solidFill>
                        <a:ln w="9525">
                          <a:solidFill>
                            <a:srgbClr val="000000"/>
                          </a:solidFill>
                          <a:miter lim="800000"/>
                          <a:headEnd/>
                          <a:tailEnd/>
                        </a:ln>
                      </wps:spPr>
                      <wps:txbx>
                        <w:txbxContent>
                          <w:p w:rsidR="009A11A9" w:rsidRPr="00760A77" w:rsidRDefault="009A11A9" w:rsidP="00760A77">
                            <w:pPr>
                              <w:spacing w:after="0" w:line="240" w:lineRule="auto"/>
                              <w:rPr>
                                <w:rFonts w:ascii="Times New Roman" w:hAnsi="Times New Roman" w:cs="Times New Roman"/>
                              </w:rPr>
                            </w:pPr>
                            <w:r w:rsidRPr="00760A77">
                              <w:rPr>
                                <w:rFonts w:ascii="Times New Roman" w:hAnsi="Times New Roman" w:cs="Times New Roman"/>
                              </w:rPr>
                              <w:t xml:space="preserve">  Подготовка к проведению проверки</w:t>
                            </w:r>
                          </w:p>
                          <w:p w:rsidR="009A11A9" w:rsidRPr="00D51F1B" w:rsidRDefault="009A11A9" w:rsidP="00D51F1B">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3" o:spid="_x0000_s1031" style="position:absolute;margin-left:269.9pt;margin-top:3.3pt;width:229.65pt;height:2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">
                <v:textbox>
                  <w:txbxContent>
                    <w:p w:rsidR="009A11A9" w:rsidRPr="00760A77" w:rsidRDefault="009A11A9" w:rsidP="00760A77">
                      <w:pPr>
                        <w:spacing w:after="0" w:line="240" w:lineRule="auto"/>
                        <w:rPr>
                          <w:rFonts w:ascii="Times New Roman" w:hAnsi="Times New Roman" w:cs="Times New Roman"/>
                        </w:rPr>
                      </w:pPr>
                      <w:r w:rsidRPr="00760A77">
                        <w:rPr>
                          <w:rFonts w:ascii="Times New Roman" w:hAnsi="Times New Roman" w:cs="Times New Roman"/>
                        </w:rPr>
                        <w:t xml:space="preserve">  Подготовка к проведению проверки</w:t>
                      </w:r>
                    </w:p>
                    <w:p w:rsidR="009A11A9" w:rsidRPr="00D51F1B" w:rsidRDefault="009A11A9" w:rsidP="00D51F1B">
                      <w:pPr>
                        <w:rPr>
                          <w:rFonts w:ascii="Times New Roman" w:hAnsi="Times New Roman" w:cs="Times New Roman"/>
                          <w:sz w:val="24"/>
                          <w:szCs w:val="24"/>
                        </w:rPr>
                      </w:pPr>
                    </w:p>
                  </w:txbxContent>
                </v:textbox>
              </v:rect>
            </w:pict>
          </mc:Fallback>
        </mc:AlternateContent>
      </w:r>
    </w:p>
    <w:p w:rsidR="00D51F1B" w:rsidRPr="006B5BF1" w:rsidRDefault="00D51F1B" w:rsidP="00E3325E">
      <w:pPr>
        <w:pStyle w:val="afd"/>
        <w:rPr>
          <w:sz w:val="24"/>
          <w:szCs w:val="24"/>
        </w:rPr>
      </w:pPr>
      <w:r w:rsidRPr="006B5BF1">
        <w:rPr>
          <w:noProof/>
        </w:rPr>
        <mc:AlternateContent>
          <mc:Choice Requires="wps">
            <w:drawing>
              <wp:anchor distT="0" distB="0" distL="114300" distR="114300" simplePos="0" relativeHeight="251676672" behindDoc="0" locked="0" layoutInCell="1" allowOverlap="1">
                <wp:simplePos x="0" y="0"/>
                <wp:positionH relativeFrom="column">
                  <wp:posOffset>2910840</wp:posOffset>
                </wp:positionH>
                <wp:positionV relativeFrom="paragraph">
                  <wp:posOffset>16510</wp:posOffset>
                </wp:positionV>
                <wp:extent cx="516890" cy="45085"/>
                <wp:effectExtent l="11430" t="61595" r="24130" b="7620"/>
                <wp:wrapNone/>
                <wp:docPr id="262" name="Прямая со стрелкой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689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E7D05" id="Прямая со стрелкой 262" o:spid="_x0000_s1026" type="#_x0000_t32" style="position:absolute;margin-left:229.2pt;margin-top:1.3pt;width:40.7pt;height:3.5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">
                <v:stroke endarrow="block"/>
              </v:shape>
            </w:pict>
          </mc:Fallback>
        </mc:AlternateContent>
      </w:r>
    </w:p>
    <w:p w:rsidR="00D51F1B" w:rsidRPr="006B5BF1" w:rsidRDefault="00D51F1B" w:rsidP="00E3325E">
      <w:pPr>
        <w:pStyle w:val="afd"/>
        <w:rPr>
          <w:sz w:val="24"/>
          <w:szCs w:val="24"/>
        </w:rPr>
      </w:pPr>
      <w:r w:rsidRPr="006B5BF1">
        <w:rPr>
          <w:noProof/>
        </w:rPr>
        <mc:AlternateContent>
          <mc:Choice Requires="wps">
            <w:drawing>
              <wp:anchor distT="0" distB="0" distL="114300" distR="114300" simplePos="0" relativeHeight="251695104" behindDoc="0" locked="0" layoutInCell="1" allowOverlap="1">
                <wp:simplePos x="0" y="0"/>
                <wp:positionH relativeFrom="column">
                  <wp:posOffset>2829560</wp:posOffset>
                </wp:positionH>
                <wp:positionV relativeFrom="paragraph">
                  <wp:posOffset>-3810</wp:posOffset>
                </wp:positionV>
                <wp:extent cx="669925" cy="533400"/>
                <wp:effectExtent l="44450" t="6985" r="9525" b="50165"/>
                <wp:wrapNone/>
                <wp:docPr id="261" name="Прямая со стрелкой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992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F25E3" id="Прямая со стрелкой 261" o:spid="_x0000_s1026" type="#_x0000_t32" style="position:absolute;margin-left:222.8pt;margin-top:-.3pt;width:52.75pt;height:42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">
                <v:stroke endarrow="block"/>
              </v:shape>
            </w:pict>
          </mc:Fallback>
        </mc:AlternateContent>
      </w:r>
      <w:r w:rsidRPr="006B5BF1">
        <w:rPr>
          <w:noProof/>
        </w:rPr>
        <mc:AlternateContent>
          <mc:Choice Requires="wps">
            <w:drawing>
              <wp:anchor distT="0" distB="0" distL="114300" distR="114300" simplePos="0" relativeHeight="251683840" behindDoc="0" locked="0" layoutInCell="1" allowOverlap="1">
                <wp:simplePos x="0" y="0"/>
                <wp:positionH relativeFrom="column">
                  <wp:posOffset>4745355</wp:posOffset>
                </wp:positionH>
                <wp:positionV relativeFrom="paragraph">
                  <wp:posOffset>-3810</wp:posOffset>
                </wp:positionV>
                <wp:extent cx="45085" cy="152400"/>
                <wp:effectExtent l="7620" t="6985" r="61595" b="31115"/>
                <wp:wrapNone/>
                <wp:docPr id="260" name="Прямая со стрелкой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76A26" id="Прямая со стрелкой 260" o:spid="_x0000_s1026" type="#_x0000_t32" style="position:absolute;margin-left:373.65pt;margin-top:-.3pt;width:3.5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">
                <v:stroke endarrow="block"/>
              </v:shape>
            </w:pict>
          </mc:Fallback>
        </mc:AlternateContent>
      </w:r>
      <w:r w:rsidRPr="006B5BF1">
        <w:rPr>
          <w:noProof/>
        </w:rPr>
        <mc:AlternateContent>
          <mc:Choice Requires="wps">
            <w:drawing>
              <wp:anchor distT="0" distB="0" distL="114300" distR="114300" simplePos="0" relativeHeight="251665408" behindDoc="0" locked="0" layoutInCell="1" allowOverlap="1">
                <wp:simplePos x="0" y="0"/>
                <wp:positionH relativeFrom="column">
                  <wp:posOffset>3651885</wp:posOffset>
                </wp:positionH>
                <wp:positionV relativeFrom="paragraph">
                  <wp:posOffset>148590</wp:posOffset>
                </wp:positionV>
                <wp:extent cx="2305050" cy="381000"/>
                <wp:effectExtent l="9525" t="6985" r="9525" b="12065"/>
                <wp:wrapNone/>
                <wp:docPr id="259" name="Прямоугольник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381000"/>
                        </a:xfrm>
                        <a:prstGeom prst="rect">
                          <a:avLst/>
                        </a:prstGeom>
                        <a:solidFill>
                          <a:srgbClr val="FFFFFF"/>
                        </a:solidFill>
                        <a:ln w="9525">
                          <a:solidFill>
                            <a:srgbClr val="000000"/>
                          </a:solidFill>
                          <a:miter lim="800000"/>
                          <a:headEnd/>
                          <a:tailEnd/>
                        </a:ln>
                      </wps:spPr>
                      <wps:txbx>
                        <w:txbxContent>
                          <w:p w:rsidR="009A11A9" w:rsidRPr="008B0511" w:rsidRDefault="009A11A9" w:rsidP="008B0511">
                            <w:pPr>
                              <w:spacing w:after="0" w:line="240" w:lineRule="auto"/>
                              <w:jc w:val="right"/>
                              <w:rPr>
                                <w:rFonts w:ascii="Times New Roman" w:hAnsi="Times New Roman" w:cs="Times New Roman"/>
                              </w:rPr>
                            </w:pPr>
                            <w:r w:rsidRPr="008B0511">
                              <w:rPr>
                                <w:rFonts w:ascii="Times New Roman" w:hAnsi="Times New Roman" w:cs="Times New Roman"/>
                              </w:rPr>
                              <w:t>Воспрепятствование проверки</w:t>
                            </w:r>
                          </w:p>
                          <w:p w:rsidR="009A11A9" w:rsidRPr="00D51F1B" w:rsidRDefault="009A11A9" w:rsidP="00D51F1B">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9" o:spid="_x0000_s1032" style="position:absolute;margin-left:287.55pt;margin-top:11.7pt;width:181.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">
                <v:textbox>
                  <w:txbxContent>
                    <w:p w:rsidR="009A11A9" w:rsidRPr="008B0511" w:rsidRDefault="009A11A9" w:rsidP="008B0511">
                      <w:pPr>
                        <w:spacing w:after="0" w:line="240" w:lineRule="auto"/>
                        <w:jc w:val="right"/>
                        <w:rPr>
                          <w:rFonts w:ascii="Times New Roman" w:hAnsi="Times New Roman" w:cs="Times New Roman"/>
                        </w:rPr>
                      </w:pPr>
                      <w:r w:rsidRPr="008B0511">
                        <w:rPr>
                          <w:rFonts w:ascii="Times New Roman" w:hAnsi="Times New Roman" w:cs="Times New Roman"/>
                        </w:rPr>
                        <w:t>Воспрепятствование проверки</w:t>
                      </w:r>
                    </w:p>
                    <w:p w:rsidR="009A11A9" w:rsidRPr="00D51F1B" w:rsidRDefault="009A11A9" w:rsidP="00D51F1B">
                      <w:pPr>
                        <w:rPr>
                          <w:rFonts w:ascii="Times New Roman" w:hAnsi="Times New Roman" w:cs="Times New Roman"/>
                        </w:rPr>
                      </w:pPr>
                    </w:p>
                  </w:txbxContent>
                </v:textbox>
              </v:rect>
            </w:pict>
          </mc:Fallback>
        </mc:AlternateContent>
      </w:r>
    </w:p>
    <w:p w:rsidR="00D51F1B" w:rsidRPr="006B5BF1" w:rsidRDefault="00D51F1B" w:rsidP="00E3325E">
      <w:pPr>
        <w:pStyle w:val="afd"/>
        <w:rPr>
          <w:sz w:val="24"/>
          <w:szCs w:val="24"/>
        </w:rPr>
      </w:pPr>
      <w:r w:rsidRPr="006B5BF1">
        <w:rPr>
          <w:noProof/>
        </w:rPr>
        <mc:AlternateContent>
          <mc:Choice Requires="wps">
            <w:drawing>
              <wp:anchor distT="0" distB="0" distL="114300" distR="114300" simplePos="0" relativeHeight="251664384" behindDoc="0" locked="0" layoutInCell="1" allowOverlap="1">
                <wp:simplePos x="0" y="0"/>
                <wp:positionH relativeFrom="column">
                  <wp:posOffset>-132715</wp:posOffset>
                </wp:positionH>
                <wp:positionV relativeFrom="paragraph">
                  <wp:posOffset>144780</wp:posOffset>
                </wp:positionV>
                <wp:extent cx="2962275" cy="306705"/>
                <wp:effectExtent l="6350" t="6985" r="12700" b="10160"/>
                <wp:wrapNone/>
                <wp:docPr id="258" name="Прямоугольник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06705"/>
                        </a:xfrm>
                        <a:prstGeom prst="rect">
                          <a:avLst/>
                        </a:prstGeom>
                        <a:solidFill>
                          <a:srgbClr val="FFFFFF"/>
                        </a:solidFill>
                        <a:ln w="9525">
                          <a:solidFill>
                            <a:srgbClr val="000000"/>
                          </a:solidFill>
                          <a:miter lim="800000"/>
                          <a:headEnd/>
                          <a:tailEnd/>
                        </a:ln>
                      </wps:spPr>
                      <wps:txbx>
                        <w:txbxContent>
                          <w:p w:rsidR="009A11A9" w:rsidRPr="008B0511" w:rsidRDefault="009A11A9" w:rsidP="008B0511">
                            <w:pPr>
                              <w:spacing w:after="0" w:line="240" w:lineRule="auto"/>
                              <w:jc w:val="center"/>
                              <w:rPr>
                                <w:rFonts w:ascii="Times New Roman" w:hAnsi="Times New Roman" w:cs="Times New Roman"/>
                              </w:rPr>
                            </w:pPr>
                            <w:r w:rsidRPr="008B0511">
                              <w:rPr>
                                <w:rFonts w:ascii="Times New Roman" w:hAnsi="Times New Roman" w:cs="Times New Roman"/>
                              </w:rPr>
                              <w:t>Проведение проверки</w:t>
                            </w:r>
                          </w:p>
                          <w:p w:rsidR="009A11A9" w:rsidRPr="00D51F1B" w:rsidRDefault="009A11A9" w:rsidP="00D51F1B">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8" o:spid="_x0000_s1033" style="position:absolute;margin-left:-10.45pt;margin-top:11.4pt;width:233.25pt;height:2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">
                <v:textbox>
                  <w:txbxContent>
                    <w:p w:rsidR="009A11A9" w:rsidRPr="008B0511" w:rsidRDefault="009A11A9" w:rsidP="008B0511">
                      <w:pPr>
                        <w:spacing w:after="0" w:line="240" w:lineRule="auto"/>
                        <w:jc w:val="center"/>
                        <w:rPr>
                          <w:rFonts w:ascii="Times New Roman" w:hAnsi="Times New Roman" w:cs="Times New Roman"/>
                        </w:rPr>
                      </w:pPr>
                      <w:r w:rsidRPr="008B0511">
                        <w:rPr>
                          <w:rFonts w:ascii="Times New Roman" w:hAnsi="Times New Roman" w:cs="Times New Roman"/>
                        </w:rPr>
                        <w:t>Проведение проверки</w:t>
                      </w:r>
                    </w:p>
                    <w:p w:rsidR="009A11A9" w:rsidRPr="00D51F1B" w:rsidRDefault="009A11A9" w:rsidP="00D51F1B">
                      <w:pPr>
                        <w:rPr>
                          <w:rFonts w:ascii="Times New Roman" w:hAnsi="Times New Roman" w:cs="Times New Roman"/>
                        </w:rPr>
                      </w:pPr>
                    </w:p>
                  </w:txbxContent>
                </v:textbox>
              </v:rect>
            </w:pict>
          </mc:Fallback>
        </mc:AlternateContent>
      </w:r>
    </w:p>
    <w:p w:rsidR="00D51F1B" w:rsidRPr="006B5BF1" w:rsidRDefault="00D51F1B" w:rsidP="00E3325E">
      <w:pPr>
        <w:pStyle w:val="afd"/>
      </w:pPr>
    </w:p>
    <w:p w:rsidR="00D51F1B" w:rsidRPr="006B5BF1" w:rsidRDefault="00D51F1B" w:rsidP="00E3325E">
      <w:pPr>
        <w:pStyle w:val="afd"/>
        <w:rPr>
          <w:sz w:val="24"/>
          <w:szCs w:val="24"/>
        </w:rPr>
      </w:pPr>
      <w:r w:rsidRPr="006B5BF1">
        <w:rPr>
          <w:noProof/>
        </w:rPr>
        <mc:AlternateContent>
          <mc:Choice Requires="wps">
            <w:drawing>
              <wp:anchor distT="0" distB="0" distL="114300" distR="114300" simplePos="0" relativeHeight="251674624" behindDoc="0" locked="0" layoutInCell="1" allowOverlap="1">
                <wp:simplePos x="0" y="0"/>
                <wp:positionH relativeFrom="column">
                  <wp:posOffset>1165860</wp:posOffset>
                </wp:positionH>
                <wp:positionV relativeFrom="paragraph">
                  <wp:posOffset>100965</wp:posOffset>
                </wp:positionV>
                <wp:extent cx="88265" cy="210820"/>
                <wp:effectExtent l="9525" t="9525" r="54610" b="36830"/>
                <wp:wrapNone/>
                <wp:docPr id="257" name="Прямая со стрелкой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9BF2D" id="Прямая со стрелкой 257" o:spid="_x0000_s1026" type="#_x0000_t32" style="position:absolute;margin-left:91.8pt;margin-top:7.95pt;width:6.95pt;height:1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">
                <v:stroke endarrow="block"/>
              </v:shape>
            </w:pict>
          </mc:Fallback>
        </mc:AlternateContent>
      </w:r>
      <w:r w:rsidRPr="006B5BF1">
        <w:rPr>
          <w:noProof/>
        </w:rPr>
        <mc:AlternateContent>
          <mc:Choice Requires="wps">
            <w:drawing>
              <wp:anchor distT="0" distB="0" distL="114300" distR="114300" simplePos="0" relativeHeight="251680768" behindDoc="0" locked="0" layoutInCell="1" allowOverlap="1">
                <wp:simplePos x="0" y="0"/>
                <wp:positionH relativeFrom="column">
                  <wp:posOffset>3651885</wp:posOffset>
                </wp:positionH>
                <wp:positionV relativeFrom="paragraph">
                  <wp:posOffset>144145</wp:posOffset>
                </wp:positionV>
                <wp:extent cx="2505075" cy="465455"/>
                <wp:effectExtent l="9525" t="5080" r="9525" b="5715"/>
                <wp:wrapNone/>
                <wp:docPr id="256" name="Прямоугольник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465455"/>
                        </a:xfrm>
                        <a:prstGeom prst="rect">
                          <a:avLst/>
                        </a:prstGeom>
                        <a:solidFill>
                          <a:srgbClr val="FFFFFF"/>
                        </a:solidFill>
                        <a:ln w="9525">
                          <a:solidFill>
                            <a:srgbClr val="000000"/>
                          </a:solidFill>
                          <a:miter lim="800000"/>
                          <a:headEnd/>
                          <a:tailEnd/>
                        </a:ln>
                      </wps:spPr>
                      <wps:txbx>
                        <w:txbxContent>
                          <w:p w:rsidR="009A11A9" w:rsidRPr="008B0511" w:rsidRDefault="009A11A9" w:rsidP="008B0511">
                            <w:pPr>
                              <w:spacing w:after="0" w:line="240" w:lineRule="auto"/>
                              <w:jc w:val="center"/>
                              <w:rPr>
                                <w:rFonts w:ascii="Times New Roman" w:hAnsi="Times New Roman" w:cs="Times New Roman"/>
                              </w:rPr>
                            </w:pPr>
                            <w:r w:rsidRPr="008B0511">
                              <w:rPr>
                                <w:rFonts w:ascii="Times New Roman" w:hAnsi="Times New Roman" w:cs="Times New Roman"/>
                              </w:rPr>
                              <w:t>Акт о невозможности проведения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6" o:spid="_x0000_s1034" style="position:absolute;margin-left:287.55pt;margin-top:11.35pt;width:197.25pt;height:3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">
                <v:textbox>
                  <w:txbxContent>
                    <w:p w:rsidR="009A11A9" w:rsidRPr="008B0511" w:rsidRDefault="009A11A9" w:rsidP="008B0511">
                      <w:pPr>
                        <w:spacing w:after="0" w:line="240" w:lineRule="auto"/>
                        <w:jc w:val="center"/>
                        <w:rPr>
                          <w:rFonts w:ascii="Times New Roman" w:hAnsi="Times New Roman" w:cs="Times New Roman"/>
                        </w:rPr>
                      </w:pPr>
                      <w:r w:rsidRPr="008B0511">
                        <w:rPr>
                          <w:rFonts w:ascii="Times New Roman" w:hAnsi="Times New Roman" w:cs="Times New Roman"/>
                        </w:rPr>
                        <w:t>Акт о невозможности проведения проверки</w:t>
                      </w:r>
                    </w:p>
                  </w:txbxContent>
                </v:textbox>
              </v:rect>
            </w:pict>
          </mc:Fallback>
        </mc:AlternateContent>
      </w:r>
      <w:r w:rsidRPr="006B5BF1">
        <w:rPr>
          <w:noProof/>
        </w:rPr>
        <mc:AlternateContent>
          <mc:Choice Requires="wps">
            <w:drawing>
              <wp:anchor distT="0" distB="0" distL="114300" distR="114300" simplePos="0" relativeHeight="251673600" behindDoc="0" locked="0" layoutInCell="1" allowOverlap="1">
                <wp:simplePos x="0" y="0"/>
                <wp:positionH relativeFrom="column">
                  <wp:posOffset>4790440</wp:posOffset>
                </wp:positionH>
                <wp:positionV relativeFrom="paragraph">
                  <wp:posOffset>3810</wp:posOffset>
                </wp:positionV>
                <wp:extent cx="45085" cy="140335"/>
                <wp:effectExtent l="62230" t="7620" r="6985" b="33020"/>
                <wp:wrapNone/>
                <wp:docPr id="255" name="Прямая со стрелкой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140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B25DA" id="Прямая со стрелкой 255" o:spid="_x0000_s1026" type="#_x0000_t32" style="position:absolute;margin-left:377.2pt;margin-top:.3pt;width:3.55pt;height:11.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">
                <v:stroke endarrow="block"/>
              </v:shape>
            </w:pict>
          </mc:Fallback>
        </mc:AlternateContent>
      </w:r>
    </w:p>
    <w:p w:rsidR="00D51F1B" w:rsidRPr="006B5BF1" w:rsidRDefault="00D51F1B" w:rsidP="00E3325E">
      <w:pPr>
        <w:pStyle w:val="afd"/>
        <w:rPr>
          <w:sz w:val="24"/>
          <w:szCs w:val="24"/>
        </w:rPr>
      </w:pPr>
      <w:r w:rsidRPr="006B5BF1">
        <w:rPr>
          <w:noProof/>
        </w:rPr>
        <mc:AlternateContent>
          <mc:Choice Requires="wps">
            <w:drawing>
              <wp:anchor distT="0" distB="0" distL="114300" distR="114300" simplePos="0" relativeHeight="251667456" behindDoc="0" locked="0" layoutInCell="1" allowOverlap="1">
                <wp:simplePos x="0" y="0"/>
                <wp:positionH relativeFrom="column">
                  <wp:posOffset>-129540</wp:posOffset>
                </wp:positionH>
                <wp:positionV relativeFrom="paragraph">
                  <wp:posOffset>139066</wp:posOffset>
                </wp:positionV>
                <wp:extent cx="3220085" cy="303530"/>
                <wp:effectExtent l="0" t="0" r="18415" b="20320"/>
                <wp:wrapNone/>
                <wp:docPr id="254" name="Прямоугольник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085" cy="303530"/>
                        </a:xfrm>
                        <a:prstGeom prst="rect">
                          <a:avLst/>
                        </a:prstGeom>
                        <a:solidFill>
                          <a:srgbClr val="FFFFFF"/>
                        </a:solidFill>
                        <a:ln w="9525">
                          <a:solidFill>
                            <a:srgbClr val="000000"/>
                          </a:solidFill>
                          <a:miter lim="800000"/>
                          <a:headEnd/>
                          <a:tailEnd/>
                        </a:ln>
                      </wps:spPr>
                      <wps:txbx>
                        <w:txbxContent>
                          <w:p w:rsidR="009A11A9" w:rsidRPr="008B0511" w:rsidRDefault="009A11A9" w:rsidP="008B0511">
                            <w:pPr>
                              <w:spacing w:after="0" w:line="240" w:lineRule="auto"/>
                              <w:rPr>
                                <w:rFonts w:ascii="Times New Roman" w:hAnsi="Times New Roman" w:cs="Times New Roman"/>
                              </w:rPr>
                            </w:pPr>
                            <w:r w:rsidRPr="008B0511">
                              <w:rPr>
                                <w:rFonts w:ascii="Times New Roman" w:hAnsi="Times New Roman" w:cs="Times New Roman"/>
                              </w:rPr>
                              <w:t>Наличие нарушения земельного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4" o:spid="_x0000_s1035" style="position:absolute;margin-left:-10.2pt;margin-top:10.95pt;width:253.55pt;height:2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">
                <v:textbox>
                  <w:txbxContent>
                    <w:p w:rsidR="009A11A9" w:rsidRPr="008B0511" w:rsidRDefault="009A11A9" w:rsidP="008B0511">
                      <w:pPr>
                        <w:spacing w:after="0" w:line="240" w:lineRule="auto"/>
                        <w:rPr>
                          <w:rFonts w:ascii="Times New Roman" w:hAnsi="Times New Roman" w:cs="Times New Roman"/>
                        </w:rPr>
                      </w:pPr>
                      <w:r w:rsidRPr="008B0511">
                        <w:rPr>
                          <w:rFonts w:ascii="Times New Roman" w:hAnsi="Times New Roman" w:cs="Times New Roman"/>
                        </w:rPr>
                        <w:t>Наличие нарушения земельного законодательства</w:t>
                      </w:r>
                    </w:p>
                  </w:txbxContent>
                </v:textbox>
              </v:rect>
            </w:pict>
          </mc:Fallback>
        </mc:AlternateContent>
      </w:r>
    </w:p>
    <w:p w:rsidR="00D51F1B" w:rsidRPr="006B5BF1" w:rsidRDefault="00D51F1B" w:rsidP="00E3325E">
      <w:pPr>
        <w:pStyle w:val="afd"/>
      </w:pPr>
    </w:p>
    <w:p w:rsidR="00D51F1B" w:rsidRPr="006B5BF1" w:rsidRDefault="00D51F1B" w:rsidP="00E3325E">
      <w:pPr>
        <w:pStyle w:val="afd"/>
        <w:rPr>
          <w:sz w:val="24"/>
          <w:szCs w:val="24"/>
        </w:rPr>
      </w:pPr>
      <w:r w:rsidRPr="006B5BF1">
        <w:rPr>
          <w:noProof/>
        </w:rPr>
        <mc:AlternateContent>
          <mc:Choice Requires="wps">
            <w:drawing>
              <wp:anchor distT="0" distB="0" distL="114300" distR="114300" simplePos="0" relativeHeight="251682816" behindDoc="0" locked="0" layoutInCell="1" allowOverlap="1">
                <wp:simplePos x="0" y="0"/>
                <wp:positionH relativeFrom="column">
                  <wp:posOffset>5509895</wp:posOffset>
                </wp:positionH>
                <wp:positionV relativeFrom="paragraph">
                  <wp:posOffset>83820</wp:posOffset>
                </wp:positionV>
                <wp:extent cx="75565" cy="164465"/>
                <wp:effectExtent l="10160" t="13335" r="57150" b="41275"/>
                <wp:wrapNone/>
                <wp:docPr id="253" name="Прямая со стрелкой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 cy="164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D211C" id="Прямая со стрелкой 253" o:spid="_x0000_s1026" type="#_x0000_t32" style="position:absolute;margin-left:433.85pt;margin-top:6.6pt;width:5.95pt;height:12.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">
                <v:stroke endarrow="block"/>
              </v:shape>
            </w:pict>
          </mc:Fallback>
        </mc:AlternateContent>
      </w:r>
    </w:p>
    <w:p w:rsidR="00D51F1B" w:rsidRPr="006B5BF1" w:rsidRDefault="00E3325E" w:rsidP="00E3325E">
      <w:pPr>
        <w:pStyle w:val="afd"/>
        <w:rPr>
          <w:sz w:val="24"/>
          <w:szCs w:val="24"/>
        </w:rPr>
      </w:pPr>
      <w:r w:rsidRPr="006B5BF1">
        <w:rPr>
          <w:noProof/>
        </w:rPr>
        <mc:AlternateContent>
          <mc:Choice Requires="wps">
            <w:drawing>
              <wp:anchor distT="0" distB="0" distL="114300" distR="114300" simplePos="0" relativeHeight="251666432" behindDoc="0" locked="0" layoutInCell="1" allowOverlap="1">
                <wp:simplePos x="0" y="0"/>
                <wp:positionH relativeFrom="column">
                  <wp:posOffset>4366260</wp:posOffset>
                </wp:positionH>
                <wp:positionV relativeFrom="paragraph">
                  <wp:posOffset>70485</wp:posOffset>
                </wp:positionV>
                <wp:extent cx="2063750" cy="590550"/>
                <wp:effectExtent l="0" t="0" r="12700" b="19050"/>
                <wp:wrapNone/>
                <wp:docPr id="250" name="Прямоугольник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590550"/>
                        </a:xfrm>
                        <a:prstGeom prst="rect">
                          <a:avLst/>
                        </a:prstGeom>
                        <a:solidFill>
                          <a:srgbClr val="FFFFFF"/>
                        </a:solidFill>
                        <a:ln w="9525">
                          <a:solidFill>
                            <a:srgbClr val="000000"/>
                          </a:solidFill>
                          <a:miter lim="800000"/>
                          <a:headEnd/>
                          <a:tailEnd/>
                        </a:ln>
                      </wps:spPr>
                      <wps:txbx>
                        <w:txbxContent>
                          <w:p w:rsidR="009A11A9" w:rsidRPr="00E3325E" w:rsidRDefault="009A11A9" w:rsidP="00E3325E">
                            <w:pPr>
                              <w:spacing w:after="0" w:line="240" w:lineRule="auto"/>
                              <w:jc w:val="center"/>
                              <w:rPr>
                                <w:rFonts w:ascii="Times New Roman" w:hAnsi="Times New Roman" w:cs="Times New Roman"/>
                              </w:rPr>
                            </w:pPr>
                            <w:r w:rsidRPr="00E3325E">
                              <w:rPr>
                                <w:rFonts w:ascii="Times New Roman" w:hAnsi="Times New Roman" w:cs="Times New Roman"/>
                              </w:rPr>
                              <w:t>Протокол об админист</w:t>
                            </w:r>
                            <w:r>
                              <w:rPr>
                                <w:rFonts w:ascii="Times New Roman" w:hAnsi="Times New Roman" w:cs="Times New Roman"/>
                              </w:rPr>
                              <w:t>-</w:t>
                            </w:r>
                            <w:r w:rsidRPr="00E3325E">
                              <w:rPr>
                                <w:rFonts w:ascii="Times New Roman" w:hAnsi="Times New Roman" w:cs="Times New Roman"/>
                              </w:rPr>
                              <w:t>ративном нарушении по ст. 19.4.1. КоАП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0" o:spid="_x0000_s1036" style="position:absolute;margin-left:343.8pt;margin-top:5.55pt;width:162.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">
                <v:textbox>
                  <w:txbxContent>
                    <w:p w:rsidR="009A11A9" w:rsidRPr="00E3325E" w:rsidRDefault="009A11A9" w:rsidP="00E3325E">
                      <w:pPr>
                        <w:spacing w:after="0" w:line="240" w:lineRule="auto"/>
                        <w:jc w:val="center"/>
                        <w:rPr>
                          <w:rFonts w:ascii="Times New Roman" w:hAnsi="Times New Roman" w:cs="Times New Roman"/>
                        </w:rPr>
                      </w:pPr>
                      <w:r w:rsidRPr="00E3325E">
                        <w:rPr>
                          <w:rFonts w:ascii="Times New Roman" w:hAnsi="Times New Roman" w:cs="Times New Roman"/>
                        </w:rPr>
                        <w:t xml:space="preserve">Протокол об </w:t>
                      </w:r>
                      <w:proofErr w:type="gramStart"/>
                      <w:r w:rsidRPr="00E3325E">
                        <w:rPr>
                          <w:rFonts w:ascii="Times New Roman" w:hAnsi="Times New Roman" w:cs="Times New Roman"/>
                        </w:rPr>
                        <w:t>админист</w:t>
                      </w:r>
                      <w:r>
                        <w:rPr>
                          <w:rFonts w:ascii="Times New Roman" w:hAnsi="Times New Roman" w:cs="Times New Roman"/>
                        </w:rPr>
                        <w:t>-</w:t>
                      </w:r>
                      <w:r w:rsidRPr="00E3325E">
                        <w:rPr>
                          <w:rFonts w:ascii="Times New Roman" w:hAnsi="Times New Roman" w:cs="Times New Roman"/>
                        </w:rPr>
                        <w:t>ративном</w:t>
                      </w:r>
                      <w:proofErr w:type="gramEnd"/>
                      <w:r w:rsidRPr="00E3325E">
                        <w:rPr>
                          <w:rFonts w:ascii="Times New Roman" w:hAnsi="Times New Roman" w:cs="Times New Roman"/>
                        </w:rPr>
                        <w:t xml:space="preserve"> нарушении по ст. 19.4.1. КоАП</w:t>
                      </w:r>
                    </w:p>
                  </w:txbxContent>
                </v:textbox>
              </v:rect>
            </w:pict>
          </mc:Fallback>
        </mc:AlternateContent>
      </w:r>
      <w:r w:rsidR="00D51F1B" w:rsidRPr="006B5BF1">
        <w:rPr>
          <w:noProof/>
        </w:rPr>
        <mc:AlternateContent>
          <mc:Choice Requires="wps">
            <w:drawing>
              <wp:anchor distT="0" distB="0" distL="114300" distR="114300" simplePos="0" relativeHeight="251697152" behindDoc="0" locked="0" layoutInCell="1" allowOverlap="1">
                <wp:simplePos x="0" y="0"/>
                <wp:positionH relativeFrom="column">
                  <wp:posOffset>-80010</wp:posOffset>
                </wp:positionH>
                <wp:positionV relativeFrom="paragraph">
                  <wp:posOffset>98425</wp:posOffset>
                </wp:positionV>
                <wp:extent cx="45720" cy="3336925"/>
                <wp:effectExtent l="11430" t="6350" r="57150" b="19050"/>
                <wp:wrapNone/>
                <wp:docPr id="252" name="Прямая со стрелкой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3336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47058E" id="_x0000_t32" coordsize="21600,21600" o:spt="32" o:oned="t" path="m,l21600,21600e" filled="f">
                <v:path arrowok="t" fillok="f" o:connecttype="none"/>
                <o:lock v:ext="edit" shapetype="t"/>
              </v:shapetype>
              <v:shape id="Прямая со стрелкой 252" o:spid="_x0000_s1026" type="#_x0000_t32" style="position:absolute;margin-left:-6.3pt;margin-top:7.75pt;width:3.6pt;height:26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">
                <v:stroke endarrow="block"/>
              </v:shape>
            </w:pict>
          </mc:Fallback>
        </mc:AlternateContent>
      </w:r>
      <w:r w:rsidR="00D51F1B" w:rsidRPr="006B5BF1">
        <w:rPr>
          <w:noProof/>
        </w:rPr>
        <mc:AlternateContent>
          <mc:Choice Requires="wps">
            <w:drawing>
              <wp:anchor distT="0" distB="0" distL="114300" distR="114300" simplePos="0" relativeHeight="251671552" behindDoc="0" locked="0" layoutInCell="1" allowOverlap="1">
                <wp:simplePos x="0" y="0"/>
                <wp:positionH relativeFrom="column">
                  <wp:posOffset>1287145</wp:posOffset>
                </wp:positionH>
                <wp:positionV relativeFrom="paragraph">
                  <wp:posOffset>73025</wp:posOffset>
                </wp:positionV>
                <wp:extent cx="45085" cy="306070"/>
                <wp:effectExtent l="6985" t="6350" r="62230" b="30480"/>
                <wp:wrapNone/>
                <wp:docPr id="251" name="Прямая со стрелкой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4F71C" id="Прямая со стрелкой 251" o:spid="_x0000_s1026" type="#_x0000_t32" style="position:absolute;margin-left:101.35pt;margin-top:5.75pt;width:3.55pt;height:2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">
                <v:stroke endarrow="block"/>
              </v:shape>
            </w:pict>
          </mc:Fallback>
        </mc:AlternateContent>
      </w:r>
    </w:p>
    <w:p w:rsidR="00D51F1B" w:rsidRPr="006B5BF1" w:rsidRDefault="00D51F1B" w:rsidP="00E3325E">
      <w:pPr>
        <w:pStyle w:val="afd"/>
      </w:pPr>
      <w:r w:rsidRPr="006B5BF1">
        <w:t xml:space="preserve"> нет</w:t>
      </w:r>
      <w:r w:rsidR="00D007CE" w:rsidRPr="006B5BF1">
        <w:t xml:space="preserve">   </w:t>
      </w:r>
      <w:r w:rsidRPr="006B5BF1">
        <w:t xml:space="preserve">    да</w:t>
      </w:r>
    </w:p>
    <w:p w:rsidR="00D51F1B" w:rsidRPr="006B5BF1" w:rsidRDefault="00D51F1B" w:rsidP="00E3325E">
      <w:pPr>
        <w:pStyle w:val="afd"/>
        <w:rPr>
          <w:sz w:val="24"/>
          <w:szCs w:val="24"/>
        </w:rPr>
      </w:pPr>
      <w:r w:rsidRPr="006B5BF1">
        <w:rPr>
          <w:noProof/>
        </w:rPr>
        <mc:AlternateContent>
          <mc:Choice Requires="wps">
            <w:drawing>
              <wp:anchor distT="0" distB="0" distL="114300" distR="114300" simplePos="0" relativeHeight="251668480" behindDoc="0" locked="0" layoutInCell="1" allowOverlap="1">
                <wp:simplePos x="0" y="0"/>
                <wp:positionH relativeFrom="column">
                  <wp:posOffset>129540</wp:posOffset>
                </wp:positionH>
                <wp:positionV relativeFrom="paragraph">
                  <wp:posOffset>28575</wp:posOffset>
                </wp:positionV>
                <wp:extent cx="3771900" cy="505460"/>
                <wp:effectExtent l="11430" t="7620" r="7620" b="10795"/>
                <wp:wrapNone/>
                <wp:docPr id="249" name="Прямоугольник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05460"/>
                        </a:xfrm>
                        <a:prstGeom prst="rect">
                          <a:avLst/>
                        </a:prstGeom>
                        <a:solidFill>
                          <a:srgbClr val="FFFFFF"/>
                        </a:solidFill>
                        <a:ln w="9525">
                          <a:solidFill>
                            <a:srgbClr val="000000"/>
                          </a:solidFill>
                          <a:miter lim="800000"/>
                          <a:headEnd/>
                          <a:tailEnd/>
                        </a:ln>
                      </wps:spPr>
                      <wps:txbx>
                        <w:txbxContent>
                          <w:p w:rsidR="009A11A9" w:rsidRPr="00E3325E" w:rsidRDefault="009A11A9" w:rsidP="00D51F1B">
                            <w:pPr>
                              <w:spacing w:line="240" w:lineRule="auto"/>
                              <w:rPr>
                                <w:rFonts w:ascii="Times New Roman" w:hAnsi="Times New Roman" w:cs="Times New Roman"/>
                              </w:rPr>
                            </w:pPr>
                            <w:r w:rsidRPr="00E3325E">
                              <w:rPr>
                                <w:rFonts w:ascii="Times New Roman" w:hAnsi="Times New Roman" w:cs="Times New Roman"/>
                              </w:rPr>
                              <w:t>Вручение проверяемому лицу акта проверки и предписания об устранении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9" o:spid="_x0000_s1037" style="position:absolute;margin-left:10.2pt;margin-top:2.25pt;width:297pt;height:3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">
                <v:textbox>
                  <w:txbxContent>
                    <w:p w:rsidR="009A11A9" w:rsidRPr="00E3325E" w:rsidRDefault="009A11A9" w:rsidP="00D51F1B">
                      <w:pPr>
                        <w:spacing w:line="240" w:lineRule="auto"/>
                        <w:rPr>
                          <w:rFonts w:ascii="Times New Roman" w:hAnsi="Times New Roman" w:cs="Times New Roman"/>
                        </w:rPr>
                      </w:pPr>
                      <w:r w:rsidRPr="00E3325E">
                        <w:rPr>
                          <w:rFonts w:ascii="Times New Roman" w:hAnsi="Times New Roman" w:cs="Times New Roman"/>
                        </w:rPr>
                        <w:t>Вручение проверяемому лицу акта проверки и предписания об устранении нарушения</w:t>
                      </w:r>
                    </w:p>
                  </w:txbxContent>
                </v:textbox>
              </v:rect>
            </w:pict>
          </mc:Fallback>
        </mc:AlternateContent>
      </w:r>
    </w:p>
    <w:p w:rsidR="00D51F1B" w:rsidRPr="006B5BF1" w:rsidRDefault="00D51F1B" w:rsidP="00E3325E">
      <w:pPr>
        <w:pStyle w:val="afd"/>
      </w:pPr>
    </w:p>
    <w:p w:rsidR="00D51F1B" w:rsidRPr="006B5BF1" w:rsidRDefault="00D51F1B" w:rsidP="00E3325E">
      <w:pPr>
        <w:pStyle w:val="afd"/>
        <w:rPr>
          <w:sz w:val="24"/>
          <w:szCs w:val="24"/>
        </w:rPr>
      </w:pPr>
      <w:r w:rsidRPr="006B5BF1">
        <w:rPr>
          <w:noProof/>
        </w:rPr>
        <mc:AlternateContent>
          <mc:Choice Requires="wps">
            <w:drawing>
              <wp:anchor distT="0" distB="0" distL="114300" distR="114300" simplePos="0" relativeHeight="251672576" behindDoc="0" locked="0" layoutInCell="1" allowOverlap="1">
                <wp:simplePos x="0" y="0"/>
                <wp:positionH relativeFrom="column">
                  <wp:posOffset>5633085</wp:posOffset>
                </wp:positionH>
                <wp:positionV relativeFrom="paragraph">
                  <wp:posOffset>95885</wp:posOffset>
                </wp:positionV>
                <wp:extent cx="45085" cy="226695"/>
                <wp:effectExtent l="9525" t="6985" r="59690" b="23495"/>
                <wp:wrapNone/>
                <wp:docPr id="248" name="Прямая со стрелкой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9C6D3" id="Прямая со стрелкой 248" o:spid="_x0000_s1026" type="#_x0000_t32" style="position:absolute;margin-left:443.55pt;margin-top:7.55pt;width:3.55pt;height:1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">
                <v:stroke endarrow="block"/>
              </v:shape>
            </w:pict>
          </mc:Fallback>
        </mc:AlternateContent>
      </w:r>
      <w:r w:rsidRPr="006B5BF1">
        <w:rPr>
          <w:noProof/>
        </w:rPr>
        <mc:AlternateContent>
          <mc:Choice Requires="wps">
            <w:drawing>
              <wp:anchor distT="0" distB="0" distL="114300" distR="114300" simplePos="0" relativeHeight="251691008" behindDoc="0" locked="0" layoutInCell="1" allowOverlap="1">
                <wp:simplePos x="0" y="0"/>
                <wp:positionH relativeFrom="column">
                  <wp:posOffset>413385</wp:posOffset>
                </wp:positionH>
                <wp:positionV relativeFrom="paragraph">
                  <wp:posOffset>154305</wp:posOffset>
                </wp:positionV>
                <wp:extent cx="60325" cy="1104265"/>
                <wp:effectExtent l="9525" t="8255" r="53975" b="20955"/>
                <wp:wrapNone/>
                <wp:docPr id="247" name="Прямая со стрелкой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 cy="1104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1E754" id="Прямая со стрелкой 247" o:spid="_x0000_s1026" type="#_x0000_t32" style="position:absolute;margin-left:32.55pt;margin-top:12.15pt;width:4.75pt;height:86.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">
                <v:stroke endarrow="block"/>
              </v:shape>
            </w:pict>
          </mc:Fallback>
        </mc:AlternateContent>
      </w:r>
      <w:r w:rsidRPr="006B5BF1">
        <w:rPr>
          <w:noProof/>
        </w:rPr>
        <mc:AlternateContent>
          <mc:Choice Requires="wps">
            <w:drawing>
              <wp:anchor distT="0" distB="0" distL="114300" distR="114300" simplePos="0" relativeHeight="251689984" behindDoc="0" locked="0" layoutInCell="1" allowOverlap="1">
                <wp:simplePos x="0" y="0"/>
                <wp:positionH relativeFrom="column">
                  <wp:posOffset>2293620</wp:posOffset>
                </wp:positionH>
                <wp:positionV relativeFrom="paragraph">
                  <wp:posOffset>154305</wp:posOffset>
                </wp:positionV>
                <wp:extent cx="303530" cy="113665"/>
                <wp:effectExtent l="13335" t="8255" r="35560" b="59055"/>
                <wp:wrapNone/>
                <wp:docPr id="246" name="Прямая со стрелкой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113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C40D2" id="Прямая со стрелкой 246" o:spid="_x0000_s1026" type="#_x0000_t32" style="position:absolute;margin-left:180.6pt;margin-top:12.15pt;width:23.9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">
                <v:stroke endarrow="block"/>
              </v:shape>
            </w:pict>
          </mc:Fallback>
        </mc:AlternateContent>
      </w:r>
    </w:p>
    <w:p w:rsidR="00D51F1B" w:rsidRPr="006B5BF1" w:rsidRDefault="00E3325E" w:rsidP="00E3325E">
      <w:pPr>
        <w:pStyle w:val="afd"/>
      </w:pPr>
      <w:r w:rsidRPr="006B5BF1">
        <w:rPr>
          <w:noProof/>
        </w:rPr>
        <mc:AlternateContent>
          <mc:Choice Requires="wps">
            <w:drawing>
              <wp:anchor distT="0" distB="0" distL="114300" distR="114300" simplePos="0" relativeHeight="251669504" behindDoc="0" locked="0" layoutInCell="1" allowOverlap="1">
                <wp:simplePos x="0" y="0"/>
                <wp:positionH relativeFrom="column">
                  <wp:posOffset>4556760</wp:posOffset>
                </wp:positionH>
                <wp:positionV relativeFrom="paragraph">
                  <wp:posOffset>147320</wp:posOffset>
                </wp:positionV>
                <wp:extent cx="2062480" cy="790575"/>
                <wp:effectExtent l="0" t="0" r="13970" b="28575"/>
                <wp:wrapNone/>
                <wp:docPr id="245" name="Прямоугольник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2480" cy="790575"/>
                        </a:xfrm>
                        <a:prstGeom prst="rect">
                          <a:avLst/>
                        </a:prstGeom>
                        <a:solidFill>
                          <a:srgbClr val="FFFFFF"/>
                        </a:solidFill>
                        <a:ln w="9525">
                          <a:solidFill>
                            <a:srgbClr val="000000"/>
                          </a:solidFill>
                          <a:miter lim="800000"/>
                          <a:headEnd/>
                          <a:tailEnd/>
                        </a:ln>
                      </wps:spPr>
                      <wps:txbx>
                        <w:txbxContent>
                          <w:p w:rsidR="009A11A9" w:rsidRPr="00E3325E" w:rsidRDefault="009A11A9" w:rsidP="00E3325E">
                            <w:pPr>
                              <w:spacing w:after="0" w:line="240" w:lineRule="auto"/>
                              <w:rPr>
                                <w:rFonts w:ascii="Times New Roman" w:hAnsi="Times New Roman" w:cs="Times New Roman"/>
                              </w:rPr>
                            </w:pPr>
                            <w:r w:rsidRPr="00E3325E">
                              <w:rPr>
                                <w:rFonts w:ascii="Times New Roman" w:hAnsi="Times New Roman" w:cs="Times New Roman"/>
                              </w:rPr>
                              <w:t>Направление протокола юри</w:t>
                            </w:r>
                            <w:r>
                              <w:rPr>
                                <w:rFonts w:ascii="Times New Roman" w:hAnsi="Times New Roman" w:cs="Times New Roman"/>
                              </w:rPr>
                              <w:t>-</w:t>
                            </w:r>
                            <w:r w:rsidRPr="00E3325E">
                              <w:rPr>
                                <w:rFonts w:ascii="Times New Roman" w:hAnsi="Times New Roman" w:cs="Times New Roman"/>
                              </w:rPr>
                              <w:t>дическому лицу, индивидуаль</w:t>
                            </w:r>
                            <w:r>
                              <w:rPr>
                                <w:rFonts w:ascii="Times New Roman" w:hAnsi="Times New Roman" w:cs="Times New Roman"/>
                              </w:rPr>
                              <w:t>-</w:t>
                            </w:r>
                            <w:r w:rsidRPr="00E3325E">
                              <w:rPr>
                                <w:rFonts w:ascii="Times New Roman" w:hAnsi="Times New Roman" w:cs="Times New Roman"/>
                              </w:rPr>
                              <w:t>ному предпринимателю, граж</w:t>
                            </w:r>
                            <w:r>
                              <w:rPr>
                                <w:rFonts w:ascii="Times New Roman" w:hAnsi="Times New Roman" w:cs="Times New Roman"/>
                              </w:rPr>
                              <w:t>-</w:t>
                            </w:r>
                            <w:r w:rsidRPr="00E3325E">
                              <w:rPr>
                                <w:rFonts w:ascii="Times New Roman" w:hAnsi="Times New Roman" w:cs="Times New Roman"/>
                              </w:rPr>
                              <w:t>данину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5" o:spid="_x0000_s1038" style="position:absolute;margin-left:358.8pt;margin-top:11.6pt;width:162.4pt;height:6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">
                <v:textbox>
                  <w:txbxContent>
                    <w:p w:rsidR="009A11A9" w:rsidRPr="00E3325E" w:rsidRDefault="009A11A9" w:rsidP="00E3325E">
                      <w:pPr>
                        <w:spacing w:after="0" w:line="240" w:lineRule="auto"/>
                        <w:rPr>
                          <w:rFonts w:ascii="Times New Roman" w:hAnsi="Times New Roman" w:cs="Times New Roman"/>
                        </w:rPr>
                      </w:pPr>
                      <w:r w:rsidRPr="00E3325E">
                        <w:rPr>
                          <w:rFonts w:ascii="Times New Roman" w:hAnsi="Times New Roman" w:cs="Times New Roman"/>
                        </w:rPr>
                        <w:t xml:space="preserve">Направление протокола </w:t>
                      </w:r>
                      <w:proofErr w:type="gramStart"/>
                      <w:r w:rsidRPr="00E3325E">
                        <w:rPr>
                          <w:rFonts w:ascii="Times New Roman" w:hAnsi="Times New Roman" w:cs="Times New Roman"/>
                        </w:rPr>
                        <w:t>юри</w:t>
                      </w:r>
                      <w:r>
                        <w:rPr>
                          <w:rFonts w:ascii="Times New Roman" w:hAnsi="Times New Roman" w:cs="Times New Roman"/>
                        </w:rPr>
                        <w:t>-</w:t>
                      </w:r>
                      <w:r w:rsidRPr="00E3325E">
                        <w:rPr>
                          <w:rFonts w:ascii="Times New Roman" w:hAnsi="Times New Roman" w:cs="Times New Roman"/>
                        </w:rPr>
                        <w:t>дическому</w:t>
                      </w:r>
                      <w:proofErr w:type="gramEnd"/>
                      <w:r w:rsidRPr="00E3325E">
                        <w:rPr>
                          <w:rFonts w:ascii="Times New Roman" w:hAnsi="Times New Roman" w:cs="Times New Roman"/>
                        </w:rPr>
                        <w:t xml:space="preserve"> лицу, индивидуаль</w:t>
                      </w:r>
                      <w:r>
                        <w:rPr>
                          <w:rFonts w:ascii="Times New Roman" w:hAnsi="Times New Roman" w:cs="Times New Roman"/>
                        </w:rPr>
                        <w:t>-</w:t>
                      </w:r>
                      <w:r w:rsidRPr="00E3325E">
                        <w:rPr>
                          <w:rFonts w:ascii="Times New Roman" w:hAnsi="Times New Roman" w:cs="Times New Roman"/>
                        </w:rPr>
                        <w:t>ному предпринимателю, граж</w:t>
                      </w:r>
                      <w:r>
                        <w:rPr>
                          <w:rFonts w:ascii="Times New Roman" w:hAnsi="Times New Roman" w:cs="Times New Roman"/>
                        </w:rPr>
                        <w:t>-</w:t>
                      </w:r>
                      <w:r w:rsidRPr="00E3325E">
                        <w:rPr>
                          <w:rFonts w:ascii="Times New Roman" w:hAnsi="Times New Roman" w:cs="Times New Roman"/>
                        </w:rPr>
                        <w:t>данину</w:t>
                      </w:r>
                    </w:p>
                  </w:txbxContent>
                </v:textbox>
              </v:rect>
            </w:pict>
          </mc:Fallback>
        </mc:AlternateContent>
      </w:r>
      <w:r w:rsidR="00D51F1B" w:rsidRPr="006B5BF1">
        <w:rPr>
          <w:noProof/>
        </w:rPr>
        <mc:AlternateContent>
          <mc:Choice Requires="wps">
            <w:drawing>
              <wp:anchor distT="0" distB="0" distL="114300" distR="114300" simplePos="0" relativeHeight="251670528" behindDoc="0" locked="0" layoutInCell="1" allowOverlap="1">
                <wp:simplePos x="0" y="0"/>
                <wp:positionH relativeFrom="column">
                  <wp:posOffset>651510</wp:posOffset>
                </wp:positionH>
                <wp:positionV relativeFrom="paragraph">
                  <wp:posOffset>94616</wp:posOffset>
                </wp:positionV>
                <wp:extent cx="3771900" cy="495300"/>
                <wp:effectExtent l="0" t="0" r="19050" b="19050"/>
                <wp:wrapNone/>
                <wp:docPr id="244" name="Прямоугольник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95300"/>
                        </a:xfrm>
                        <a:prstGeom prst="rect">
                          <a:avLst/>
                        </a:prstGeom>
                        <a:solidFill>
                          <a:srgbClr val="FFFFFF"/>
                        </a:solidFill>
                        <a:ln w="9525">
                          <a:solidFill>
                            <a:srgbClr val="000000"/>
                          </a:solidFill>
                          <a:miter lim="800000"/>
                          <a:headEnd/>
                          <a:tailEnd/>
                        </a:ln>
                      </wps:spPr>
                      <wps:txbx>
                        <w:txbxContent>
                          <w:p w:rsidR="009A11A9" w:rsidRPr="00E3325E" w:rsidRDefault="009A11A9" w:rsidP="00E3325E">
                            <w:pPr>
                              <w:spacing w:after="0" w:line="240" w:lineRule="auto"/>
                              <w:jc w:val="center"/>
                              <w:rPr>
                                <w:rFonts w:ascii="Times New Roman" w:hAnsi="Times New Roman" w:cs="Times New Roman"/>
                              </w:rPr>
                            </w:pPr>
                            <w:r w:rsidRPr="00E3325E">
                              <w:rPr>
                                <w:rFonts w:ascii="Times New Roman" w:hAnsi="Times New Roman" w:cs="Times New Roman"/>
                              </w:rPr>
                              <w:t>Направление копии акта проверки в федеральный орган госземнадзора (Россельхознадзор, Росреестр)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4" o:spid="_x0000_s1039" style="position:absolute;margin-left:51.3pt;margin-top:7.45pt;width:297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">
                <v:textbox>
                  <w:txbxContent>
                    <w:p w:rsidR="009A11A9" w:rsidRPr="00E3325E" w:rsidRDefault="009A11A9" w:rsidP="00E3325E">
                      <w:pPr>
                        <w:spacing w:after="0" w:line="240" w:lineRule="auto"/>
                        <w:jc w:val="center"/>
                        <w:rPr>
                          <w:rFonts w:ascii="Times New Roman" w:hAnsi="Times New Roman" w:cs="Times New Roman"/>
                        </w:rPr>
                      </w:pPr>
                      <w:r w:rsidRPr="00E3325E">
                        <w:rPr>
                          <w:rFonts w:ascii="Times New Roman" w:hAnsi="Times New Roman" w:cs="Times New Roman"/>
                        </w:rPr>
                        <w:t>Направление копии акта проверки в федеральный орган госземнадзора (Россельхознадзор, Росреестр)</w:t>
                      </w:r>
                    </w:p>
                  </w:txbxContent>
                </v:textbox>
              </v:rect>
            </w:pict>
          </mc:Fallback>
        </mc:AlternateContent>
      </w:r>
    </w:p>
    <w:p w:rsidR="00D51F1B" w:rsidRPr="006B5BF1" w:rsidRDefault="00D51F1B" w:rsidP="00E3325E">
      <w:pPr>
        <w:pStyle w:val="afd"/>
      </w:pPr>
    </w:p>
    <w:p w:rsidR="00D51F1B" w:rsidRPr="006B5BF1" w:rsidRDefault="00D51F1B" w:rsidP="00E3325E">
      <w:pPr>
        <w:pStyle w:val="afd"/>
      </w:pPr>
    </w:p>
    <w:p w:rsidR="00D51F1B" w:rsidRPr="006B5BF1" w:rsidRDefault="00D51F1B" w:rsidP="00E3325E">
      <w:pPr>
        <w:pStyle w:val="afd"/>
      </w:pPr>
    </w:p>
    <w:p w:rsidR="00D51F1B" w:rsidRPr="006B5BF1" w:rsidRDefault="00D51F1B" w:rsidP="00E3325E">
      <w:pPr>
        <w:pStyle w:val="afd"/>
      </w:pPr>
    </w:p>
    <w:p w:rsidR="00D51F1B" w:rsidRPr="006B5BF1" w:rsidRDefault="00E3325E" w:rsidP="00E3325E">
      <w:pPr>
        <w:pStyle w:val="afd"/>
      </w:pPr>
      <w:r w:rsidRPr="006B5BF1">
        <w:rPr>
          <w:noProof/>
        </w:rPr>
        <mc:AlternateContent>
          <mc:Choice Requires="wps">
            <w:drawing>
              <wp:anchor distT="0" distB="0" distL="114300" distR="114300" simplePos="0" relativeHeight="251686912" behindDoc="0" locked="0" layoutInCell="1" allowOverlap="1">
                <wp:simplePos x="0" y="0"/>
                <wp:positionH relativeFrom="column">
                  <wp:posOffset>327660</wp:posOffset>
                </wp:positionH>
                <wp:positionV relativeFrom="paragraph">
                  <wp:posOffset>86995</wp:posOffset>
                </wp:positionV>
                <wp:extent cx="4046220" cy="408305"/>
                <wp:effectExtent l="0" t="0" r="11430" b="10795"/>
                <wp:wrapNone/>
                <wp:docPr id="242" name="Прямоугольник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408305"/>
                        </a:xfrm>
                        <a:prstGeom prst="rect">
                          <a:avLst/>
                        </a:prstGeom>
                        <a:solidFill>
                          <a:srgbClr val="FFFFFF"/>
                        </a:solidFill>
                        <a:ln w="9525">
                          <a:solidFill>
                            <a:srgbClr val="000000"/>
                          </a:solidFill>
                          <a:miter lim="800000"/>
                          <a:headEnd/>
                          <a:tailEnd/>
                        </a:ln>
                      </wps:spPr>
                      <wps:txbx>
                        <w:txbxContent>
                          <w:p w:rsidR="009A11A9" w:rsidRPr="00E3325E" w:rsidRDefault="009A11A9" w:rsidP="00E3325E">
                            <w:pPr>
                              <w:spacing w:after="0" w:line="240" w:lineRule="auto"/>
                              <w:jc w:val="center"/>
                              <w:rPr>
                                <w:rFonts w:ascii="Times New Roman" w:hAnsi="Times New Roman" w:cs="Times New Roman"/>
                              </w:rPr>
                            </w:pPr>
                            <w:r w:rsidRPr="00E3325E">
                              <w:rPr>
                                <w:rFonts w:ascii="Times New Roman" w:hAnsi="Times New Roman" w:cs="Times New Roman"/>
                              </w:rPr>
                              <w:t>Проведение проверки по исполнению ранее выданного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2" o:spid="_x0000_s1040" style="position:absolute;margin-left:25.8pt;margin-top:6.85pt;width:318.6pt;height:3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">
                <v:textbox>
                  <w:txbxContent>
                    <w:p w:rsidR="009A11A9" w:rsidRPr="00E3325E" w:rsidRDefault="009A11A9" w:rsidP="00E3325E">
                      <w:pPr>
                        <w:spacing w:after="0" w:line="240" w:lineRule="auto"/>
                        <w:jc w:val="center"/>
                        <w:rPr>
                          <w:rFonts w:ascii="Times New Roman" w:hAnsi="Times New Roman" w:cs="Times New Roman"/>
                        </w:rPr>
                      </w:pPr>
                      <w:r w:rsidRPr="00E3325E">
                        <w:rPr>
                          <w:rFonts w:ascii="Times New Roman" w:hAnsi="Times New Roman" w:cs="Times New Roman"/>
                        </w:rPr>
                        <w:t>Проведение проверки по исполнению ранее выданного предписания</w:t>
                      </w:r>
                    </w:p>
                  </w:txbxContent>
                </v:textbox>
              </v:rect>
            </w:pict>
          </mc:Fallback>
        </mc:AlternateContent>
      </w:r>
      <w:r w:rsidR="00D51F1B" w:rsidRPr="006B5BF1">
        <w:rPr>
          <w:noProof/>
        </w:rPr>
        <mc:AlternateContent>
          <mc:Choice Requires="wps">
            <w:drawing>
              <wp:anchor distT="0" distB="0" distL="114300" distR="114300" simplePos="0" relativeHeight="251681792" behindDoc="0" locked="0" layoutInCell="1" allowOverlap="1">
                <wp:simplePos x="0" y="0"/>
                <wp:positionH relativeFrom="column">
                  <wp:posOffset>5633085</wp:posOffset>
                </wp:positionH>
                <wp:positionV relativeFrom="paragraph">
                  <wp:posOffset>135255</wp:posOffset>
                </wp:positionV>
                <wp:extent cx="45085" cy="247650"/>
                <wp:effectExtent l="9525" t="5715" r="59690" b="22860"/>
                <wp:wrapNone/>
                <wp:docPr id="243" name="Прямая со стрелкой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90ACC" id="Прямая со стрелкой 243" o:spid="_x0000_s1026" type="#_x0000_t32" style="position:absolute;margin-left:443.55pt;margin-top:10.65pt;width:3.5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">
                <v:stroke endarrow="block"/>
              </v:shape>
            </w:pict>
          </mc:Fallback>
        </mc:AlternateContent>
      </w:r>
    </w:p>
    <w:p w:rsidR="00D51F1B" w:rsidRPr="006B5BF1" w:rsidRDefault="00D51F1B" w:rsidP="00E3325E">
      <w:pPr>
        <w:pStyle w:val="afd"/>
      </w:pPr>
      <w:r w:rsidRPr="006B5BF1">
        <w:rPr>
          <w:noProof/>
        </w:rPr>
        <mc:AlternateContent>
          <mc:Choice Requires="wps">
            <w:drawing>
              <wp:anchor distT="0" distB="0" distL="114300" distR="114300" simplePos="0" relativeHeight="251696128" behindDoc="0" locked="0" layoutInCell="1" allowOverlap="1">
                <wp:simplePos x="0" y="0"/>
                <wp:positionH relativeFrom="column">
                  <wp:posOffset>4370705</wp:posOffset>
                </wp:positionH>
                <wp:positionV relativeFrom="paragraph">
                  <wp:posOffset>178435</wp:posOffset>
                </wp:positionV>
                <wp:extent cx="186055" cy="441960"/>
                <wp:effectExtent l="61595" t="34290" r="9525" b="9525"/>
                <wp:wrapNone/>
                <wp:docPr id="241" name="Прямая со стрелкой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6055" cy="441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B7A5C" id="Прямая со стрелкой 241" o:spid="_x0000_s1026" type="#_x0000_t32" style="position:absolute;margin-left:344.15pt;margin-top:14.05pt;width:14.65pt;height:34.8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">
                <v:stroke endarrow="block"/>
              </v:shape>
            </w:pict>
          </mc:Fallback>
        </mc:AlternateContent>
      </w:r>
    </w:p>
    <w:p w:rsidR="00D51F1B" w:rsidRPr="006B5BF1" w:rsidRDefault="00D51F1B" w:rsidP="00E3325E">
      <w:pPr>
        <w:pStyle w:val="afd"/>
      </w:pPr>
      <w:r w:rsidRPr="006B5BF1">
        <w:rPr>
          <w:noProof/>
        </w:rPr>
        <mc:AlternateContent>
          <mc:Choice Requires="wps">
            <w:drawing>
              <wp:anchor distT="0" distB="0" distL="114300" distR="114300" simplePos="0" relativeHeight="251685888" behindDoc="0" locked="0" layoutInCell="1" allowOverlap="1">
                <wp:simplePos x="0" y="0"/>
                <wp:positionH relativeFrom="column">
                  <wp:posOffset>413385</wp:posOffset>
                </wp:positionH>
                <wp:positionV relativeFrom="paragraph">
                  <wp:posOffset>178435</wp:posOffset>
                </wp:positionV>
                <wp:extent cx="393700" cy="865505"/>
                <wp:effectExtent l="57150" t="10160" r="6350" b="38735"/>
                <wp:wrapNone/>
                <wp:docPr id="240" name="Прямая со стрелкой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3700" cy="865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F6E1B" id="Прямая со стрелкой 240" o:spid="_x0000_s1026" type="#_x0000_t32" style="position:absolute;margin-left:32.55pt;margin-top:14.05pt;width:31pt;height:68.1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">
                <v:stroke endarrow="block"/>
              </v:shape>
            </w:pict>
          </mc:Fallback>
        </mc:AlternateContent>
      </w:r>
      <w:r w:rsidRPr="006B5BF1">
        <w:rPr>
          <w:noProof/>
        </w:rPr>
        <mc:AlternateContent>
          <mc:Choice Requires="wps">
            <w:drawing>
              <wp:anchor distT="0" distB="0" distL="114300" distR="114300" simplePos="0" relativeHeight="251688960" behindDoc="0" locked="0" layoutInCell="1" allowOverlap="1">
                <wp:simplePos x="0" y="0"/>
                <wp:positionH relativeFrom="column">
                  <wp:posOffset>5055235</wp:posOffset>
                </wp:positionH>
                <wp:positionV relativeFrom="paragraph">
                  <wp:posOffset>3175</wp:posOffset>
                </wp:positionV>
                <wp:extent cx="1377950" cy="476250"/>
                <wp:effectExtent l="12700" t="6350" r="9525" b="12700"/>
                <wp:wrapNone/>
                <wp:docPr id="239" name="Прямоугольник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476250"/>
                        </a:xfrm>
                        <a:prstGeom prst="rect">
                          <a:avLst/>
                        </a:prstGeom>
                        <a:solidFill>
                          <a:srgbClr val="FFFFFF"/>
                        </a:solidFill>
                        <a:ln w="9525">
                          <a:solidFill>
                            <a:srgbClr val="000000"/>
                          </a:solidFill>
                          <a:miter lim="800000"/>
                          <a:headEnd/>
                          <a:tailEnd/>
                        </a:ln>
                      </wps:spPr>
                      <wps:txbx>
                        <w:txbxContent>
                          <w:p w:rsidR="009A11A9" w:rsidRPr="00E3325E" w:rsidRDefault="009A11A9" w:rsidP="00E3325E">
                            <w:pPr>
                              <w:spacing w:after="0" w:line="240" w:lineRule="auto"/>
                              <w:jc w:val="center"/>
                              <w:rPr>
                                <w:rFonts w:ascii="Times New Roman" w:hAnsi="Times New Roman" w:cs="Times New Roman"/>
                              </w:rPr>
                            </w:pPr>
                            <w:r w:rsidRPr="00E3325E">
                              <w:rPr>
                                <w:rFonts w:ascii="Times New Roman" w:hAnsi="Times New Roman" w:cs="Times New Roman"/>
                              </w:rPr>
                              <w:t>Передача протокола в суд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9" o:spid="_x0000_s1041" style="position:absolute;margin-left:398.05pt;margin-top:.25pt;width:108.5pt;height: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">
                <v:textbox>
                  <w:txbxContent>
                    <w:p w:rsidR="009A11A9" w:rsidRPr="00E3325E" w:rsidRDefault="009A11A9" w:rsidP="00E3325E">
                      <w:pPr>
                        <w:spacing w:after="0" w:line="240" w:lineRule="auto"/>
                        <w:jc w:val="center"/>
                        <w:rPr>
                          <w:rFonts w:ascii="Times New Roman" w:hAnsi="Times New Roman" w:cs="Times New Roman"/>
                        </w:rPr>
                      </w:pPr>
                      <w:r w:rsidRPr="00E3325E">
                        <w:rPr>
                          <w:rFonts w:ascii="Times New Roman" w:hAnsi="Times New Roman" w:cs="Times New Roman"/>
                        </w:rPr>
                        <w:t>Передача протокола в суд</w:t>
                      </w:r>
                    </w:p>
                  </w:txbxContent>
                </v:textbox>
              </v:rect>
            </w:pict>
          </mc:Fallback>
        </mc:AlternateContent>
      </w:r>
    </w:p>
    <w:p w:rsidR="00D51F1B" w:rsidRPr="006B5BF1" w:rsidRDefault="00D51F1B" w:rsidP="00E3325E">
      <w:pPr>
        <w:pStyle w:val="afd"/>
      </w:pPr>
      <w:r w:rsidRPr="006B5BF1">
        <w:t xml:space="preserve">         да</w:t>
      </w:r>
      <w:r w:rsidR="00D007CE" w:rsidRPr="006B5BF1">
        <w:t xml:space="preserve">      </w:t>
      </w:r>
      <w:r w:rsidRPr="006B5BF1">
        <w:t xml:space="preserve">       нет </w:t>
      </w:r>
    </w:p>
    <w:p w:rsidR="00D51F1B" w:rsidRPr="006B5BF1" w:rsidRDefault="00D51F1B" w:rsidP="00E3325E">
      <w:pPr>
        <w:pStyle w:val="afd"/>
      </w:pPr>
      <w:r w:rsidRPr="006B5BF1">
        <w:rPr>
          <w:noProof/>
        </w:rPr>
        <mc:AlternateContent>
          <mc:Choice Requires="wps">
            <w:drawing>
              <wp:anchor distT="0" distB="0" distL="114300" distR="114300" simplePos="0" relativeHeight="251684864" behindDoc="0" locked="0" layoutInCell="1" allowOverlap="1">
                <wp:simplePos x="0" y="0"/>
                <wp:positionH relativeFrom="column">
                  <wp:posOffset>1289685</wp:posOffset>
                </wp:positionH>
                <wp:positionV relativeFrom="paragraph">
                  <wp:posOffset>34925</wp:posOffset>
                </wp:positionV>
                <wp:extent cx="3653155" cy="1047750"/>
                <wp:effectExtent l="0" t="0" r="23495" b="19050"/>
                <wp:wrapNone/>
                <wp:docPr id="237" name="Прямоугольник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3155" cy="1047750"/>
                        </a:xfrm>
                        <a:prstGeom prst="rect">
                          <a:avLst/>
                        </a:prstGeom>
                        <a:solidFill>
                          <a:srgbClr val="FFFFFF"/>
                        </a:solidFill>
                        <a:ln w="9525">
                          <a:solidFill>
                            <a:srgbClr val="000000"/>
                          </a:solidFill>
                          <a:miter lim="800000"/>
                          <a:headEnd/>
                          <a:tailEnd/>
                        </a:ln>
                      </wps:spPr>
                      <wps:txbx>
                        <w:txbxContent>
                          <w:p w:rsidR="009A11A9" w:rsidRPr="00E3325E" w:rsidRDefault="009A11A9" w:rsidP="00E3325E">
                            <w:pPr>
                              <w:spacing w:after="0" w:line="240" w:lineRule="auto"/>
                              <w:rPr>
                                <w:rFonts w:ascii="Times New Roman" w:hAnsi="Times New Roman" w:cs="Times New Roman"/>
                              </w:rPr>
                            </w:pPr>
                            <w:r w:rsidRPr="00E3325E">
                              <w:rPr>
                                <w:rFonts w:ascii="Times New Roman" w:hAnsi="Times New Roman" w:cs="Times New Roman"/>
                              </w:rPr>
                              <w:t>Вручение проверяемому лицу акта проверки и предпи</w:t>
                            </w:r>
                            <w:r>
                              <w:rPr>
                                <w:rFonts w:ascii="Times New Roman" w:hAnsi="Times New Roman" w:cs="Times New Roman"/>
                              </w:rPr>
                              <w:t>-</w:t>
                            </w:r>
                            <w:r w:rsidRPr="00E3325E">
                              <w:rPr>
                                <w:rFonts w:ascii="Times New Roman" w:hAnsi="Times New Roman" w:cs="Times New Roman"/>
                              </w:rPr>
                              <w:t>сания об устранении нарушения, составление протокола об административном нарушении по части 1 статьи 19.5 КоАП и направлении проверяемому лицу и уполномо</w:t>
                            </w:r>
                            <w:r>
                              <w:rPr>
                                <w:rFonts w:ascii="Times New Roman" w:hAnsi="Times New Roman" w:cs="Times New Roman"/>
                              </w:rPr>
                              <w:t>-</w:t>
                            </w:r>
                            <w:r w:rsidRPr="00E3325E">
                              <w:rPr>
                                <w:rFonts w:ascii="Times New Roman" w:hAnsi="Times New Roman" w:cs="Times New Roman"/>
                              </w:rPr>
                              <w:t>ченному рассматривать дело об административном правонарушении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7" o:spid="_x0000_s1042" style="position:absolute;margin-left:101.55pt;margin-top:2.75pt;width:287.65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">
                <v:textbox>
                  <w:txbxContent>
                    <w:p w:rsidR="009A11A9" w:rsidRPr="00E3325E" w:rsidRDefault="009A11A9" w:rsidP="00E3325E">
                      <w:pPr>
                        <w:spacing w:after="0" w:line="240" w:lineRule="auto"/>
                        <w:rPr>
                          <w:rFonts w:ascii="Times New Roman" w:hAnsi="Times New Roman" w:cs="Times New Roman"/>
                        </w:rPr>
                      </w:pPr>
                      <w:r w:rsidRPr="00E3325E">
                        <w:rPr>
                          <w:rFonts w:ascii="Times New Roman" w:hAnsi="Times New Roman" w:cs="Times New Roman"/>
                        </w:rPr>
                        <w:t xml:space="preserve">Вручение проверяемому лицу акта проверки и </w:t>
                      </w:r>
                      <w:proofErr w:type="gramStart"/>
                      <w:r w:rsidRPr="00E3325E">
                        <w:rPr>
                          <w:rFonts w:ascii="Times New Roman" w:hAnsi="Times New Roman" w:cs="Times New Roman"/>
                        </w:rPr>
                        <w:t>предпи</w:t>
                      </w:r>
                      <w:r>
                        <w:rPr>
                          <w:rFonts w:ascii="Times New Roman" w:hAnsi="Times New Roman" w:cs="Times New Roman"/>
                        </w:rPr>
                        <w:t>-</w:t>
                      </w:r>
                      <w:r w:rsidRPr="00E3325E">
                        <w:rPr>
                          <w:rFonts w:ascii="Times New Roman" w:hAnsi="Times New Roman" w:cs="Times New Roman"/>
                        </w:rPr>
                        <w:t>сания</w:t>
                      </w:r>
                      <w:proofErr w:type="gramEnd"/>
                      <w:r w:rsidRPr="00E3325E">
                        <w:rPr>
                          <w:rFonts w:ascii="Times New Roman" w:hAnsi="Times New Roman" w:cs="Times New Roman"/>
                        </w:rPr>
                        <w:t xml:space="preserve"> об устранении нарушения, составление протокола об административном нарушении по части 1 статьи 19.5 КоАП и направлении проверяемому лицу и уполномо</w:t>
                      </w:r>
                      <w:r>
                        <w:rPr>
                          <w:rFonts w:ascii="Times New Roman" w:hAnsi="Times New Roman" w:cs="Times New Roman"/>
                        </w:rPr>
                        <w:t>-</w:t>
                      </w:r>
                      <w:r w:rsidRPr="00E3325E">
                        <w:rPr>
                          <w:rFonts w:ascii="Times New Roman" w:hAnsi="Times New Roman" w:cs="Times New Roman"/>
                        </w:rPr>
                        <w:t>ченному рассматривать дело об административном правонарушении</w:t>
                      </w:r>
                    </w:p>
                  </w:txbxContent>
                </v:textbox>
              </v:rect>
            </w:pict>
          </mc:Fallback>
        </mc:AlternateContent>
      </w:r>
    </w:p>
    <w:p w:rsidR="00D51F1B" w:rsidRPr="006B5BF1" w:rsidRDefault="00D51F1B" w:rsidP="00E3325E">
      <w:pPr>
        <w:pStyle w:val="afd"/>
      </w:pPr>
    </w:p>
    <w:p w:rsidR="00D51F1B" w:rsidRPr="006B5BF1" w:rsidRDefault="00D51F1B" w:rsidP="00E3325E">
      <w:pPr>
        <w:pStyle w:val="afd"/>
        <w:rPr>
          <w:sz w:val="24"/>
          <w:szCs w:val="24"/>
        </w:rPr>
      </w:pPr>
    </w:p>
    <w:p w:rsidR="00561E1A" w:rsidRPr="006B5BF1" w:rsidRDefault="00E3325E" w:rsidP="00D51F1B">
      <w:pPr>
        <w:tabs>
          <w:tab w:val="num" w:pos="2977"/>
        </w:tabs>
        <w:suppressAutoHyphens w:val="0"/>
        <w:autoSpaceDE w:val="0"/>
        <w:autoSpaceDN w:val="0"/>
        <w:adjustRightInd w:val="0"/>
        <w:spacing w:after="0" w:line="240" w:lineRule="auto"/>
        <w:rPr>
          <w:rFonts w:ascii="Times New Roman" w:hAnsi="Times New Roman" w:cs="Times New Roman"/>
          <w:sz w:val="24"/>
          <w:szCs w:val="24"/>
          <w:lang w:eastAsia="ru-RU"/>
        </w:rPr>
      </w:pPr>
      <w:r w:rsidRPr="006B5BF1">
        <w:rPr>
          <w:noProof/>
          <w:lang w:eastAsia="ru-RU"/>
        </w:rPr>
        <mc:AlternateContent>
          <mc:Choice Requires="wps">
            <w:drawing>
              <wp:anchor distT="0" distB="0" distL="114300" distR="114300" simplePos="0" relativeHeight="251698176" behindDoc="0" locked="0" layoutInCell="1" allowOverlap="1">
                <wp:simplePos x="0" y="0"/>
                <wp:positionH relativeFrom="column">
                  <wp:posOffset>-339090</wp:posOffset>
                </wp:positionH>
                <wp:positionV relativeFrom="paragraph">
                  <wp:posOffset>138431</wp:posOffset>
                </wp:positionV>
                <wp:extent cx="1506855" cy="285750"/>
                <wp:effectExtent l="0" t="0" r="17145" b="19050"/>
                <wp:wrapNone/>
                <wp:docPr id="236" name="Прямоугольник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285750"/>
                        </a:xfrm>
                        <a:prstGeom prst="rect">
                          <a:avLst/>
                        </a:prstGeom>
                        <a:solidFill>
                          <a:srgbClr val="FFFFFF"/>
                        </a:solidFill>
                        <a:ln w="9525">
                          <a:solidFill>
                            <a:srgbClr val="000000"/>
                          </a:solidFill>
                          <a:miter lim="800000"/>
                          <a:headEnd/>
                          <a:tailEnd/>
                        </a:ln>
                      </wps:spPr>
                      <wps:txbx>
                        <w:txbxContent>
                          <w:p w:rsidR="009A11A9" w:rsidRPr="00E3325E" w:rsidRDefault="009A11A9" w:rsidP="00E3325E">
                            <w:pPr>
                              <w:spacing w:after="0" w:line="240" w:lineRule="auto"/>
                              <w:jc w:val="center"/>
                              <w:rPr>
                                <w:rFonts w:ascii="Times New Roman" w:hAnsi="Times New Roman" w:cs="Times New Roman"/>
                              </w:rPr>
                            </w:pPr>
                            <w:r w:rsidRPr="00E3325E">
                              <w:rPr>
                                <w:rFonts w:ascii="Times New Roman" w:hAnsi="Times New Roman" w:cs="Times New Roman"/>
                              </w:rPr>
                              <w:t>Хранение материалов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6" o:spid="_x0000_s1043" style="position:absolute;margin-left:-26.7pt;margin-top:10.9pt;width:118.65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">
                <v:textbox>
                  <w:txbxContent>
                    <w:p w:rsidR="009A11A9" w:rsidRPr="00E3325E" w:rsidRDefault="009A11A9" w:rsidP="00E3325E">
                      <w:pPr>
                        <w:spacing w:after="0" w:line="240" w:lineRule="auto"/>
                        <w:jc w:val="center"/>
                        <w:rPr>
                          <w:rFonts w:ascii="Times New Roman" w:hAnsi="Times New Roman" w:cs="Times New Roman"/>
                        </w:rPr>
                      </w:pPr>
                      <w:r w:rsidRPr="00E3325E">
                        <w:rPr>
                          <w:rFonts w:ascii="Times New Roman" w:hAnsi="Times New Roman" w:cs="Times New Roman"/>
                        </w:rPr>
                        <w:t>Хранение материалов</w:t>
                      </w:r>
                    </w:p>
                  </w:txbxContent>
                </v:textbox>
              </v:rect>
            </w:pict>
          </mc:Fallback>
        </mc:AlternateContent>
      </w:r>
    </w:p>
    <w:sectPr w:rsidR="00561E1A" w:rsidRPr="006B5BF1" w:rsidSect="00E11469">
      <w:pgSz w:w="11900" w:h="16800"/>
      <w:pgMar w:top="851" w:right="567" w:bottom="851" w:left="1134" w:header="720" w:footer="39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1A9" w:rsidRDefault="009A11A9">
      <w:pPr>
        <w:spacing w:after="0" w:line="240" w:lineRule="auto"/>
      </w:pPr>
      <w:r>
        <w:separator/>
      </w:r>
    </w:p>
  </w:endnote>
  <w:endnote w:type="continuationSeparator" w:id="0">
    <w:p w:rsidR="009A11A9" w:rsidRDefault="009A1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Noto Sans CJK SC Regular">
    <w:charset w:val="80"/>
    <w:family w:val="swiss"/>
    <w:pitch w:val="variable"/>
    <w:sig w:usb0="30000003" w:usb1="2BDF3C10" w:usb2="00000016" w:usb3="00000000" w:csb0="002E0107" w:csb1="00000000"/>
  </w:font>
  <w:font w:name="FreeSans">
    <w:altName w:val="Times New Roman"/>
    <w:charset w:val="01"/>
    <w:family w:val="auto"/>
    <w:pitch w:val="variable"/>
  </w:font>
  <w:font w:name="Liberation Sans">
    <w:altName w:val="Arial"/>
    <w:charset w:val="CC"/>
    <w:family w:val="swiss"/>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286063"/>
      <w:docPartObj>
        <w:docPartGallery w:val="Page Numbers (Bottom of Page)"/>
        <w:docPartUnique/>
      </w:docPartObj>
    </w:sdtPr>
    <w:sdtEndPr/>
    <w:sdtContent>
      <w:p w:rsidR="009A11A9" w:rsidRDefault="009A11A9" w:rsidP="00B150B5">
        <w:pPr>
          <w:pStyle w:val="af2"/>
          <w:jc w:val="right"/>
        </w:pPr>
        <w:r>
          <w:fldChar w:fldCharType="begin"/>
        </w:r>
        <w:r>
          <w:instrText>PAGE   \* MERGEFORMAT</w:instrText>
        </w:r>
        <w:r>
          <w:fldChar w:fldCharType="separate"/>
        </w:r>
        <w:r w:rsidR="006B5BF1">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1A9" w:rsidRDefault="009A11A9">
      <w:pPr>
        <w:spacing w:after="0" w:line="240" w:lineRule="auto"/>
      </w:pPr>
      <w:r>
        <w:separator/>
      </w:r>
    </w:p>
  </w:footnote>
  <w:footnote w:type="continuationSeparator" w:id="0">
    <w:p w:rsidR="009A11A9" w:rsidRDefault="009A1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A9" w:rsidRPr="002C2332" w:rsidRDefault="009A11A9" w:rsidP="002C233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A9" w:rsidRDefault="009A11A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A9" w:rsidRPr="003E2636" w:rsidRDefault="009A11A9" w:rsidP="003E2636">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1A9" w:rsidRPr="003E2636" w:rsidRDefault="009A11A9" w:rsidP="003E263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857" w:hanging="432"/>
      </w:pPr>
    </w:lvl>
    <w:lvl w:ilvl="1">
      <w:start w:val="1"/>
      <w:numFmt w:val="none"/>
      <w:pStyle w:val="2"/>
      <w:suff w:val="nothing"/>
      <w:lvlText w:val=""/>
      <w:lvlJc w:val="left"/>
      <w:pPr>
        <w:tabs>
          <w:tab w:val="num" w:pos="0"/>
        </w:tabs>
        <w:ind w:left="1001"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09"/>
        </w:tabs>
        <w:ind w:left="360" w:hanging="360"/>
      </w:pPr>
      <w:rPr>
        <w:rFonts w:ascii="Times New Roman" w:hAnsi="Times New Roman" w:cs="Times New Roman" w:hint="default"/>
        <w:bCs/>
        <w:sz w:val="28"/>
        <w:szCs w:val="28"/>
        <w:highlight w:val="yellow"/>
        <w:lang w:val="ru-RU"/>
      </w:rPr>
    </w:lvl>
  </w:abstractNum>
  <w:abstractNum w:abstractNumId="2" w15:restartNumberingAfterBreak="0">
    <w:nsid w:val="00000003"/>
    <w:multiLevelType w:val="multilevel"/>
    <w:tmpl w:val="FB2C49A0"/>
    <w:name w:val="WW8Num3"/>
    <w:lvl w:ilvl="0">
      <w:start w:val="1"/>
      <w:numFmt w:val="decimal"/>
      <w:lvlText w:val="%1)"/>
      <w:lvlJc w:val="left"/>
      <w:pPr>
        <w:tabs>
          <w:tab w:val="num" w:pos="648"/>
        </w:tabs>
        <w:ind w:left="0" w:firstLine="0"/>
      </w:pPr>
      <w:rPr>
        <w:rFonts w:ascii="Times New Roman" w:hAnsi="Times New Roman" w:cs="Times New Roman"/>
        <w:sz w:val="24"/>
        <w:szCs w:val="24"/>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069" w:hanging="360"/>
      </w:pPr>
      <w:rPr>
        <w:rFonts w:ascii="Times New Roman" w:hAnsi="Times New Roman" w:cs="Times New Roman" w:hint="default"/>
        <w:bCs/>
        <w:sz w:val="28"/>
        <w:szCs w:val="28"/>
        <w:lang w:eastAsia="ru-RU"/>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15:restartNumberingAfterBreak="0">
    <w:nsid w:val="00000005"/>
    <w:multiLevelType w:val="multilevel"/>
    <w:tmpl w:val="5B0C3B7A"/>
    <w:name w:val="WW8Num5"/>
    <w:lvl w:ilvl="0">
      <w:start w:val="22"/>
      <w:numFmt w:val="decimal"/>
      <w:lvlText w:val="%1."/>
      <w:lvlJc w:val="left"/>
      <w:pPr>
        <w:tabs>
          <w:tab w:val="num" w:pos="-142"/>
        </w:tabs>
        <w:ind w:left="801" w:hanging="375"/>
      </w:pPr>
      <w:rPr>
        <w:rFonts w:ascii="Times New Roman" w:hAnsi="Times New Roman" w:cs="Times New Roman" w:hint="default"/>
        <w:color w:val="000000" w:themeColor="text1"/>
        <w:sz w:val="28"/>
        <w:szCs w:val="28"/>
        <w:lang w:val="ru-RU"/>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1429" w:hanging="360"/>
      </w:pPr>
      <w:rPr>
        <w:rFonts w:ascii="Times New Roman" w:hAnsi="Times New Roman" w:cs="Times New Roman" w:hint="default"/>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00000007"/>
    <w:multiLevelType w:val="singleLevel"/>
    <w:tmpl w:val="00000007"/>
    <w:name w:val="WW8Num7"/>
    <w:lvl w:ilvl="0">
      <w:start w:val="6"/>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7" w15:restartNumberingAfterBreak="0">
    <w:nsid w:val="00000008"/>
    <w:multiLevelType w:val="singleLevel"/>
    <w:tmpl w:val="00000008"/>
    <w:name w:val="WW8Num8"/>
    <w:lvl w:ilvl="0">
      <w:start w:val="2"/>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8" w15:restartNumberingAfterBreak="0">
    <w:nsid w:val="00000009"/>
    <w:multiLevelType w:val="multilevel"/>
    <w:tmpl w:val="D292B896"/>
    <w:name w:val="WW8Num9"/>
    <w:lvl w:ilvl="0">
      <w:start w:val="102"/>
      <w:numFmt w:val="decimal"/>
      <w:lvlText w:val="%1."/>
      <w:lvlJc w:val="left"/>
      <w:pPr>
        <w:tabs>
          <w:tab w:val="num" w:pos="208"/>
        </w:tabs>
        <w:ind w:left="943" w:hanging="375"/>
      </w:pPr>
      <w:rPr>
        <w:rFonts w:ascii="Times New Roman" w:hAnsi="Times New Roman" w:cs="Times New Roman" w:hint="default"/>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000000A"/>
    <w:multiLevelType w:val="multilevel"/>
    <w:tmpl w:val="18386F2C"/>
    <w:name w:val="WW8Num10"/>
    <w:lvl w:ilvl="0">
      <w:start w:val="121"/>
      <w:numFmt w:val="decimal"/>
      <w:lvlText w:val="%1."/>
      <w:lvlJc w:val="left"/>
      <w:pPr>
        <w:tabs>
          <w:tab w:val="num" w:pos="-142"/>
        </w:tabs>
        <w:ind w:left="1093" w:hanging="525"/>
      </w:pPr>
      <w:rPr>
        <w:rFonts w:ascii="Times New Roman" w:hAnsi="Times New Roman" w:cs="Times New Roman" w:hint="default"/>
        <w:sz w:val="24"/>
        <w:szCs w:val="24"/>
      </w:rPr>
    </w:lvl>
    <w:lvl w:ilvl="1">
      <w:start w:val="1"/>
      <w:numFmt w:val="lowerLetter"/>
      <w:lvlText w:val="%2."/>
      <w:lvlJc w:val="left"/>
      <w:pPr>
        <w:tabs>
          <w:tab w:val="num" w:pos="-142"/>
        </w:tabs>
        <w:ind w:left="1298" w:hanging="360"/>
      </w:pPr>
      <w:rPr>
        <w:rFonts w:hint="default"/>
      </w:rPr>
    </w:lvl>
    <w:lvl w:ilvl="2">
      <w:start w:val="1"/>
      <w:numFmt w:val="lowerRoman"/>
      <w:lvlText w:val="%3."/>
      <w:lvlJc w:val="right"/>
      <w:pPr>
        <w:tabs>
          <w:tab w:val="num" w:pos="-142"/>
        </w:tabs>
        <w:ind w:left="2018" w:hanging="180"/>
      </w:pPr>
      <w:rPr>
        <w:rFonts w:hint="default"/>
      </w:rPr>
    </w:lvl>
    <w:lvl w:ilvl="3">
      <w:start w:val="1"/>
      <w:numFmt w:val="decimal"/>
      <w:lvlText w:val="%4."/>
      <w:lvlJc w:val="left"/>
      <w:pPr>
        <w:tabs>
          <w:tab w:val="num" w:pos="-142"/>
        </w:tabs>
        <w:ind w:left="2738" w:hanging="360"/>
      </w:pPr>
      <w:rPr>
        <w:rFonts w:hint="default"/>
      </w:rPr>
    </w:lvl>
    <w:lvl w:ilvl="4">
      <w:start w:val="1"/>
      <w:numFmt w:val="lowerLetter"/>
      <w:lvlText w:val="%5."/>
      <w:lvlJc w:val="left"/>
      <w:pPr>
        <w:tabs>
          <w:tab w:val="num" w:pos="-142"/>
        </w:tabs>
        <w:ind w:left="3458" w:hanging="360"/>
      </w:pPr>
      <w:rPr>
        <w:rFonts w:hint="default"/>
      </w:rPr>
    </w:lvl>
    <w:lvl w:ilvl="5">
      <w:start w:val="1"/>
      <w:numFmt w:val="lowerRoman"/>
      <w:lvlText w:val="%6."/>
      <w:lvlJc w:val="right"/>
      <w:pPr>
        <w:tabs>
          <w:tab w:val="num" w:pos="-142"/>
        </w:tabs>
        <w:ind w:left="4178" w:hanging="180"/>
      </w:pPr>
      <w:rPr>
        <w:rFonts w:hint="default"/>
      </w:rPr>
    </w:lvl>
    <w:lvl w:ilvl="6">
      <w:start w:val="1"/>
      <w:numFmt w:val="decimal"/>
      <w:lvlText w:val="%7."/>
      <w:lvlJc w:val="left"/>
      <w:pPr>
        <w:tabs>
          <w:tab w:val="num" w:pos="-142"/>
        </w:tabs>
        <w:ind w:left="4898" w:hanging="360"/>
      </w:pPr>
      <w:rPr>
        <w:rFonts w:hint="default"/>
      </w:rPr>
    </w:lvl>
    <w:lvl w:ilvl="7">
      <w:start w:val="1"/>
      <w:numFmt w:val="lowerLetter"/>
      <w:lvlText w:val="%8."/>
      <w:lvlJc w:val="left"/>
      <w:pPr>
        <w:tabs>
          <w:tab w:val="num" w:pos="-142"/>
        </w:tabs>
        <w:ind w:left="5618" w:hanging="360"/>
      </w:pPr>
      <w:rPr>
        <w:rFonts w:hint="default"/>
      </w:rPr>
    </w:lvl>
    <w:lvl w:ilvl="8">
      <w:start w:val="1"/>
      <w:numFmt w:val="lowerRoman"/>
      <w:lvlText w:val="%9."/>
      <w:lvlJc w:val="right"/>
      <w:pPr>
        <w:tabs>
          <w:tab w:val="num" w:pos="-142"/>
        </w:tabs>
        <w:ind w:left="6338" w:hanging="180"/>
      </w:pPr>
      <w:rPr>
        <w:rFonts w:hint="default"/>
      </w:rPr>
    </w:lvl>
  </w:abstractNum>
  <w:abstractNum w:abstractNumId="10" w15:restartNumberingAfterBreak="0">
    <w:nsid w:val="0000000B"/>
    <w:multiLevelType w:val="multilevel"/>
    <w:tmpl w:val="763E9454"/>
    <w:name w:val="WW8Num11"/>
    <w:lvl w:ilvl="0">
      <w:start w:val="1"/>
      <w:numFmt w:val="decimal"/>
      <w:lvlText w:val="%1)"/>
      <w:lvlJc w:val="left"/>
      <w:pPr>
        <w:tabs>
          <w:tab w:val="num" w:pos="0"/>
        </w:tabs>
        <w:ind w:left="928" w:hanging="360"/>
      </w:pPr>
      <w:rPr>
        <w:rFonts w:ascii="Times New Roman" w:eastAsia="Times New Roman" w:hAnsi="Times New Roman" w:cs="Times New Roman"/>
        <w:sz w:val="24"/>
        <w:szCs w:val="24"/>
        <w:lang w:val="x-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1287"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395E48F8"/>
    <w:name w:val="WW8Num13"/>
    <w:lvl w:ilvl="0">
      <w:start w:val="1"/>
      <w:numFmt w:val="decimal"/>
      <w:lvlText w:val="%1)"/>
      <w:lvlJc w:val="left"/>
      <w:pPr>
        <w:tabs>
          <w:tab w:val="num" w:pos="0"/>
        </w:tabs>
        <w:ind w:left="1069"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6EE22C8C"/>
    <w:name w:val="WW8Num14"/>
    <w:lvl w:ilvl="0">
      <w:start w:val="1"/>
      <w:numFmt w:val="decimal"/>
      <w:lvlText w:val="%1)"/>
      <w:lvlJc w:val="left"/>
      <w:pPr>
        <w:tabs>
          <w:tab w:val="num" w:pos="283"/>
        </w:tabs>
        <w:ind w:left="1211" w:hanging="360"/>
      </w:pPr>
      <w:rPr>
        <w:rFonts w:ascii="Times New Roman" w:hAnsi="Times New Roman" w:cs="Times New Roman" w:hint="default"/>
        <w:sz w:val="24"/>
        <w:szCs w:val="24"/>
      </w:rPr>
    </w:lvl>
    <w:lvl w:ilvl="1">
      <w:start w:val="1"/>
      <w:numFmt w:val="decimal"/>
      <w:lvlText w:val="%2."/>
      <w:lvlJc w:val="left"/>
      <w:pPr>
        <w:tabs>
          <w:tab w:val="num" w:pos="1363"/>
        </w:tabs>
        <w:ind w:left="1363" w:hanging="360"/>
      </w:pPr>
    </w:lvl>
    <w:lvl w:ilvl="2">
      <w:start w:val="1"/>
      <w:numFmt w:val="decimal"/>
      <w:lvlText w:val="%3."/>
      <w:lvlJc w:val="left"/>
      <w:pPr>
        <w:tabs>
          <w:tab w:val="num" w:pos="1723"/>
        </w:tabs>
        <w:ind w:left="1723" w:hanging="360"/>
      </w:pPr>
    </w:lvl>
    <w:lvl w:ilvl="3">
      <w:start w:val="1"/>
      <w:numFmt w:val="decimal"/>
      <w:lvlText w:val="%4."/>
      <w:lvlJc w:val="left"/>
      <w:pPr>
        <w:tabs>
          <w:tab w:val="num" w:pos="2083"/>
        </w:tabs>
        <w:ind w:left="2083" w:hanging="360"/>
      </w:pPr>
    </w:lvl>
    <w:lvl w:ilvl="4">
      <w:start w:val="1"/>
      <w:numFmt w:val="decimal"/>
      <w:lvlText w:val="%5."/>
      <w:lvlJc w:val="left"/>
      <w:pPr>
        <w:tabs>
          <w:tab w:val="num" w:pos="2443"/>
        </w:tabs>
        <w:ind w:left="2443" w:hanging="360"/>
      </w:pPr>
    </w:lvl>
    <w:lvl w:ilvl="5">
      <w:start w:val="1"/>
      <w:numFmt w:val="decimal"/>
      <w:lvlText w:val="%6."/>
      <w:lvlJc w:val="left"/>
      <w:pPr>
        <w:tabs>
          <w:tab w:val="num" w:pos="2803"/>
        </w:tabs>
        <w:ind w:left="2803" w:hanging="360"/>
      </w:pPr>
    </w:lvl>
    <w:lvl w:ilvl="6">
      <w:start w:val="1"/>
      <w:numFmt w:val="decimal"/>
      <w:lvlText w:val="%7."/>
      <w:lvlJc w:val="left"/>
      <w:pPr>
        <w:tabs>
          <w:tab w:val="num" w:pos="3163"/>
        </w:tabs>
        <w:ind w:left="3163" w:hanging="360"/>
      </w:pPr>
    </w:lvl>
    <w:lvl w:ilvl="7">
      <w:start w:val="1"/>
      <w:numFmt w:val="decimal"/>
      <w:lvlText w:val="%8."/>
      <w:lvlJc w:val="left"/>
      <w:pPr>
        <w:tabs>
          <w:tab w:val="num" w:pos="3523"/>
        </w:tabs>
        <w:ind w:left="3523" w:hanging="360"/>
      </w:pPr>
    </w:lvl>
    <w:lvl w:ilvl="8">
      <w:start w:val="1"/>
      <w:numFmt w:val="decimal"/>
      <w:lvlText w:val="%9."/>
      <w:lvlJc w:val="left"/>
      <w:pPr>
        <w:tabs>
          <w:tab w:val="num" w:pos="3883"/>
        </w:tabs>
        <w:ind w:left="3883"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900" w:hanging="360"/>
      </w:pPr>
      <w:rPr>
        <w:rFonts w:ascii="Times New Roman" w:hAnsi="Times New Roman" w:cs="Times New Roman" w:hint="default"/>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17"/>
    <w:lvl w:ilvl="0">
      <w:start w:val="106"/>
      <w:numFmt w:val="decimal"/>
      <w:lvlText w:val="%1."/>
      <w:lvlJc w:val="left"/>
      <w:pPr>
        <w:tabs>
          <w:tab w:val="num" w:pos="0"/>
        </w:tabs>
        <w:ind w:left="1070" w:hanging="360"/>
      </w:pPr>
    </w:lvl>
    <w:lvl w:ilvl="1">
      <w:start w:val="1"/>
      <w:numFmt w:val="decimal"/>
      <w:lvlText w:val="%2)"/>
      <w:lvlJc w:val="left"/>
      <w:pPr>
        <w:tabs>
          <w:tab w:val="num" w:pos="0"/>
        </w:tabs>
        <w:ind w:left="2150" w:hanging="360"/>
      </w:pPr>
      <w:rPr>
        <w:rFonts w:ascii="Times New Roman" w:hAnsi="Times New Roman" w:cs="Times New Roman" w:hint="default"/>
        <w:color w:val="00000A"/>
        <w:sz w:val="28"/>
        <w:szCs w:val="28"/>
      </w:r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1211" w:hanging="360"/>
      </w:pPr>
      <w:rPr>
        <w:rFonts w:ascii="Times New Roman" w:eastAsia="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singleLevel"/>
    <w:tmpl w:val="00000013"/>
    <w:name w:val="WW8Num19"/>
    <w:lvl w:ilvl="0">
      <w:start w:val="6"/>
      <w:numFmt w:val="decimal"/>
      <w:lvlText w:val="%1."/>
      <w:lvlJc w:val="left"/>
      <w:pPr>
        <w:tabs>
          <w:tab w:val="num" w:pos="0"/>
        </w:tabs>
        <w:ind w:left="1200" w:hanging="360"/>
      </w:pPr>
      <w:rPr>
        <w:rFonts w:ascii="Times New Roman" w:hAnsi="Times New Roman" w:cs="Times New Roman" w:hint="default"/>
        <w:sz w:val="28"/>
        <w:szCs w:val="28"/>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1069" w:hanging="360"/>
      </w:pPr>
      <w:rPr>
        <w:rFonts w:ascii="Times New Roman" w:hAnsi="Times New Roman" w:cs="Times New Roman" w:hint="default"/>
        <w:sz w:val="28"/>
        <w:szCs w:val="28"/>
      </w:rPr>
    </w:lvl>
  </w:abstractNum>
  <w:abstractNum w:abstractNumId="20" w15:restartNumberingAfterBreak="0">
    <w:nsid w:val="00000015"/>
    <w:multiLevelType w:val="singleLevel"/>
    <w:tmpl w:val="00000015"/>
    <w:name w:val="WW8Num21"/>
    <w:lvl w:ilvl="0">
      <w:start w:val="12"/>
      <w:numFmt w:val="decimal"/>
      <w:lvlText w:val="%1."/>
      <w:lvlJc w:val="left"/>
      <w:pPr>
        <w:tabs>
          <w:tab w:val="num" w:pos="0"/>
        </w:tabs>
        <w:ind w:left="942" w:hanging="375"/>
      </w:pPr>
      <w:rPr>
        <w:rFonts w:ascii="Times New Roman" w:hAnsi="Times New Roman" w:cs="Times New Roman" w:hint="default"/>
        <w:sz w:val="28"/>
        <w:szCs w:val="28"/>
      </w:rPr>
    </w:lvl>
  </w:abstractNum>
  <w:abstractNum w:abstractNumId="21" w15:restartNumberingAfterBreak="0">
    <w:nsid w:val="00000016"/>
    <w:multiLevelType w:val="multilevel"/>
    <w:tmpl w:val="5CD27A02"/>
    <w:name w:val="WW8Num22"/>
    <w:lvl w:ilvl="0">
      <w:start w:val="136"/>
      <w:numFmt w:val="decimal"/>
      <w:lvlText w:val="%1."/>
      <w:lvlJc w:val="left"/>
      <w:pPr>
        <w:tabs>
          <w:tab w:val="num" w:pos="-284"/>
        </w:tabs>
        <w:ind w:left="951" w:hanging="525"/>
      </w:pPr>
      <w:rPr>
        <w:rFonts w:ascii="Times New Roman" w:hAnsi="Times New Roman" w:cs="Times New Roman" w:hint="default"/>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00000017"/>
    <w:multiLevelType w:val="multilevel"/>
    <w:tmpl w:val="00000017"/>
    <w:name w:val="WW8Num23"/>
    <w:lvl w:ilvl="0">
      <w:start w:val="4"/>
      <w:numFmt w:val="decimal"/>
      <w:lvlText w:val="%1)"/>
      <w:lvlJc w:val="left"/>
      <w:pPr>
        <w:tabs>
          <w:tab w:val="num" w:pos="648"/>
        </w:tabs>
        <w:ind w:left="720" w:hanging="360"/>
      </w:pPr>
      <w:rPr>
        <w:rFonts w:ascii="Times New Roman" w:hAnsi="Times New Roman" w:cs="Times New Roman" w:hint="default"/>
        <w:sz w:val="28"/>
        <w:szCs w:val="28"/>
      </w:r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rPr>
        <w:rFonts w:ascii="Times New Roman" w:hAnsi="Times New Roman" w:cs="Times New Roman" w:hint="default"/>
        <w:sz w:val="28"/>
        <w:szCs w:val="28"/>
      </w:rPr>
    </w:lvl>
    <w:lvl w:ilvl="3">
      <w:start w:val="1"/>
      <w:numFmt w:val="decimal"/>
      <w:lvlText w:val="%4."/>
      <w:lvlJc w:val="left"/>
      <w:pPr>
        <w:tabs>
          <w:tab w:val="num" w:pos="0"/>
        </w:tabs>
        <w:ind w:left="2880" w:hanging="360"/>
      </w:pPr>
      <w:rPr>
        <w:rFonts w:ascii="Times New Roman" w:hAnsi="Times New Roman" w:cs="Times New Roman" w:hint="default"/>
        <w:sz w:val="28"/>
        <w:szCs w:val="28"/>
      </w:rPr>
    </w:lvl>
    <w:lvl w:ilvl="4">
      <w:start w:val="1"/>
      <w:numFmt w:val="lowerLetter"/>
      <w:lvlText w:val="%5."/>
      <w:lvlJc w:val="left"/>
      <w:pPr>
        <w:tabs>
          <w:tab w:val="num" w:pos="0"/>
        </w:tabs>
        <w:ind w:left="3600" w:hanging="360"/>
      </w:pPr>
      <w:rPr>
        <w:rFonts w:ascii="Times New Roman" w:hAnsi="Times New Roman" w:cs="Times New Roman" w:hint="default"/>
        <w:sz w:val="28"/>
        <w:szCs w:val="28"/>
      </w:rPr>
    </w:lvl>
    <w:lvl w:ilvl="5">
      <w:start w:val="1"/>
      <w:numFmt w:val="lowerRoman"/>
      <w:lvlText w:val="%6."/>
      <w:lvlJc w:val="right"/>
      <w:pPr>
        <w:tabs>
          <w:tab w:val="num" w:pos="0"/>
        </w:tabs>
        <w:ind w:left="4320" w:hanging="180"/>
      </w:pPr>
      <w:rPr>
        <w:rFonts w:ascii="Times New Roman" w:hAnsi="Times New Roman" w:cs="Times New Roman" w:hint="default"/>
        <w:sz w:val="28"/>
        <w:szCs w:val="28"/>
      </w:rPr>
    </w:lvl>
    <w:lvl w:ilvl="6">
      <w:start w:val="1"/>
      <w:numFmt w:val="decimal"/>
      <w:lvlText w:val="%7."/>
      <w:lvlJc w:val="left"/>
      <w:pPr>
        <w:tabs>
          <w:tab w:val="num" w:pos="0"/>
        </w:tabs>
        <w:ind w:left="5040" w:hanging="360"/>
      </w:pPr>
      <w:rPr>
        <w:rFonts w:ascii="Times New Roman" w:hAnsi="Times New Roman" w:cs="Times New Roman" w:hint="default"/>
        <w:sz w:val="28"/>
        <w:szCs w:val="28"/>
      </w:rPr>
    </w:lvl>
    <w:lvl w:ilvl="7">
      <w:start w:val="1"/>
      <w:numFmt w:val="lowerLetter"/>
      <w:lvlText w:val="%8."/>
      <w:lvlJc w:val="left"/>
      <w:pPr>
        <w:tabs>
          <w:tab w:val="num" w:pos="0"/>
        </w:tabs>
        <w:ind w:left="5760" w:hanging="360"/>
      </w:pPr>
      <w:rPr>
        <w:rFonts w:ascii="Times New Roman" w:hAnsi="Times New Roman" w:cs="Times New Roman" w:hint="default"/>
        <w:sz w:val="28"/>
        <w:szCs w:val="28"/>
      </w:rPr>
    </w:lvl>
    <w:lvl w:ilvl="8">
      <w:start w:val="1"/>
      <w:numFmt w:val="lowerRoman"/>
      <w:lvlText w:val="%9."/>
      <w:lvlJc w:val="right"/>
      <w:pPr>
        <w:tabs>
          <w:tab w:val="num" w:pos="0"/>
        </w:tabs>
        <w:ind w:left="6480" w:hanging="180"/>
      </w:pPr>
      <w:rPr>
        <w:rFonts w:ascii="Times New Roman" w:hAnsi="Times New Roman" w:cs="Times New Roman" w:hint="default"/>
        <w:sz w:val="28"/>
        <w:szCs w:val="2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5417" w:hanging="1305"/>
      </w:pPr>
      <w:rPr>
        <w:rFonts w:cs="Times New Roman"/>
        <w:sz w:val="28"/>
        <w:szCs w:val="28"/>
      </w:rPr>
    </w:lvl>
    <w:lvl w:ilvl="1">
      <w:start w:val="1"/>
      <w:numFmt w:val="decimal"/>
      <w:lvlText w:val="%2."/>
      <w:lvlJc w:val="left"/>
      <w:pPr>
        <w:tabs>
          <w:tab w:val="num" w:pos="0"/>
        </w:tabs>
        <w:ind w:left="3479" w:hanging="360"/>
      </w:pPr>
    </w:lvl>
    <w:lvl w:ilvl="2">
      <w:start w:val="1"/>
      <w:numFmt w:val="lowerRoman"/>
      <w:lvlText w:val="%3."/>
      <w:lvlJc w:val="right"/>
      <w:pPr>
        <w:tabs>
          <w:tab w:val="num" w:pos="0"/>
        </w:tabs>
        <w:ind w:left="3077" w:hanging="180"/>
      </w:pPr>
    </w:lvl>
    <w:lvl w:ilvl="3">
      <w:start w:val="1"/>
      <w:numFmt w:val="decimal"/>
      <w:lvlText w:val="%4)"/>
      <w:lvlJc w:val="left"/>
      <w:pPr>
        <w:tabs>
          <w:tab w:val="num" w:pos="0"/>
        </w:tabs>
        <w:ind w:left="1211" w:hanging="360"/>
      </w:pPr>
      <w:rPr>
        <w:rFonts w:ascii="Times New Roman" w:hAnsi="Times New Roman" w:cs="Times New Roman"/>
        <w:sz w:val="28"/>
        <w:szCs w:val="28"/>
      </w:rPr>
    </w:lvl>
    <w:lvl w:ilvl="4">
      <w:start w:val="1"/>
      <w:numFmt w:val="lowerLetter"/>
      <w:lvlText w:val="%5."/>
      <w:lvlJc w:val="left"/>
      <w:pPr>
        <w:tabs>
          <w:tab w:val="num" w:pos="0"/>
        </w:tabs>
        <w:ind w:left="4517" w:hanging="360"/>
      </w:pPr>
    </w:lvl>
    <w:lvl w:ilvl="5">
      <w:start w:val="1"/>
      <w:numFmt w:val="lowerRoman"/>
      <w:lvlText w:val="%6."/>
      <w:lvlJc w:val="right"/>
      <w:pPr>
        <w:tabs>
          <w:tab w:val="num" w:pos="0"/>
        </w:tabs>
        <w:ind w:left="5237" w:hanging="180"/>
      </w:pPr>
    </w:lvl>
    <w:lvl w:ilvl="6">
      <w:start w:val="1"/>
      <w:numFmt w:val="decimal"/>
      <w:lvlText w:val="%7."/>
      <w:lvlJc w:val="left"/>
      <w:pPr>
        <w:tabs>
          <w:tab w:val="num" w:pos="0"/>
        </w:tabs>
        <w:ind w:left="5957" w:hanging="360"/>
      </w:pPr>
    </w:lvl>
    <w:lvl w:ilvl="7">
      <w:start w:val="1"/>
      <w:numFmt w:val="lowerLetter"/>
      <w:lvlText w:val="%8."/>
      <w:lvlJc w:val="left"/>
      <w:pPr>
        <w:tabs>
          <w:tab w:val="num" w:pos="0"/>
        </w:tabs>
        <w:ind w:left="6677" w:hanging="360"/>
      </w:pPr>
    </w:lvl>
    <w:lvl w:ilvl="8">
      <w:start w:val="1"/>
      <w:numFmt w:val="lowerRoman"/>
      <w:lvlText w:val="%9."/>
      <w:lvlJc w:val="right"/>
      <w:pPr>
        <w:tabs>
          <w:tab w:val="num" w:pos="0"/>
        </w:tabs>
        <w:ind w:left="7397" w:hanging="180"/>
      </w:pPr>
    </w:lvl>
  </w:abstractNum>
  <w:abstractNum w:abstractNumId="24" w15:restartNumberingAfterBreak="0">
    <w:nsid w:val="00000019"/>
    <w:multiLevelType w:val="multilevel"/>
    <w:tmpl w:val="D9E6EE62"/>
    <w:name w:val="WW8Num25"/>
    <w:lvl w:ilvl="0">
      <w:start w:val="1"/>
      <w:numFmt w:val="decimal"/>
      <w:lvlText w:val="%1)"/>
      <w:lvlJc w:val="left"/>
      <w:pPr>
        <w:tabs>
          <w:tab w:val="num" w:pos="0"/>
        </w:tabs>
        <w:ind w:left="928" w:hanging="360"/>
      </w:pPr>
      <w:rPr>
        <w:rFonts w:ascii="Times New Roman" w:eastAsia="Times New Roman" w:hAnsi="Times New Roman" w:cs="Calibri" w:hint="default"/>
        <w:sz w:val="28"/>
        <w:szCs w:val="28"/>
      </w:rPr>
    </w:lvl>
    <w:lvl w:ilvl="1">
      <w:start w:val="1"/>
      <w:numFmt w:val="lowerLetter"/>
      <w:lvlText w:val="%2."/>
      <w:lvlJc w:val="left"/>
      <w:pPr>
        <w:tabs>
          <w:tab w:val="num" w:pos="0"/>
        </w:tabs>
        <w:ind w:left="2509" w:hanging="360"/>
      </w:pPr>
      <w:rPr>
        <w:rFonts w:hint="default"/>
      </w:rPr>
    </w:lvl>
    <w:lvl w:ilvl="2">
      <w:start w:val="1"/>
      <w:numFmt w:val="lowerRoman"/>
      <w:lvlText w:val="%3."/>
      <w:lvlJc w:val="right"/>
      <w:pPr>
        <w:tabs>
          <w:tab w:val="num" w:pos="0"/>
        </w:tabs>
        <w:ind w:left="3229" w:hanging="180"/>
      </w:pPr>
      <w:rPr>
        <w:rFonts w:hint="default"/>
      </w:rPr>
    </w:lvl>
    <w:lvl w:ilvl="3">
      <w:start w:val="1"/>
      <w:numFmt w:val="decimal"/>
      <w:lvlText w:val="%4."/>
      <w:lvlJc w:val="left"/>
      <w:pPr>
        <w:tabs>
          <w:tab w:val="num" w:pos="0"/>
        </w:tabs>
        <w:ind w:left="3949" w:hanging="360"/>
      </w:pPr>
      <w:rPr>
        <w:rFonts w:hint="default"/>
      </w:rPr>
    </w:lvl>
    <w:lvl w:ilvl="4">
      <w:start w:val="1"/>
      <w:numFmt w:val="lowerLetter"/>
      <w:lvlText w:val="%5."/>
      <w:lvlJc w:val="left"/>
      <w:pPr>
        <w:tabs>
          <w:tab w:val="num" w:pos="0"/>
        </w:tabs>
        <w:ind w:left="4669" w:hanging="360"/>
      </w:pPr>
      <w:rPr>
        <w:rFonts w:hint="default"/>
      </w:rPr>
    </w:lvl>
    <w:lvl w:ilvl="5">
      <w:start w:val="1"/>
      <w:numFmt w:val="lowerRoman"/>
      <w:lvlText w:val="%6."/>
      <w:lvlJc w:val="right"/>
      <w:pPr>
        <w:tabs>
          <w:tab w:val="num" w:pos="0"/>
        </w:tabs>
        <w:ind w:left="5389" w:hanging="180"/>
      </w:pPr>
      <w:rPr>
        <w:rFonts w:hint="default"/>
      </w:rPr>
    </w:lvl>
    <w:lvl w:ilvl="6">
      <w:start w:val="1"/>
      <w:numFmt w:val="decimal"/>
      <w:lvlText w:val="%7."/>
      <w:lvlJc w:val="left"/>
      <w:pPr>
        <w:tabs>
          <w:tab w:val="num" w:pos="0"/>
        </w:tabs>
        <w:ind w:left="6109" w:hanging="360"/>
      </w:pPr>
      <w:rPr>
        <w:rFonts w:hint="default"/>
      </w:rPr>
    </w:lvl>
    <w:lvl w:ilvl="7">
      <w:start w:val="1"/>
      <w:numFmt w:val="lowerLetter"/>
      <w:lvlText w:val="%8."/>
      <w:lvlJc w:val="left"/>
      <w:pPr>
        <w:tabs>
          <w:tab w:val="num" w:pos="0"/>
        </w:tabs>
        <w:ind w:left="6829" w:hanging="360"/>
      </w:pPr>
      <w:rPr>
        <w:rFonts w:hint="default"/>
      </w:rPr>
    </w:lvl>
    <w:lvl w:ilvl="8">
      <w:start w:val="1"/>
      <w:numFmt w:val="lowerRoman"/>
      <w:lvlText w:val="%9."/>
      <w:lvlJc w:val="right"/>
      <w:pPr>
        <w:tabs>
          <w:tab w:val="num" w:pos="0"/>
        </w:tabs>
        <w:ind w:left="7549" w:hanging="180"/>
      </w:pPr>
      <w:rPr>
        <w:rFonts w:hint="default"/>
      </w:rPr>
    </w:lvl>
  </w:abstractNum>
  <w:abstractNum w:abstractNumId="25" w15:restartNumberingAfterBreak="0">
    <w:nsid w:val="0000001A"/>
    <w:multiLevelType w:val="singleLevel"/>
    <w:tmpl w:val="0000001A"/>
    <w:name w:val="WW8Num26"/>
    <w:lvl w:ilvl="0">
      <w:start w:val="17"/>
      <w:numFmt w:val="decimal"/>
      <w:lvlText w:val="%1."/>
      <w:lvlJc w:val="left"/>
      <w:pPr>
        <w:tabs>
          <w:tab w:val="num" w:pos="0"/>
        </w:tabs>
        <w:ind w:left="922" w:hanging="375"/>
      </w:pPr>
      <w:rPr>
        <w:rFonts w:ascii="Times New Roman" w:hAnsi="Times New Roman" w:cs="Times New Roman" w:hint="default"/>
        <w:sz w:val="28"/>
      </w:rPr>
    </w:lvl>
  </w:abstractNum>
  <w:abstractNum w:abstractNumId="26" w15:restartNumberingAfterBreak="0">
    <w:nsid w:val="0000001B"/>
    <w:multiLevelType w:val="multilevel"/>
    <w:tmpl w:val="4A02AAAC"/>
    <w:name w:val="WW8Num27"/>
    <w:lvl w:ilvl="0">
      <w:start w:val="38"/>
      <w:numFmt w:val="decimal"/>
      <w:lvlText w:val="%1."/>
      <w:lvlJc w:val="left"/>
      <w:pPr>
        <w:tabs>
          <w:tab w:val="num" w:pos="0"/>
        </w:tabs>
        <w:ind w:left="943" w:hanging="375"/>
      </w:pPr>
      <w:rPr>
        <w:rFonts w:ascii="Times New Roman" w:hAnsi="Times New Roman" w:cs="Times New Roman" w:hint="default"/>
        <w:sz w:val="24"/>
        <w:szCs w:val="24"/>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27" w15:restartNumberingAfterBreak="0">
    <w:nsid w:val="00310D3B"/>
    <w:multiLevelType w:val="multilevel"/>
    <w:tmpl w:val="C0FE8C24"/>
    <w:name w:val="WW8Num272"/>
    <w:lvl w:ilvl="0">
      <w:start w:val="44"/>
      <w:numFmt w:val="decimal"/>
      <w:lvlText w:val="%1."/>
      <w:lvlJc w:val="left"/>
      <w:pPr>
        <w:tabs>
          <w:tab w:val="num" w:pos="142"/>
        </w:tabs>
        <w:ind w:left="1085" w:hanging="375"/>
      </w:pPr>
      <w:rPr>
        <w:rFonts w:ascii="Times New Roman" w:hAnsi="Times New Roman" w:cs="Times New Roman" w:hint="default"/>
        <w:sz w:val="24"/>
        <w:szCs w:val="24"/>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28" w15:restartNumberingAfterBreak="0">
    <w:nsid w:val="072B33BC"/>
    <w:multiLevelType w:val="hybridMultilevel"/>
    <w:tmpl w:val="9C9CB548"/>
    <w:lvl w:ilvl="0" w:tplc="3DA69E6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07CB31F5"/>
    <w:multiLevelType w:val="hybridMultilevel"/>
    <w:tmpl w:val="60DEA568"/>
    <w:lvl w:ilvl="0" w:tplc="E7F44102">
      <w:start w:val="1"/>
      <w:numFmt w:val="decimal"/>
      <w:lvlText w:val="%1."/>
      <w:lvlJc w:val="left"/>
      <w:pPr>
        <w:ind w:left="644" w:hanging="360"/>
      </w:pPr>
    </w:lvl>
    <w:lvl w:ilvl="1" w:tplc="04190019">
      <w:start w:val="1"/>
      <w:numFmt w:val="lowerLetter"/>
      <w:lvlText w:val="%2."/>
      <w:lvlJc w:val="left"/>
      <w:pPr>
        <w:ind w:left="1456" w:hanging="360"/>
      </w:pPr>
    </w:lvl>
    <w:lvl w:ilvl="2" w:tplc="0419001B">
      <w:start w:val="1"/>
      <w:numFmt w:val="lowerRoman"/>
      <w:lvlText w:val="%3."/>
      <w:lvlJc w:val="right"/>
      <w:pPr>
        <w:ind w:left="2176" w:hanging="180"/>
      </w:pPr>
    </w:lvl>
    <w:lvl w:ilvl="3" w:tplc="0419000F">
      <w:start w:val="1"/>
      <w:numFmt w:val="decimal"/>
      <w:lvlText w:val="%4."/>
      <w:lvlJc w:val="left"/>
      <w:pPr>
        <w:ind w:left="2896" w:hanging="360"/>
      </w:pPr>
    </w:lvl>
    <w:lvl w:ilvl="4" w:tplc="04190019">
      <w:start w:val="1"/>
      <w:numFmt w:val="lowerLetter"/>
      <w:lvlText w:val="%5."/>
      <w:lvlJc w:val="left"/>
      <w:pPr>
        <w:ind w:left="3616" w:hanging="360"/>
      </w:pPr>
    </w:lvl>
    <w:lvl w:ilvl="5" w:tplc="0419001B">
      <w:start w:val="1"/>
      <w:numFmt w:val="lowerRoman"/>
      <w:lvlText w:val="%6."/>
      <w:lvlJc w:val="right"/>
      <w:pPr>
        <w:ind w:left="4336" w:hanging="180"/>
      </w:pPr>
    </w:lvl>
    <w:lvl w:ilvl="6" w:tplc="0419000F">
      <w:start w:val="1"/>
      <w:numFmt w:val="decimal"/>
      <w:lvlText w:val="%7."/>
      <w:lvlJc w:val="left"/>
      <w:pPr>
        <w:ind w:left="5056" w:hanging="360"/>
      </w:pPr>
    </w:lvl>
    <w:lvl w:ilvl="7" w:tplc="04190019">
      <w:start w:val="1"/>
      <w:numFmt w:val="lowerLetter"/>
      <w:lvlText w:val="%8."/>
      <w:lvlJc w:val="left"/>
      <w:pPr>
        <w:ind w:left="5776" w:hanging="360"/>
      </w:pPr>
    </w:lvl>
    <w:lvl w:ilvl="8" w:tplc="0419001B">
      <w:start w:val="1"/>
      <w:numFmt w:val="lowerRoman"/>
      <w:lvlText w:val="%9."/>
      <w:lvlJc w:val="right"/>
      <w:pPr>
        <w:ind w:left="6496" w:hanging="180"/>
      </w:pPr>
    </w:lvl>
  </w:abstractNum>
  <w:abstractNum w:abstractNumId="30" w15:restartNumberingAfterBreak="0">
    <w:nsid w:val="0B834B59"/>
    <w:multiLevelType w:val="hybridMultilevel"/>
    <w:tmpl w:val="AA26F910"/>
    <w:lvl w:ilvl="0" w:tplc="17A0BF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0BFD2B14"/>
    <w:multiLevelType w:val="hybridMultilevel"/>
    <w:tmpl w:val="960A804E"/>
    <w:lvl w:ilvl="0" w:tplc="C72219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11AE6E6E"/>
    <w:multiLevelType w:val="hybridMultilevel"/>
    <w:tmpl w:val="7608AFD0"/>
    <w:lvl w:ilvl="0" w:tplc="0C7A0A68">
      <w:start w:val="1"/>
      <w:numFmt w:val="decimal"/>
      <w:lvlText w:val="%1)"/>
      <w:lvlJc w:val="left"/>
      <w:pPr>
        <w:ind w:left="644" w:hanging="360"/>
      </w:pPr>
      <w:rPr>
        <w:rFonts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1F136634"/>
    <w:multiLevelType w:val="hybridMultilevel"/>
    <w:tmpl w:val="659C6EF4"/>
    <w:lvl w:ilvl="0" w:tplc="08C0301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4" w15:restartNumberingAfterBreak="0">
    <w:nsid w:val="22CA4B26"/>
    <w:multiLevelType w:val="multilevel"/>
    <w:tmpl w:val="6D2E0E9C"/>
    <w:lvl w:ilvl="0">
      <w:start w:val="1"/>
      <w:numFmt w:val="decimal"/>
      <w:lvlText w:val="%1)"/>
      <w:lvlJc w:val="left"/>
      <w:pPr>
        <w:tabs>
          <w:tab w:val="num" w:pos="259"/>
        </w:tabs>
        <w:ind w:left="0" w:firstLine="0"/>
      </w:pPr>
      <w:rPr>
        <w:rFonts w:ascii="Times New Roman" w:hAnsi="Times New Roman" w:cs="Times New Roman" w:hint="default"/>
        <w:spacing w:val="-12"/>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23693919"/>
    <w:multiLevelType w:val="multilevel"/>
    <w:tmpl w:val="F8DEF2DA"/>
    <w:lvl w:ilvl="0">
      <w:start w:val="2"/>
      <w:numFmt w:val="decimal"/>
      <w:lvlText w:val="%1."/>
      <w:lvlJc w:val="left"/>
      <w:pPr>
        <w:tabs>
          <w:tab w:val="num" w:pos="708"/>
        </w:tabs>
        <w:ind w:left="0" w:firstLine="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9212193"/>
    <w:multiLevelType w:val="hybridMultilevel"/>
    <w:tmpl w:val="24B240E0"/>
    <w:lvl w:ilvl="0" w:tplc="5928B3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301C70D2"/>
    <w:multiLevelType w:val="hybridMultilevel"/>
    <w:tmpl w:val="B6043440"/>
    <w:lvl w:ilvl="0" w:tplc="B80C38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3D441597"/>
    <w:multiLevelType w:val="hybridMultilevel"/>
    <w:tmpl w:val="06C61EBC"/>
    <w:lvl w:ilvl="0" w:tplc="7098F0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4517471C"/>
    <w:multiLevelType w:val="hybridMultilevel"/>
    <w:tmpl w:val="B9101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1A437A9"/>
    <w:multiLevelType w:val="hybridMultilevel"/>
    <w:tmpl w:val="5A70DE74"/>
    <w:lvl w:ilvl="0" w:tplc="27C881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51F576D3"/>
    <w:multiLevelType w:val="hybridMultilevel"/>
    <w:tmpl w:val="893E720C"/>
    <w:lvl w:ilvl="0" w:tplc="1AB019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15:restartNumberingAfterBreak="0">
    <w:nsid w:val="607E0CA1"/>
    <w:multiLevelType w:val="hybridMultilevel"/>
    <w:tmpl w:val="8A929950"/>
    <w:lvl w:ilvl="0" w:tplc="950EB6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15:restartNumberingAfterBreak="0">
    <w:nsid w:val="64F603BE"/>
    <w:multiLevelType w:val="hybridMultilevel"/>
    <w:tmpl w:val="B99E8CD4"/>
    <w:lvl w:ilvl="0" w:tplc="E46805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15:restartNumberingAfterBreak="0">
    <w:nsid w:val="662C609B"/>
    <w:multiLevelType w:val="multilevel"/>
    <w:tmpl w:val="DD6CF536"/>
    <w:lvl w:ilvl="0">
      <w:start w:val="5"/>
      <w:numFmt w:val="decimal"/>
      <w:lvlText w:val="%1."/>
      <w:lvlJc w:val="left"/>
      <w:pPr>
        <w:tabs>
          <w:tab w:val="num" w:pos="708"/>
        </w:tabs>
        <w:ind w:left="0" w:firstLine="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91342EA"/>
    <w:multiLevelType w:val="hybridMultilevel"/>
    <w:tmpl w:val="843A0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9D4551"/>
    <w:multiLevelType w:val="hybridMultilevel"/>
    <w:tmpl w:val="D206AF74"/>
    <w:lvl w:ilvl="0" w:tplc="E5BA9F88">
      <w:start w:val="1"/>
      <w:numFmt w:val="decimal"/>
      <w:lvlText w:val="%1)"/>
      <w:lvlJc w:val="left"/>
      <w:pPr>
        <w:ind w:left="720" w:hanging="360"/>
      </w:pPr>
      <w:rPr>
        <w:strike w:val="0"/>
        <w:dstrike w:val="0"/>
        <w:sz w:val="24"/>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77FF4306"/>
    <w:multiLevelType w:val="hybridMultilevel"/>
    <w:tmpl w:val="B220EE2A"/>
    <w:lvl w:ilvl="0" w:tplc="421E00DA">
      <w:start w:val="1"/>
      <w:numFmt w:val="decimal"/>
      <w:lvlText w:val="%1)"/>
      <w:lvlJc w:val="left"/>
      <w:pPr>
        <w:ind w:left="1069" w:hanging="360"/>
      </w:pPr>
      <w:rPr>
        <w:rFonts w:hint="default"/>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D87707A"/>
    <w:multiLevelType w:val="hybridMultilevel"/>
    <w:tmpl w:val="B79ECA8C"/>
    <w:lvl w:ilvl="0" w:tplc="DC6488C0">
      <w:start w:val="5"/>
      <w:numFmt w:val="decimal"/>
      <w:lvlText w:val="%1."/>
      <w:lvlJc w:val="left"/>
      <w:pPr>
        <w:ind w:left="540" w:hanging="360"/>
      </w:pPr>
      <w:rPr>
        <w:rFonts w:ascii="Times New Roman" w:hAnsi="Times New Roman"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34"/>
  </w:num>
  <w:num w:numId="29">
    <w:abstractNumId w:val="35"/>
  </w:num>
  <w:num w:numId="30">
    <w:abstractNumId w:val="44"/>
  </w:num>
  <w:num w:numId="31">
    <w:abstractNumId w:val="39"/>
  </w:num>
  <w:num w:numId="32">
    <w:abstractNumId w:val="27"/>
  </w:num>
  <w:num w:numId="33">
    <w:abstractNumId w:val="30"/>
  </w:num>
  <w:num w:numId="34">
    <w:abstractNumId w:val="36"/>
  </w:num>
  <w:num w:numId="35">
    <w:abstractNumId w:val="43"/>
  </w:num>
  <w:num w:numId="36">
    <w:abstractNumId w:val="41"/>
  </w:num>
  <w:num w:numId="37">
    <w:abstractNumId w:val="31"/>
  </w:num>
  <w:num w:numId="38">
    <w:abstractNumId w:val="37"/>
  </w:num>
  <w:num w:numId="39">
    <w:abstractNumId w:val="42"/>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29"/>
  </w:num>
  <w:num w:numId="44">
    <w:abstractNumId w:val="48"/>
  </w:num>
  <w:num w:numId="45">
    <w:abstractNumId w:val="47"/>
  </w:num>
  <w:num w:numId="46">
    <w:abstractNumId w:val="38"/>
  </w:num>
  <w:num w:numId="47">
    <w:abstractNumId w:val="40"/>
  </w:num>
  <w:num w:numId="48">
    <w:abstractNumId w:val="33"/>
  </w:num>
  <w:num w:numId="49">
    <w:abstractNumId w:val="45"/>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48"/>
  <w:autoHyphenation/>
  <w:doNotHyphenateCaps/>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6B2"/>
    <w:rsid w:val="000005E5"/>
    <w:rsid w:val="000009B1"/>
    <w:rsid w:val="00001EA7"/>
    <w:rsid w:val="00002C41"/>
    <w:rsid w:val="00003859"/>
    <w:rsid w:val="00004650"/>
    <w:rsid w:val="000050A6"/>
    <w:rsid w:val="00006FA9"/>
    <w:rsid w:val="00007029"/>
    <w:rsid w:val="0001160D"/>
    <w:rsid w:val="00016E3D"/>
    <w:rsid w:val="00017E76"/>
    <w:rsid w:val="00023907"/>
    <w:rsid w:val="00024526"/>
    <w:rsid w:val="000312CC"/>
    <w:rsid w:val="00031989"/>
    <w:rsid w:val="0003202F"/>
    <w:rsid w:val="00033561"/>
    <w:rsid w:val="000364BD"/>
    <w:rsid w:val="000367E7"/>
    <w:rsid w:val="00041441"/>
    <w:rsid w:val="00044851"/>
    <w:rsid w:val="00046A66"/>
    <w:rsid w:val="000515C3"/>
    <w:rsid w:val="00052FC7"/>
    <w:rsid w:val="00053A4A"/>
    <w:rsid w:val="00054805"/>
    <w:rsid w:val="00055626"/>
    <w:rsid w:val="00056BED"/>
    <w:rsid w:val="00056D57"/>
    <w:rsid w:val="00057845"/>
    <w:rsid w:val="00060715"/>
    <w:rsid w:val="000630F5"/>
    <w:rsid w:val="00063A7F"/>
    <w:rsid w:val="00063D9E"/>
    <w:rsid w:val="00064CE0"/>
    <w:rsid w:val="00064FF4"/>
    <w:rsid w:val="00065077"/>
    <w:rsid w:val="00065895"/>
    <w:rsid w:val="00065BAC"/>
    <w:rsid w:val="00065F49"/>
    <w:rsid w:val="000676AE"/>
    <w:rsid w:val="0007129E"/>
    <w:rsid w:val="0007207A"/>
    <w:rsid w:val="00073300"/>
    <w:rsid w:val="000736BD"/>
    <w:rsid w:val="00074821"/>
    <w:rsid w:val="0007497D"/>
    <w:rsid w:val="00075557"/>
    <w:rsid w:val="000771E6"/>
    <w:rsid w:val="00081A61"/>
    <w:rsid w:val="00081AD4"/>
    <w:rsid w:val="00082249"/>
    <w:rsid w:val="000836A1"/>
    <w:rsid w:val="00086FDD"/>
    <w:rsid w:val="00091A98"/>
    <w:rsid w:val="000921EE"/>
    <w:rsid w:val="00093F2B"/>
    <w:rsid w:val="000952D9"/>
    <w:rsid w:val="000A21C3"/>
    <w:rsid w:val="000A3569"/>
    <w:rsid w:val="000A6440"/>
    <w:rsid w:val="000A7043"/>
    <w:rsid w:val="000A7439"/>
    <w:rsid w:val="000A797E"/>
    <w:rsid w:val="000B1E7C"/>
    <w:rsid w:val="000B284D"/>
    <w:rsid w:val="000B2F0B"/>
    <w:rsid w:val="000B56BC"/>
    <w:rsid w:val="000B7D61"/>
    <w:rsid w:val="000C04C0"/>
    <w:rsid w:val="000C2395"/>
    <w:rsid w:val="000C34F3"/>
    <w:rsid w:val="000C6BD8"/>
    <w:rsid w:val="000C79D9"/>
    <w:rsid w:val="000D10D0"/>
    <w:rsid w:val="000D1154"/>
    <w:rsid w:val="000D2AD8"/>
    <w:rsid w:val="000D31BE"/>
    <w:rsid w:val="000D3904"/>
    <w:rsid w:val="000D47A4"/>
    <w:rsid w:val="000D6C37"/>
    <w:rsid w:val="000D769C"/>
    <w:rsid w:val="000E0875"/>
    <w:rsid w:val="000E118B"/>
    <w:rsid w:val="000E3195"/>
    <w:rsid w:val="000E38FF"/>
    <w:rsid w:val="000E71C4"/>
    <w:rsid w:val="000F33C3"/>
    <w:rsid w:val="000F47B7"/>
    <w:rsid w:val="000F609E"/>
    <w:rsid w:val="000F6640"/>
    <w:rsid w:val="00100337"/>
    <w:rsid w:val="00100D97"/>
    <w:rsid w:val="00102E23"/>
    <w:rsid w:val="00103636"/>
    <w:rsid w:val="001049B5"/>
    <w:rsid w:val="001062E0"/>
    <w:rsid w:val="00110142"/>
    <w:rsid w:val="00111355"/>
    <w:rsid w:val="0011537E"/>
    <w:rsid w:val="00121C35"/>
    <w:rsid w:val="00122A8B"/>
    <w:rsid w:val="0012461E"/>
    <w:rsid w:val="00126697"/>
    <w:rsid w:val="00126B9A"/>
    <w:rsid w:val="001271FB"/>
    <w:rsid w:val="0013218C"/>
    <w:rsid w:val="00135355"/>
    <w:rsid w:val="001360B7"/>
    <w:rsid w:val="00136114"/>
    <w:rsid w:val="00144303"/>
    <w:rsid w:val="00147E97"/>
    <w:rsid w:val="0015151B"/>
    <w:rsid w:val="001516E1"/>
    <w:rsid w:val="00154244"/>
    <w:rsid w:val="00155AA1"/>
    <w:rsid w:val="0015748E"/>
    <w:rsid w:val="00160A63"/>
    <w:rsid w:val="001620A0"/>
    <w:rsid w:val="00163052"/>
    <w:rsid w:val="001632AA"/>
    <w:rsid w:val="00163DA2"/>
    <w:rsid w:val="00164251"/>
    <w:rsid w:val="001658B3"/>
    <w:rsid w:val="00167209"/>
    <w:rsid w:val="00167274"/>
    <w:rsid w:val="00167DB9"/>
    <w:rsid w:val="00167F7F"/>
    <w:rsid w:val="00170526"/>
    <w:rsid w:val="001757BA"/>
    <w:rsid w:val="00175D35"/>
    <w:rsid w:val="00184BDE"/>
    <w:rsid w:val="001861A6"/>
    <w:rsid w:val="00187EBA"/>
    <w:rsid w:val="001911A4"/>
    <w:rsid w:val="0019150C"/>
    <w:rsid w:val="0019227B"/>
    <w:rsid w:val="0019457F"/>
    <w:rsid w:val="00195634"/>
    <w:rsid w:val="00195AF7"/>
    <w:rsid w:val="00197C4B"/>
    <w:rsid w:val="001A04E2"/>
    <w:rsid w:val="001A1258"/>
    <w:rsid w:val="001A4DA5"/>
    <w:rsid w:val="001A57F2"/>
    <w:rsid w:val="001A5F56"/>
    <w:rsid w:val="001A62A7"/>
    <w:rsid w:val="001A7032"/>
    <w:rsid w:val="001B0C8A"/>
    <w:rsid w:val="001B1002"/>
    <w:rsid w:val="001B117B"/>
    <w:rsid w:val="001B124A"/>
    <w:rsid w:val="001B2D90"/>
    <w:rsid w:val="001B4E8C"/>
    <w:rsid w:val="001B593F"/>
    <w:rsid w:val="001B5B9D"/>
    <w:rsid w:val="001B6AD3"/>
    <w:rsid w:val="001B7284"/>
    <w:rsid w:val="001C109A"/>
    <w:rsid w:val="001C23E6"/>
    <w:rsid w:val="001C3938"/>
    <w:rsid w:val="001C397D"/>
    <w:rsid w:val="001C3F48"/>
    <w:rsid w:val="001C6406"/>
    <w:rsid w:val="001C65D8"/>
    <w:rsid w:val="001C7CB2"/>
    <w:rsid w:val="001D1D02"/>
    <w:rsid w:val="001D1E9E"/>
    <w:rsid w:val="001D2145"/>
    <w:rsid w:val="001D2EF3"/>
    <w:rsid w:val="001D36FF"/>
    <w:rsid w:val="001D51C0"/>
    <w:rsid w:val="001D59B0"/>
    <w:rsid w:val="001D75D1"/>
    <w:rsid w:val="001D7D1A"/>
    <w:rsid w:val="001D7D38"/>
    <w:rsid w:val="001E3074"/>
    <w:rsid w:val="001E3719"/>
    <w:rsid w:val="001E57D6"/>
    <w:rsid w:val="001F136B"/>
    <w:rsid w:val="001F2F27"/>
    <w:rsid w:val="001F6526"/>
    <w:rsid w:val="002000EB"/>
    <w:rsid w:val="00200E2F"/>
    <w:rsid w:val="002034D3"/>
    <w:rsid w:val="002050DE"/>
    <w:rsid w:val="0020699B"/>
    <w:rsid w:val="00211E09"/>
    <w:rsid w:val="002121D1"/>
    <w:rsid w:val="00213EE1"/>
    <w:rsid w:val="00214403"/>
    <w:rsid w:val="00225C59"/>
    <w:rsid w:val="00227EBA"/>
    <w:rsid w:val="00236F49"/>
    <w:rsid w:val="00241E9B"/>
    <w:rsid w:val="0024219D"/>
    <w:rsid w:val="00246119"/>
    <w:rsid w:val="00246448"/>
    <w:rsid w:val="00246B6B"/>
    <w:rsid w:val="002508B5"/>
    <w:rsid w:val="0025236B"/>
    <w:rsid w:val="00253E38"/>
    <w:rsid w:val="00254D31"/>
    <w:rsid w:val="00254DED"/>
    <w:rsid w:val="00255440"/>
    <w:rsid w:val="0025655F"/>
    <w:rsid w:val="00257D9B"/>
    <w:rsid w:val="0026014A"/>
    <w:rsid w:val="002606B6"/>
    <w:rsid w:val="00260B25"/>
    <w:rsid w:val="002611FC"/>
    <w:rsid w:val="00263EF9"/>
    <w:rsid w:val="002663DE"/>
    <w:rsid w:val="00271C9D"/>
    <w:rsid w:val="002726C8"/>
    <w:rsid w:val="0027325E"/>
    <w:rsid w:val="0027658F"/>
    <w:rsid w:val="00277334"/>
    <w:rsid w:val="00284B3A"/>
    <w:rsid w:val="002862C4"/>
    <w:rsid w:val="002907B7"/>
    <w:rsid w:val="00291544"/>
    <w:rsid w:val="00292D27"/>
    <w:rsid w:val="0029316F"/>
    <w:rsid w:val="00294A47"/>
    <w:rsid w:val="002A2FE9"/>
    <w:rsid w:val="002A31C3"/>
    <w:rsid w:val="002A5DAC"/>
    <w:rsid w:val="002A730B"/>
    <w:rsid w:val="002B0DA5"/>
    <w:rsid w:val="002B1A0D"/>
    <w:rsid w:val="002B33B2"/>
    <w:rsid w:val="002B44E6"/>
    <w:rsid w:val="002C061C"/>
    <w:rsid w:val="002C2332"/>
    <w:rsid w:val="002C3F8E"/>
    <w:rsid w:val="002C6813"/>
    <w:rsid w:val="002C7B23"/>
    <w:rsid w:val="002D12C5"/>
    <w:rsid w:val="002D22A1"/>
    <w:rsid w:val="002D290B"/>
    <w:rsid w:val="002D2EB3"/>
    <w:rsid w:val="002D3A34"/>
    <w:rsid w:val="002D4B45"/>
    <w:rsid w:val="002D51A2"/>
    <w:rsid w:val="002D5D28"/>
    <w:rsid w:val="002D7115"/>
    <w:rsid w:val="002D7D45"/>
    <w:rsid w:val="002E1089"/>
    <w:rsid w:val="002E2285"/>
    <w:rsid w:val="002E2DEE"/>
    <w:rsid w:val="002E4C0A"/>
    <w:rsid w:val="002E5240"/>
    <w:rsid w:val="002E5702"/>
    <w:rsid w:val="002E66DA"/>
    <w:rsid w:val="002F0360"/>
    <w:rsid w:val="002F26FF"/>
    <w:rsid w:val="002F505F"/>
    <w:rsid w:val="002F5AB0"/>
    <w:rsid w:val="00301AF2"/>
    <w:rsid w:val="00304BDB"/>
    <w:rsid w:val="00305557"/>
    <w:rsid w:val="00305E44"/>
    <w:rsid w:val="0030692F"/>
    <w:rsid w:val="00307851"/>
    <w:rsid w:val="00310063"/>
    <w:rsid w:val="00310476"/>
    <w:rsid w:val="003109EB"/>
    <w:rsid w:val="00310BD1"/>
    <w:rsid w:val="00310EB7"/>
    <w:rsid w:val="003118AD"/>
    <w:rsid w:val="0031251C"/>
    <w:rsid w:val="00313B9D"/>
    <w:rsid w:val="0031470B"/>
    <w:rsid w:val="00315F4E"/>
    <w:rsid w:val="00316019"/>
    <w:rsid w:val="003166AD"/>
    <w:rsid w:val="003177C7"/>
    <w:rsid w:val="00320DFE"/>
    <w:rsid w:val="00321A28"/>
    <w:rsid w:val="00321E0A"/>
    <w:rsid w:val="00323429"/>
    <w:rsid w:val="00323D48"/>
    <w:rsid w:val="00324847"/>
    <w:rsid w:val="00324DD2"/>
    <w:rsid w:val="003305EF"/>
    <w:rsid w:val="0033193B"/>
    <w:rsid w:val="003319E7"/>
    <w:rsid w:val="00331CDB"/>
    <w:rsid w:val="0033341C"/>
    <w:rsid w:val="00333548"/>
    <w:rsid w:val="003362EE"/>
    <w:rsid w:val="0033715C"/>
    <w:rsid w:val="00342891"/>
    <w:rsid w:val="00342E17"/>
    <w:rsid w:val="00343675"/>
    <w:rsid w:val="00343846"/>
    <w:rsid w:val="0034662F"/>
    <w:rsid w:val="00346AB4"/>
    <w:rsid w:val="0035010A"/>
    <w:rsid w:val="00350FFF"/>
    <w:rsid w:val="00351AA9"/>
    <w:rsid w:val="00352328"/>
    <w:rsid w:val="0035272C"/>
    <w:rsid w:val="0035378C"/>
    <w:rsid w:val="003566C9"/>
    <w:rsid w:val="003571DB"/>
    <w:rsid w:val="00362220"/>
    <w:rsid w:val="00362480"/>
    <w:rsid w:val="00365960"/>
    <w:rsid w:val="00366DAE"/>
    <w:rsid w:val="00371EA5"/>
    <w:rsid w:val="00381744"/>
    <w:rsid w:val="003821AA"/>
    <w:rsid w:val="0038231A"/>
    <w:rsid w:val="00383046"/>
    <w:rsid w:val="00383A01"/>
    <w:rsid w:val="00383EA5"/>
    <w:rsid w:val="0038518F"/>
    <w:rsid w:val="00385272"/>
    <w:rsid w:val="00386BD5"/>
    <w:rsid w:val="00391E36"/>
    <w:rsid w:val="003935DC"/>
    <w:rsid w:val="003945E6"/>
    <w:rsid w:val="00394945"/>
    <w:rsid w:val="00395038"/>
    <w:rsid w:val="003956DD"/>
    <w:rsid w:val="0039717D"/>
    <w:rsid w:val="003971BB"/>
    <w:rsid w:val="00397284"/>
    <w:rsid w:val="0039783C"/>
    <w:rsid w:val="00397C77"/>
    <w:rsid w:val="003A12C2"/>
    <w:rsid w:val="003A23FD"/>
    <w:rsid w:val="003A28FE"/>
    <w:rsid w:val="003A3AD1"/>
    <w:rsid w:val="003A4B29"/>
    <w:rsid w:val="003A5186"/>
    <w:rsid w:val="003A596E"/>
    <w:rsid w:val="003A7ABA"/>
    <w:rsid w:val="003B1096"/>
    <w:rsid w:val="003B2324"/>
    <w:rsid w:val="003B5B7A"/>
    <w:rsid w:val="003B6C4B"/>
    <w:rsid w:val="003C230C"/>
    <w:rsid w:val="003C2BD1"/>
    <w:rsid w:val="003C4A9D"/>
    <w:rsid w:val="003C4CA2"/>
    <w:rsid w:val="003C6C7F"/>
    <w:rsid w:val="003C7D45"/>
    <w:rsid w:val="003D2891"/>
    <w:rsid w:val="003D28B0"/>
    <w:rsid w:val="003D5ED5"/>
    <w:rsid w:val="003D6948"/>
    <w:rsid w:val="003E1B21"/>
    <w:rsid w:val="003E2636"/>
    <w:rsid w:val="003E3A30"/>
    <w:rsid w:val="003E3AC0"/>
    <w:rsid w:val="003E3D7D"/>
    <w:rsid w:val="003E74C6"/>
    <w:rsid w:val="003F1BD6"/>
    <w:rsid w:val="003F2E79"/>
    <w:rsid w:val="003F4597"/>
    <w:rsid w:val="003F4726"/>
    <w:rsid w:val="003F642F"/>
    <w:rsid w:val="003F724B"/>
    <w:rsid w:val="00400612"/>
    <w:rsid w:val="00400BA7"/>
    <w:rsid w:val="00401225"/>
    <w:rsid w:val="00402B67"/>
    <w:rsid w:val="004031B3"/>
    <w:rsid w:val="00403ADF"/>
    <w:rsid w:val="00407AFE"/>
    <w:rsid w:val="004119DD"/>
    <w:rsid w:val="00411E2E"/>
    <w:rsid w:val="004141E9"/>
    <w:rsid w:val="00416607"/>
    <w:rsid w:val="00416A9B"/>
    <w:rsid w:val="00416D40"/>
    <w:rsid w:val="00417439"/>
    <w:rsid w:val="00420EDD"/>
    <w:rsid w:val="00421A07"/>
    <w:rsid w:val="00426A1B"/>
    <w:rsid w:val="00427968"/>
    <w:rsid w:val="0043367F"/>
    <w:rsid w:val="00433C3D"/>
    <w:rsid w:val="00437B21"/>
    <w:rsid w:val="00441D01"/>
    <w:rsid w:val="00441DFD"/>
    <w:rsid w:val="00442879"/>
    <w:rsid w:val="00442E4F"/>
    <w:rsid w:val="00443356"/>
    <w:rsid w:val="004436E4"/>
    <w:rsid w:val="00443838"/>
    <w:rsid w:val="004459E6"/>
    <w:rsid w:val="00446942"/>
    <w:rsid w:val="00446C56"/>
    <w:rsid w:val="00447511"/>
    <w:rsid w:val="004514ED"/>
    <w:rsid w:val="00451D50"/>
    <w:rsid w:val="00456154"/>
    <w:rsid w:val="00460D7E"/>
    <w:rsid w:val="00462211"/>
    <w:rsid w:val="004630AC"/>
    <w:rsid w:val="004634DC"/>
    <w:rsid w:val="00470957"/>
    <w:rsid w:val="00471DD0"/>
    <w:rsid w:val="00473468"/>
    <w:rsid w:val="0047368D"/>
    <w:rsid w:val="004744AE"/>
    <w:rsid w:val="00475CC9"/>
    <w:rsid w:val="0048253A"/>
    <w:rsid w:val="00482AEB"/>
    <w:rsid w:val="00490287"/>
    <w:rsid w:val="0049043C"/>
    <w:rsid w:val="0049055F"/>
    <w:rsid w:val="004939BF"/>
    <w:rsid w:val="004A0339"/>
    <w:rsid w:val="004A26B2"/>
    <w:rsid w:val="004A2F74"/>
    <w:rsid w:val="004A3AB7"/>
    <w:rsid w:val="004B0501"/>
    <w:rsid w:val="004B0EE8"/>
    <w:rsid w:val="004B3E4D"/>
    <w:rsid w:val="004B3EBD"/>
    <w:rsid w:val="004B5926"/>
    <w:rsid w:val="004B5DE9"/>
    <w:rsid w:val="004B69EA"/>
    <w:rsid w:val="004B7292"/>
    <w:rsid w:val="004C0C69"/>
    <w:rsid w:val="004C1DD7"/>
    <w:rsid w:val="004C2A7A"/>
    <w:rsid w:val="004C2B1C"/>
    <w:rsid w:val="004C5019"/>
    <w:rsid w:val="004C6691"/>
    <w:rsid w:val="004C669D"/>
    <w:rsid w:val="004C69A2"/>
    <w:rsid w:val="004D0737"/>
    <w:rsid w:val="004D0744"/>
    <w:rsid w:val="004D3D33"/>
    <w:rsid w:val="004D46D3"/>
    <w:rsid w:val="004D49B2"/>
    <w:rsid w:val="004D73C4"/>
    <w:rsid w:val="004E0073"/>
    <w:rsid w:val="004E11E0"/>
    <w:rsid w:val="004E1951"/>
    <w:rsid w:val="004E20DF"/>
    <w:rsid w:val="004E28DE"/>
    <w:rsid w:val="004E2E8E"/>
    <w:rsid w:val="004E3E09"/>
    <w:rsid w:val="004E4F4F"/>
    <w:rsid w:val="004F3402"/>
    <w:rsid w:val="004F5F95"/>
    <w:rsid w:val="004F6672"/>
    <w:rsid w:val="004F78EF"/>
    <w:rsid w:val="004F7DCE"/>
    <w:rsid w:val="004F7E68"/>
    <w:rsid w:val="005010D7"/>
    <w:rsid w:val="00501516"/>
    <w:rsid w:val="00501C98"/>
    <w:rsid w:val="005030A7"/>
    <w:rsid w:val="00504C33"/>
    <w:rsid w:val="005123FD"/>
    <w:rsid w:val="00512CFF"/>
    <w:rsid w:val="005212B2"/>
    <w:rsid w:val="0052143D"/>
    <w:rsid w:val="005231A9"/>
    <w:rsid w:val="00526307"/>
    <w:rsid w:val="00527C20"/>
    <w:rsid w:val="0053116B"/>
    <w:rsid w:val="005322C2"/>
    <w:rsid w:val="00532994"/>
    <w:rsid w:val="00532B1F"/>
    <w:rsid w:val="00535C6E"/>
    <w:rsid w:val="0053643F"/>
    <w:rsid w:val="0053688C"/>
    <w:rsid w:val="00540BDB"/>
    <w:rsid w:val="00540C1B"/>
    <w:rsid w:val="00540E1C"/>
    <w:rsid w:val="00541EEE"/>
    <w:rsid w:val="00542DDE"/>
    <w:rsid w:val="00544332"/>
    <w:rsid w:val="00547340"/>
    <w:rsid w:val="00547747"/>
    <w:rsid w:val="005524CA"/>
    <w:rsid w:val="0055289B"/>
    <w:rsid w:val="00553F08"/>
    <w:rsid w:val="0055570B"/>
    <w:rsid w:val="0055653C"/>
    <w:rsid w:val="00557D3A"/>
    <w:rsid w:val="00561E1A"/>
    <w:rsid w:val="00563A65"/>
    <w:rsid w:val="0056783D"/>
    <w:rsid w:val="005712D6"/>
    <w:rsid w:val="005715F1"/>
    <w:rsid w:val="00571B41"/>
    <w:rsid w:val="00572006"/>
    <w:rsid w:val="00572BD8"/>
    <w:rsid w:val="00574F65"/>
    <w:rsid w:val="00580FB8"/>
    <w:rsid w:val="00595EA2"/>
    <w:rsid w:val="005A0E79"/>
    <w:rsid w:val="005A4A5C"/>
    <w:rsid w:val="005A4D4D"/>
    <w:rsid w:val="005A5440"/>
    <w:rsid w:val="005A5606"/>
    <w:rsid w:val="005B0F56"/>
    <w:rsid w:val="005B14D2"/>
    <w:rsid w:val="005B178D"/>
    <w:rsid w:val="005B3A6E"/>
    <w:rsid w:val="005B40AC"/>
    <w:rsid w:val="005B43C8"/>
    <w:rsid w:val="005B6772"/>
    <w:rsid w:val="005B69A1"/>
    <w:rsid w:val="005B6B6E"/>
    <w:rsid w:val="005B6FA0"/>
    <w:rsid w:val="005C18D1"/>
    <w:rsid w:val="005C4600"/>
    <w:rsid w:val="005C6404"/>
    <w:rsid w:val="005C72CE"/>
    <w:rsid w:val="005D1D80"/>
    <w:rsid w:val="005D25FC"/>
    <w:rsid w:val="005D263C"/>
    <w:rsid w:val="005D35F2"/>
    <w:rsid w:val="005D4321"/>
    <w:rsid w:val="005D466D"/>
    <w:rsid w:val="005D47DA"/>
    <w:rsid w:val="005D4DC5"/>
    <w:rsid w:val="005E0C65"/>
    <w:rsid w:val="005E43D2"/>
    <w:rsid w:val="005E5AA5"/>
    <w:rsid w:val="005F0E76"/>
    <w:rsid w:val="005F181C"/>
    <w:rsid w:val="005F580C"/>
    <w:rsid w:val="005F6027"/>
    <w:rsid w:val="00600653"/>
    <w:rsid w:val="00603F63"/>
    <w:rsid w:val="00604F73"/>
    <w:rsid w:val="0060717F"/>
    <w:rsid w:val="00610607"/>
    <w:rsid w:val="0061104F"/>
    <w:rsid w:val="00613D4D"/>
    <w:rsid w:val="0061487F"/>
    <w:rsid w:val="00615B57"/>
    <w:rsid w:val="00620359"/>
    <w:rsid w:val="00620510"/>
    <w:rsid w:val="00620AD3"/>
    <w:rsid w:val="006227D0"/>
    <w:rsid w:val="00623CD5"/>
    <w:rsid w:val="00624F16"/>
    <w:rsid w:val="006257A1"/>
    <w:rsid w:val="006259AC"/>
    <w:rsid w:val="0063270A"/>
    <w:rsid w:val="0063270B"/>
    <w:rsid w:val="0063341D"/>
    <w:rsid w:val="00634D39"/>
    <w:rsid w:val="00635FEF"/>
    <w:rsid w:val="00637B77"/>
    <w:rsid w:val="006400D3"/>
    <w:rsid w:val="00640556"/>
    <w:rsid w:val="00640916"/>
    <w:rsid w:val="00645046"/>
    <w:rsid w:val="00645490"/>
    <w:rsid w:val="00645A37"/>
    <w:rsid w:val="00646872"/>
    <w:rsid w:val="006478DC"/>
    <w:rsid w:val="00647FB5"/>
    <w:rsid w:val="00651DC5"/>
    <w:rsid w:val="0065238E"/>
    <w:rsid w:val="00655954"/>
    <w:rsid w:val="00656E4C"/>
    <w:rsid w:val="006603E6"/>
    <w:rsid w:val="0066046E"/>
    <w:rsid w:val="00662A07"/>
    <w:rsid w:val="00663904"/>
    <w:rsid w:val="00663C09"/>
    <w:rsid w:val="006653BF"/>
    <w:rsid w:val="00667828"/>
    <w:rsid w:val="00671CC1"/>
    <w:rsid w:val="00672AB9"/>
    <w:rsid w:val="006735A2"/>
    <w:rsid w:val="00674A37"/>
    <w:rsid w:val="00676795"/>
    <w:rsid w:val="00677052"/>
    <w:rsid w:val="00677634"/>
    <w:rsid w:val="00677D4D"/>
    <w:rsid w:val="00677E40"/>
    <w:rsid w:val="006808DC"/>
    <w:rsid w:val="00681E35"/>
    <w:rsid w:val="00682CA1"/>
    <w:rsid w:val="00683C20"/>
    <w:rsid w:val="00684864"/>
    <w:rsid w:val="00684FA3"/>
    <w:rsid w:val="006868D6"/>
    <w:rsid w:val="00686973"/>
    <w:rsid w:val="00686974"/>
    <w:rsid w:val="00692783"/>
    <w:rsid w:val="00697C43"/>
    <w:rsid w:val="006A1297"/>
    <w:rsid w:val="006A3029"/>
    <w:rsid w:val="006A4A25"/>
    <w:rsid w:val="006A55CC"/>
    <w:rsid w:val="006A6F6B"/>
    <w:rsid w:val="006B137F"/>
    <w:rsid w:val="006B16EF"/>
    <w:rsid w:val="006B23AF"/>
    <w:rsid w:val="006B25F4"/>
    <w:rsid w:val="006B5BF1"/>
    <w:rsid w:val="006B643B"/>
    <w:rsid w:val="006B6535"/>
    <w:rsid w:val="006C1355"/>
    <w:rsid w:val="006C1F37"/>
    <w:rsid w:val="006C693F"/>
    <w:rsid w:val="006C6F7C"/>
    <w:rsid w:val="006C6F7F"/>
    <w:rsid w:val="006D0EB7"/>
    <w:rsid w:val="006D1DD3"/>
    <w:rsid w:val="006D2C19"/>
    <w:rsid w:val="006D4308"/>
    <w:rsid w:val="006D46E8"/>
    <w:rsid w:val="006D5CB5"/>
    <w:rsid w:val="006E23C4"/>
    <w:rsid w:val="006E5A41"/>
    <w:rsid w:val="006E74FD"/>
    <w:rsid w:val="006F23E1"/>
    <w:rsid w:val="006F60E9"/>
    <w:rsid w:val="00700B8A"/>
    <w:rsid w:val="007036F8"/>
    <w:rsid w:val="007060A6"/>
    <w:rsid w:val="00711965"/>
    <w:rsid w:val="00712007"/>
    <w:rsid w:val="00715248"/>
    <w:rsid w:val="00715987"/>
    <w:rsid w:val="00715D64"/>
    <w:rsid w:val="007176BB"/>
    <w:rsid w:val="00720672"/>
    <w:rsid w:val="007214AB"/>
    <w:rsid w:val="00722E39"/>
    <w:rsid w:val="00723243"/>
    <w:rsid w:val="007248B7"/>
    <w:rsid w:val="00724EA2"/>
    <w:rsid w:val="0072511E"/>
    <w:rsid w:val="00725816"/>
    <w:rsid w:val="007315EC"/>
    <w:rsid w:val="00732B03"/>
    <w:rsid w:val="00734141"/>
    <w:rsid w:val="00734FB7"/>
    <w:rsid w:val="007357B6"/>
    <w:rsid w:val="00735BA2"/>
    <w:rsid w:val="00735DAF"/>
    <w:rsid w:val="00736235"/>
    <w:rsid w:val="0073647D"/>
    <w:rsid w:val="00737966"/>
    <w:rsid w:val="00737B4B"/>
    <w:rsid w:val="00737D7F"/>
    <w:rsid w:val="007402FD"/>
    <w:rsid w:val="007409C4"/>
    <w:rsid w:val="00742D08"/>
    <w:rsid w:val="00745F32"/>
    <w:rsid w:val="00746021"/>
    <w:rsid w:val="00746B57"/>
    <w:rsid w:val="00747CCE"/>
    <w:rsid w:val="00747F89"/>
    <w:rsid w:val="0075735B"/>
    <w:rsid w:val="00760A77"/>
    <w:rsid w:val="00760B7B"/>
    <w:rsid w:val="007625B0"/>
    <w:rsid w:val="00762984"/>
    <w:rsid w:val="00763025"/>
    <w:rsid w:val="00763A8E"/>
    <w:rsid w:val="00771CDF"/>
    <w:rsid w:val="00771DEC"/>
    <w:rsid w:val="00776EE0"/>
    <w:rsid w:val="00777ABF"/>
    <w:rsid w:val="00781AA2"/>
    <w:rsid w:val="00783427"/>
    <w:rsid w:val="00783CF6"/>
    <w:rsid w:val="0078579C"/>
    <w:rsid w:val="00785A75"/>
    <w:rsid w:val="00785DD8"/>
    <w:rsid w:val="00787B01"/>
    <w:rsid w:val="00791854"/>
    <w:rsid w:val="007926AF"/>
    <w:rsid w:val="00792C4D"/>
    <w:rsid w:val="007934FD"/>
    <w:rsid w:val="007952BB"/>
    <w:rsid w:val="007A1BFF"/>
    <w:rsid w:val="007A42E8"/>
    <w:rsid w:val="007A4B3C"/>
    <w:rsid w:val="007A4E33"/>
    <w:rsid w:val="007A6789"/>
    <w:rsid w:val="007A7702"/>
    <w:rsid w:val="007B1AA2"/>
    <w:rsid w:val="007B259C"/>
    <w:rsid w:val="007B2B6C"/>
    <w:rsid w:val="007C1B97"/>
    <w:rsid w:val="007C24F6"/>
    <w:rsid w:val="007C27B2"/>
    <w:rsid w:val="007C4A96"/>
    <w:rsid w:val="007C5C99"/>
    <w:rsid w:val="007C7FF7"/>
    <w:rsid w:val="007D0FAE"/>
    <w:rsid w:val="007D224D"/>
    <w:rsid w:val="007D2728"/>
    <w:rsid w:val="007D2BCB"/>
    <w:rsid w:val="007D42A1"/>
    <w:rsid w:val="007D776D"/>
    <w:rsid w:val="007E030A"/>
    <w:rsid w:val="007E1251"/>
    <w:rsid w:val="007E2781"/>
    <w:rsid w:val="007E29FF"/>
    <w:rsid w:val="007E2E4A"/>
    <w:rsid w:val="007E3274"/>
    <w:rsid w:val="007E44D6"/>
    <w:rsid w:val="007E46F5"/>
    <w:rsid w:val="007E4FC2"/>
    <w:rsid w:val="007E5D95"/>
    <w:rsid w:val="007F149D"/>
    <w:rsid w:val="007F37B8"/>
    <w:rsid w:val="007F4934"/>
    <w:rsid w:val="007F70AC"/>
    <w:rsid w:val="008004E6"/>
    <w:rsid w:val="00801181"/>
    <w:rsid w:val="00806D76"/>
    <w:rsid w:val="00811175"/>
    <w:rsid w:val="00812518"/>
    <w:rsid w:val="00812689"/>
    <w:rsid w:val="00813951"/>
    <w:rsid w:val="00813B40"/>
    <w:rsid w:val="008156AC"/>
    <w:rsid w:val="00817AD5"/>
    <w:rsid w:val="00817B53"/>
    <w:rsid w:val="00820D65"/>
    <w:rsid w:val="00821BA7"/>
    <w:rsid w:val="008229FA"/>
    <w:rsid w:val="00823937"/>
    <w:rsid w:val="00823E66"/>
    <w:rsid w:val="00823FB3"/>
    <w:rsid w:val="008270D3"/>
    <w:rsid w:val="008271D1"/>
    <w:rsid w:val="00830E04"/>
    <w:rsid w:val="008313E3"/>
    <w:rsid w:val="00831418"/>
    <w:rsid w:val="00831454"/>
    <w:rsid w:val="00833F79"/>
    <w:rsid w:val="00834B0D"/>
    <w:rsid w:val="008368EC"/>
    <w:rsid w:val="00836C6B"/>
    <w:rsid w:val="00844C1D"/>
    <w:rsid w:val="00844E75"/>
    <w:rsid w:val="00846F54"/>
    <w:rsid w:val="00847EF3"/>
    <w:rsid w:val="00851399"/>
    <w:rsid w:val="00851C86"/>
    <w:rsid w:val="00852A90"/>
    <w:rsid w:val="00860038"/>
    <w:rsid w:val="00860694"/>
    <w:rsid w:val="00861860"/>
    <w:rsid w:val="0086440A"/>
    <w:rsid w:val="00864C6C"/>
    <w:rsid w:val="00864DDA"/>
    <w:rsid w:val="00865872"/>
    <w:rsid w:val="00865879"/>
    <w:rsid w:val="00866682"/>
    <w:rsid w:val="00871F92"/>
    <w:rsid w:val="00872E95"/>
    <w:rsid w:val="00875248"/>
    <w:rsid w:val="00875932"/>
    <w:rsid w:val="008759A0"/>
    <w:rsid w:val="008767F4"/>
    <w:rsid w:val="00876A44"/>
    <w:rsid w:val="00876D82"/>
    <w:rsid w:val="00877C0A"/>
    <w:rsid w:val="00882A14"/>
    <w:rsid w:val="00882ADD"/>
    <w:rsid w:val="008844C7"/>
    <w:rsid w:val="008853DC"/>
    <w:rsid w:val="00886DA6"/>
    <w:rsid w:val="00887CE9"/>
    <w:rsid w:val="0089072A"/>
    <w:rsid w:val="00890974"/>
    <w:rsid w:val="008933D0"/>
    <w:rsid w:val="00893844"/>
    <w:rsid w:val="00893E9E"/>
    <w:rsid w:val="008960F5"/>
    <w:rsid w:val="00897430"/>
    <w:rsid w:val="008A2BAB"/>
    <w:rsid w:val="008A54DD"/>
    <w:rsid w:val="008A6924"/>
    <w:rsid w:val="008B046B"/>
    <w:rsid w:val="008B0511"/>
    <w:rsid w:val="008B2520"/>
    <w:rsid w:val="008B2B34"/>
    <w:rsid w:val="008B3EF5"/>
    <w:rsid w:val="008B4300"/>
    <w:rsid w:val="008B6964"/>
    <w:rsid w:val="008B6D66"/>
    <w:rsid w:val="008C189B"/>
    <w:rsid w:val="008C5BE4"/>
    <w:rsid w:val="008D1132"/>
    <w:rsid w:val="008D227A"/>
    <w:rsid w:val="008D2E7B"/>
    <w:rsid w:val="008D4A14"/>
    <w:rsid w:val="008D518B"/>
    <w:rsid w:val="008D563A"/>
    <w:rsid w:val="008D7140"/>
    <w:rsid w:val="008E16D5"/>
    <w:rsid w:val="008E3190"/>
    <w:rsid w:val="008E35E0"/>
    <w:rsid w:val="008E37B6"/>
    <w:rsid w:val="008E3D3B"/>
    <w:rsid w:val="008E6292"/>
    <w:rsid w:val="008E6ACD"/>
    <w:rsid w:val="008E6DC2"/>
    <w:rsid w:val="008E75C1"/>
    <w:rsid w:val="008F350D"/>
    <w:rsid w:val="008F5463"/>
    <w:rsid w:val="00900144"/>
    <w:rsid w:val="0090112C"/>
    <w:rsid w:val="00901B4D"/>
    <w:rsid w:val="00902029"/>
    <w:rsid w:val="00902C4B"/>
    <w:rsid w:val="00902E63"/>
    <w:rsid w:val="009037EA"/>
    <w:rsid w:val="009055A1"/>
    <w:rsid w:val="00905701"/>
    <w:rsid w:val="00907FB9"/>
    <w:rsid w:val="0091145C"/>
    <w:rsid w:val="00911CF6"/>
    <w:rsid w:val="0091279C"/>
    <w:rsid w:val="00913C62"/>
    <w:rsid w:val="00913FB1"/>
    <w:rsid w:val="009140F3"/>
    <w:rsid w:val="009141B0"/>
    <w:rsid w:val="009141E1"/>
    <w:rsid w:val="00914442"/>
    <w:rsid w:val="00917D65"/>
    <w:rsid w:val="00921B22"/>
    <w:rsid w:val="00922A8D"/>
    <w:rsid w:val="00923791"/>
    <w:rsid w:val="009255D3"/>
    <w:rsid w:val="00925F49"/>
    <w:rsid w:val="00927417"/>
    <w:rsid w:val="00930C13"/>
    <w:rsid w:val="00931511"/>
    <w:rsid w:val="00931914"/>
    <w:rsid w:val="0093376D"/>
    <w:rsid w:val="009345F1"/>
    <w:rsid w:val="009346D4"/>
    <w:rsid w:val="0093556E"/>
    <w:rsid w:val="00935B1A"/>
    <w:rsid w:val="00935D18"/>
    <w:rsid w:val="00936194"/>
    <w:rsid w:val="00936D4C"/>
    <w:rsid w:val="00936DE0"/>
    <w:rsid w:val="00940D58"/>
    <w:rsid w:val="0094106F"/>
    <w:rsid w:val="0094282B"/>
    <w:rsid w:val="00945DBB"/>
    <w:rsid w:val="00945F0E"/>
    <w:rsid w:val="009476D7"/>
    <w:rsid w:val="009503CD"/>
    <w:rsid w:val="009523C9"/>
    <w:rsid w:val="00952BBC"/>
    <w:rsid w:val="009539CC"/>
    <w:rsid w:val="00953A5C"/>
    <w:rsid w:val="009603BA"/>
    <w:rsid w:val="00964033"/>
    <w:rsid w:val="009641D7"/>
    <w:rsid w:val="00970205"/>
    <w:rsid w:val="00971FF1"/>
    <w:rsid w:val="00972ED4"/>
    <w:rsid w:val="00975B3C"/>
    <w:rsid w:val="00977912"/>
    <w:rsid w:val="00981212"/>
    <w:rsid w:val="009843E3"/>
    <w:rsid w:val="00985D07"/>
    <w:rsid w:val="009863DA"/>
    <w:rsid w:val="00986AD5"/>
    <w:rsid w:val="00990B31"/>
    <w:rsid w:val="00990C38"/>
    <w:rsid w:val="00992101"/>
    <w:rsid w:val="009927E7"/>
    <w:rsid w:val="00992E2F"/>
    <w:rsid w:val="00994D59"/>
    <w:rsid w:val="0099797A"/>
    <w:rsid w:val="009A0A22"/>
    <w:rsid w:val="009A11A9"/>
    <w:rsid w:val="009A3537"/>
    <w:rsid w:val="009A3856"/>
    <w:rsid w:val="009A47BB"/>
    <w:rsid w:val="009A47D2"/>
    <w:rsid w:val="009B0C14"/>
    <w:rsid w:val="009B689F"/>
    <w:rsid w:val="009C7639"/>
    <w:rsid w:val="009D140C"/>
    <w:rsid w:val="009D2DB7"/>
    <w:rsid w:val="009D41CF"/>
    <w:rsid w:val="009D4B56"/>
    <w:rsid w:val="009D639B"/>
    <w:rsid w:val="009D7704"/>
    <w:rsid w:val="009E0321"/>
    <w:rsid w:val="009E1526"/>
    <w:rsid w:val="009E5AE5"/>
    <w:rsid w:val="009E5E50"/>
    <w:rsid w:val="009E5E9D"/>
    <w:rsid w:val="009E7871"/>
    <w:rsid w:val="009F03D4"/>
    <w:rsid w:val="009F0867"/>
    <w:rsid w:val="009F08BF"/>
    <w:rsid w:val="009F1313"/>
    <w:rsid w:val="009F18A5"/>
    <w:rsid w:val="009F35ED"/>
    <w:rsid w:val="009F551A"/>
    <w:rsid w:val="009F766C"/>
    <w:rsid w:val="00A00419"/>
    <w:rsid w:val="00A018BD"/>
    <w:rsid w:val="00A03103"/>
    <w:rsid w:val="00A04611"/>
    <w:rsid w:val="00A04DE0"/>
    <w:rsid w:val="00A051DE"/>
    <w:rsid w:val="00A05CA0"/>
    <w:rsid w:val="00A0607B"/>
    <w:rsid w:val="00A0618F"/>
    <w:rsid w:val="00A07201"/>
    <w:rsid w:val="00A07FA0"/>
    <w:rsid w:val="00A10B21"/>
    <w:rsid w:val="00A1166E"/>
    <w:rsid w:val="00A13BF7"/>
    <w:rsid w:val="00A1590A"/>
    <w:rsid w:val="00A167E0"/>
    <w:rsid w:val="00A21A7F"/>
    <w:rsid w:val="00A27CF0"/>
    <w:rsid w:val="00A31B7D"/>
    <w:rsid w:val="00A31DFF"/>
    <w:rsid w:val="00A32DE2"/>
    <w:rsid w:val="00A36C75"/>
    <w:rsid w:val="00A3723F"/>
    <w:rsid w:val="00A40A5D"/>
    <w:rsid w:val="00A41FC1"/>
    <w:rsid w:val="00A43157"/>
    <w:rsid w:val="00A43BF4"/>
    <w:rsid w:val="00A4514C"/>
    <w:rsid w:val="00A50480"/>
    <w:rsid w:val="00A52DF2"/>
    <w:rsid w:val="00A5428F"/>
    <w:rsid w:val="00A54291"/>
    <w:rsid w:val="00A54A11"/>
    <w:rsid w:val="00A55783"/>
    <w:rsid w:val="00A607C8"/>
    <w:rsid w:val="00A60CB4"/>
    <w:rsid w:val="00A63756"/>
    <w:rsid w:val="00A64B91"/>
    <w:rsid w:val="00A660C6"/>
    <w:rsid w:val="00A66BC2"/>
    <w:rsid w:val="00A70939"/>
    <w:rsid w:val="00A72C43"/>
    <w:rsid w:val="00A750EB"/>
    <w:rsid w:val="00A7585A"/>
    <w:rsid w:val="00A75CA8"/>
    <w:rsid w:val="00A828A2"/>
    <w:rsid w:val="00A86F6B"/>
    <w:rsid w:val="00A87A2D"/>
    <w:rsid w:val="00A91726"/>
    <w:rsid w:val="00A91F4D"/>
    <w:rsid w:val="00A92655"/>
    <w:rsid w:val="00A93DFE"/>
    <w:rsid w:val="00A94EAE"/>
    <w:rsid w:val="00A961F9"/>
    <w:rsid w:val="00AA0132"/>
    <w:rsid w:val="00AA1F40"/>
    <w:rsid w:val="00AA25C1"/>
    <w:rsid w:val="00AA3FF5"/>
    <w:rsid w:val="00AA5410"/>
    <w:rsid w:val="00AA570D"/>
    <w:rsid w:val="00AA5D19"/>
    <w:rsid w:val="00AA6976"/>
    <w:rsid w:val="00AB37D0"/>
    <w:rsid w:val="00AB4869"/>
    <w:rsid w:val="00AB760B"/>
    <w:rsid w:val="00AC0174"/>
    <w:rsid w:val="00AC01FC"/>
    <w:rsid w:val="00AC0ED6"/>
    <w:rsid w:val="00AC0EE8"/>
    <w:rsid w:val="00AC2F55"/>
    <w:rsid w:val="00AC3329"/>
    <w:rsid w:val="00AC44C3"/>
    <w:rsid w:val="00AC5442"/>
    <w:rsid w:val="00AC5D4A"/>
    <w:rsid w:val="00AC6185"/>
    <w:rsid w:val="00AC6219"/>
    <w:rsid w:val="00AC6238"/>
    <w:rsid w:val="00AC71C2"/>
    <w:rsid w:val="00AC76A7"/>
    <w:rsid w:val="00AC795D"/>
    <w:rsid w:val="00AD1048"/>
    <w:rsid w:val="00AD2112"/>
    <w:rsid w:val="00AD3CD7"/>
    <w:rsid w:val="00AD4739"/>
    <w:rsid w:val="00AD519C"/>
    <w:rsid w:val="00AD6EC4"/>
    <w:rsid w:val="00AD712C"/>
    <w:rsid w:val="00AE068B"/>
    <w:rsid w:val="00AE0A5A"/>
    <w:rsid w:val="00AE0E12"/>
    <w:rsid w:val="00AE4D23"/>
    <w:rsid w:val="00AE5FA4"/>
    <w:rsid w:val="00AE66F3"/>
    <w:rsid w:val="00AF12C2"/>
    <w:rsid w:val="00AF12F8"/>
    <w:rsid w:val="00AF30D4"/>
    <w:rsid w:val="00AF393E"/>
    <w:rsid w:val="00AF6947"/>
    <w:rsid w:val="00AF7DD0"/>
    <w:rsid w:val="00B00446"/>
    <w:rsid w:val="00B05FAF"/>
    <w:rsid w:val="00B065CB"/>
    <w:rsid w:val="00B07B10"/>
    <w:rsid w:val="00B1033D"/>
    <w:rsid w:val="00B13FDE"/>
    <w:rsid w:val="00B14821"/>
    <w:rsid w:val="00B14F3D"/>
    <w:rsid w:val="00B150B5"/>
    <w:rsid w:val="00B15138"/>
    <w:rsid w:val="00B15437"/>
    <w:rsid w:val="00B16125"/>
    <w:rsid w:val="00B16D98"/>
    <w:rsid w:val="00B16E53"/>
    <w:rsid w:val="00B1707F"/>
    <w:rsid w:val="00B17BFF"/>
    <w:rsid w:val="00B21FBC"/>
    <w:rsid w:val="00B2281E"/>
    <w:rsid w:val="00B23B70"/>
    <w:rsid w:val="00B2424B"/>
    <w:rsid w:val="00B243A3"/>
    <w:rsid w:val="00B25875"/>
    <w:rsid w:val="00B2674C"/>
    <w:rsid w:val="00B30454"/>
    <w:rsid w:val="00B30CCB"/>
    <w:rsid w:val="00B323BC"/>
    <w:rsid w:val="00B33872"/>
    <w:rsid w:val="00B33F6F"/>
    <w:rsid w:val="00B34BFA"/>
    <w:rsid w:val="00B34D26"/>
    <w:rsid w:val="00B34EA5"/>
    <w:rsid w:val="00B3515D"/>
    <w:rsid w:val="00B35BDC"/>
    <w:rsid w:val="00B360AF"/>
    <w:rsid w:val="00B36122"/>
    <w:rsid w:val="00B42D22"/>
    <w:rsid w:val="00B44328"/>
    <w:rsid w:val="00B444E5"/>
    <w:rsid w:val="00B44881"/>
    <w:rsid w:val="00B45699"/>
    <w:rsid w:val="00B4584E"/>
    <w:rsid w:val="00B47572"/>
    <w:rsid w:val="00B50CD7"/>
    <w:rsid w:val="00B525A1"/>
    <w:rsid w:val="00B53233"/>
    <w:rsid w:val="00B556BB"/>
    <w:rsid w:val="00B60480"/>
    <w:rsid w:val="00B60663"/>
    <w:rsid w:val="00B63835"/>
    <w:rsid w:val="00B64E6D"/>
    <w:rsid w:val="00B65709"/>
    <w:rsid w:val="00B67228"/>
    <w:rsid w:val="00B67245"/>
    <w:rsid w:val="00B67CFA"/>
    <w:rsid w:val="00B7125C"/>
    <w:rsid w:val="00B739EA"/>
    <w:rsid w:val="00B750CE"/>
    <w:rsid w:val="00B751C2"/>
    <w:rsid w:val="00B7686B"/>
    <w:rsid w:val="00B76F7F"/>
    <w:rsid w:val="00B814BB"/>
    <w:rsid w:val="00B822A6"/>
    <w:rsid w:val="00B824D4"/>
    <w:rsid w:val="00B853C5"/>
    <w:rsid w:val="00B91CEA"/>
    <w:rsid w:val="00B93353"/>
    <w:rsid w:val="00B95C1C"/>
    <w:rsid w:val="00B97707"/>
    <w:rsid w:val="00BA0571"/>
    <w:rsid w:val="00BA073D"/>
    <w:rsid w:val="00BA158B"/>
    <w:rsid w:val="00BA1BBC"/>
    <w:rsid w:val="00BA2EF8"/>
    <w:rsid w:val="00BA5109"/>
    <w:rsid w:val="00BA5C95"/>
    <w:rsid w:val="00BB029C"/>
    <w:rsid w:val="00BB1614"/>
    <w:rsid w:val="00BB1BE5"/>
    <w:rsid w:val="00BB3DC1"/>
    <w:rsid w:val="00BB47D5"/>
    <w:rsid w:val="00BB4AB0"/>
    <w:rsid w:val="00BB59CB"/>
    <w:rsid w:val="00BB6F13"/>
    <w:rsid w:val="00BB7E47"/>
    <w:rsid w:val="00BC1DF1"/>
    <w:rsid w:val="00BD0BD9"/>
    <w:rsid w:val="00BD2674"/>
    <w:rsid w:val="00BD4168"/>
    <w:rsid w:val="00BD52FC"/>
    <w:rsid w:val="00BD64EA"/>
    <w:rsid w:val="00BD6B28"/>
    <w:rsid w:val="00BD7CBA"/>
    <w:rsid w:val="00BE0045"/>
    <w:rsid w:val="00BE0320"/>
    <w:rsid w:val="00BE1586"/>
    <w:rsid w:val="00BE5ACF"/>
    <w:rsid w:val="00BF152A"/>
    <w:rsid w:val="00BF2AEE"/>
    <w:rsid w:val="00BF5414"/>
    <w:rsid w:val="00BF7F59"/>
    <w:rsid w:val="00C02B9F"/>
    <w:rsid w:val="00C040DC"/>
    <w:rsid w:val="00C04771"/>
    <w:rsid w:val="00C07479"/>
    <w:rsid w:val="00C07C0B"/>
    <w:rsid w:val="00C109AD"/>
    <w:rsid w:val="00C10DE9"/>
    <w:rsid w:val="00C10E4B"/>
    <w:rsid w:val="00C12B8E"/>
    <w:rsid w:val="00C12E44"/>
    <w:rsid w:val="00C13A16"/>
    <w:rsid w:val="00C161AB"/>
    <w:rsid w:val="00C20F2D"/>
    <w:rsid w:val="00C21D0F"/>
    <w:rsid w:val="00C23551"/>
    <w:rsid w:val="00C24AB1"/>
    <w:rsid w:val="00C24E9A"/>
    <w:rsid w:val="00C250D9"/>
    <w:rsid w:val="00C25472"/>
    <w:rsid w:val="00C25F06"/>
    <w:rsid w:val="00C26A89"/>
    <w:rsid w:val="00C276B2"/>
    <w:rsid w:val="00C306CC"/>
    <w:rsid w:val="00C309EC"/>
    <w:rsid w:val="00C30DFB"/>
    <w:rsid w:val="00C3286E"/>
    <w:rsid w:val="00C34478"/>
    <w:rsid w:val="00C34ACD"/>
    <w:rsid w:val="00C34F3A"/>
    <w:rsid w:val="00C35DC7"/>
    <w:rsid w:val="00C407BC"/>
    <w:rsid w:val="00C42A33"/>
    <w:rsid w:val="00C433F7"/>
    <w:rsid w:val="00C44DE1"/>
    <w:rsid w:val="00C454FD"/>
    <w:rsid w:val="00C52079"/>
    <w:rsid w:val="00C53009"/>
    <w:rsid w:val="00C53CCF"/>
    <w:rsid w:val="00C55734"/>
    <w:rsid w:val="00C600DE"/>
    <w:rsid w:val="00C6059D"/>
    <w:rsid w:val="00C613DD"/>
    <w:rsid w:val="00C617C2"/>
    <w:rsid w:val="00C652DF"/>
    <w:rsid w:val="00C67515"/>
    <w:rsid w:val="00C81181"/>
    <w:rsid w:val="00C874C0"/>
    <w:rsid w:val="00C9052F"/>
    <w:rsid w:val="00C90767"/>
    <w:rsid w:val="00C910FB"/>
    <w:rsid w:val="00C91BD3"/>
    <w:rsid w:val="00C92007"/>
    <w:rsid w:val="00C92F50"/>
    <w:rsid w:val="00C94708"/>
    <w:rsid w:val="00C94AC8"/>
    <w:rsid w:val="00C94DD7"/>
    <w:rsid w:val="00C95519"/>
    <w:rsid w:val="00CA0253"/>
    <w:rsid w:val="00CA210E"/>
    <w:rsid w:val="00CA24D4"/>
    <w:rsid w:val="00CA36FE"/>
    <w:rsid w:val="00CA46D0"/>
    <w:rsid w:val="00CA558C"/>
    <w:rsid w:val="00CA7515"/>
    <w:rsid w:val="00CA77AC"/>
    <w:rsid w:val="00CB188F"/>
    <w:rsid w:val="00CB19C4"/>
    <w:rsid w:val="00CB6100"/>
    <w:rsid w:val="00CC0A73"/>
    <w:rsid w:val="00CC1AE1"/>
    <w:rsid w:val="00CC421F"/>
    <w:rsid w:val="00CC49F4"/>
    <w:rsid w:val="00CD0D55"/>
    <w:rsid w:val="00CD184D"/>
    <w:rsid w:val="00CD3D15"/>
    <w:rsid w:val="00CD747B"/>
    <w:rsid w:val="00CE06A5"/>
    <w:rsid w:val="00CE20F3"/>
    <w:rsid w:val="00CE2508"/>
    <w:rsid w:val="00CE4225"/>
    <w:rsid w:val="00CE5AF7"/>
    <w:rsid w:val="00CE5B23"/>
    <w:rsid w:val="00CE6C17"/>
    <w:rsid w:val="00CE7371"/>
    <w:rsid w:val="00CF1ADA"/>
    <w:rsid w:val="00CF2E16"/>
    <w:rsid w:val="00CF3AE5"/>
    <w:rsid w:val="00CF4DD0"/>
    <w:rsid w:val="00CF6E79"/>
    <w:rsid w:val="00CF718E"/>
    <w:rsid w:val="00CF7287"/>
    <w:rsid w:val="00D00349"/>
    <w:rsid w:val="00D007CE"/>
    <w:rsid w:val="00D01C08"/>
    <w:rsid w:val="00D028EA"/>
    <w:rsid w:val="00D051FF"/>
    <w:rsid w:val="00D0773E"/>
    <w:rsid w:val="00D07A1E"/>
    <w:rsid w:val="00D11B76"/>
    <w:rsid w:val="00D13930"/>
    <w:rsid w:val="00D13A5C"/>
    <w:rsid w:val="00D14792"/>
    <w:rsid w:val="00D1755A"/>
    <w:rsid w:val="00D17876"/>
    <w:rsid w:val="00D17A2F"/>
    <w:rsid w:val="00D24B1D"/>
    <w:rsid w:val="00D24DED"/>
    <w:rsid w:val="00D255E5"/>
    <w:rsid w:val="00D304C3"/>
    <w:rsid w:val="00D31CE9"/>
    <w:rsid w:val="00D31EBB"/>
    <w:rsid w:val="00D32034"/>
    <w:rsid w:val="00D34A8F"/>
    <w:rsid w:val="00D35EA4"/>
    <w:rsid w:val="00D37848"/>
    <w:rsid w:val="00D4074E"/>
    <w:rsid w:val="00D4146F"/>
    <w:rsid w:val="00D51F1B"/>
    <w:rsid w:val="00D51FDC"/>
    <w:rsid w:val="00D529E7"/>
    <w:rsid w:val="00D537DB"/>
    <w:rsid w:val="00D57F0F"/>
    <w:rsid w:val="00D60C22"/>
    <w:rsid w:val="00D60D4C"/>
    <w:rsid w:val="00D62C10"/>
    <w:rsid w:val="00D62DFB"/>
    <w:rsid w:val="00D62E58"/>
    <w:rsid w:val="00D63A52"/>
    <w:rsid w:val="00D65E2A"/>
    <w:rsid w:val="00D6693E"/>
    <w:rsid w:val="00D67392"/>
    <w:rsid w:val="00D6793D"/>
    <w:rsid w:val="00D70285"/>
    <w:rsid w:val="00D71FF7"/>
    <w:rsid w:val="00D733B2"/>
    <w:rsid w:val="00D74DEE"/>
    <w:rsid w:val="00D76A26"/>
    <w:rsid w:val="00D8200F"/>
    <w:rsid w:val="00D82720"/>
    <w:rsid w:val="00D86488"/>
    <w:rsid w:val="00D91F21"/>
    <w:rsid w:val="00D93387"/>
    <w:rsid w:val="00D9599F"/>
    <w:rsid w:val="00D9614E"/>
    <w:rsid w:val="00DA06E0"/>
    <w:rsid w:val="00DA08BA"/>
    <w:rsid w:val="00DA7442"/>
    <w:rsid w:val="00DB0724"/>
    <w:rsid w:val="00DB11CE"/>
    <w:rsid w:val="00DB255F"/>
    <w:rsid w:val="00DB6542"/>
    <w:rsid w:val="00DB7874"/>
    <w:rsid w:val="00DC077A"/>
    <w:rsid w:val="00DC127C"/>
    <w:rsid w:val="00DC199D"/>
    <w:rsid w:val="00DC38F2"/>
    <w:rsid w:val="00DC4C3A"/>
    <w:rsid w:val="00DC5F61"/>
    <w:rsid w:val="00DC6F63"/>
    <w:rsid w:val="00DD4108"/>
    <w:rsid w:val="00DD7F05"/>
    <w:rsid w:val="00DE15EE"/>
    <w:rsid w:val="00DE1915"/>
    <w:rsid w:val="00DE6550"/>
    <w:rsid w:val="00DE7A0F"/>
    <w:rsid w:val="00DF0194"/>
    <w:rsid w:val="00DF235C"/>
    <w:rsid w:val="00DF4879"/>
    <w:rsid w:val="00DF52E6"/>
    <w:rsid w:val="00DF544B"/>
    <w:rsid w:val="00E0006B"/>
    <w:rsid w:val="00E00376"/>
    <w:rsid w:val="00E01DD7"/>
    <w:rsid w:val="00E02511"/>
    <w:rsid w:val="00E025A4"/>
    <w:rsid w:val="00E04637"/>
    <w:rsid w:val="00E0586B"/>
    <w:rsid w:val="00E06124"/>
    <w:rsid w:val="00E11469"/>
    <w:rsid w:val="00E11531"/>
    <w:rsid w:val="00E11775"/>
    <w:rsid w:val="00E129A3"/>
    <w:rsid w:val="00E135BF"/>
    <w:rsid w:val="00E14A0B"/>
    <w:rsid w:val="00E161A2"/>
    <w:rsid w:val="00E200DD"/>
    <w:rsid w:val="00E210CA"/>
    <w:rsid w:val="00E21547"/>
    <w:rsid w:val="00E2197A"/>
    <w:rsid w:val="00E24BE9"/>
    <w:rsid w:val="00E30503"/>
    <w:rsid w:val="00E3325E"/>
    <w:rsid w:val="00E34ECC"/>
    <w:rsid w:val="00E3504E"/>
    <w:rsid w:val="00E36D84"/>
    <w:rsid w:val="00E373FA"/>
    <w:rsid w:val="00E45EB5"/>
    <w:rsid w:val="00E5345E"/>
    <w:rsid w:val="00E5354E"/>
    <w:rsid w:val="00E56D3A"/>
    <w:rsid w:val="00E576BA"/>
    <w:rsid w:val="00E6463B"/>
    <w:rsid w:val="00E648BC"/>
    <w:rsid w:val="00E660AE"/>
    <w:rsid w:val="00E660BD"/>
    <w:rsid w:val="00E66FE1"/>
    <w:rsid w:val="00E67AF7"/>
    <w:rsid w:val="00E70648"/>
    <w:rsid w:val="00E7266E"/>
    <w:rsid w:val="00E73E01"/>
    <w:rsid w:val="00E80644"/>
    <w:rsid w:val="00E81E9D"/>
    <w:rsid w:val="00E83F8F"/>
    <w:rsid w:val="00E866C2"/>
    <w:rsid w:val="00E87EB7"/>
    <w:rsid w:val="00E90994"/>
    <w:rsid w:val="00E92A35"/>
    <w:rsid w:val="00E92D2B"/>
    <w:rsid w:val="00E94472"/>
    <w:rsid w:val="00E95750"/>
    <w:rsid w:val="00E96341"/>
    <w:rsid w:val="00EA046C"/>
    <w:rsid w:val="00EA276D"/>
    <w:rsid w:val="00EA282C"/>
    <w:rsid w:val="00EA539B"/>
    <w:rsid w:val="00EA5ABA"/>
    <w:rsid w:val="00EB08CA"/>
    <w:rsid w:val="00EB7E98"/>
    <w:rsid w:val="00EC092B"/>
    <w:rsid w:val="00EC13D6"/>
    <w:rsid w:val="00EC49FA"/>
    <w:rsid w:val="00EC5353"/>
    <w:rsid w:val="00EC73FD"/>
    <w:rsid w:val="00ED2F48"/>
    <w:rsid w:val="00ED30DC"/>
    <w:rsid w:val="00ED59CE"/>
    <w:rsid w:val="00ED642E"/>
    <w:rsid w:val="00ED7028"/>
    <w:rsid w:val="00EE2364"/>
    <w:rsid w:val="00EE2831"/>
    <w:rsid w:val="00EF4029"/>
    <w:rsid w:val="00EF45C6"/>
    <w:rsid w:val="00EF46AF"/>
    <w:rsid w:val="00EF59B7"/>
    <w:rsid w:val="00F02060"/>
    <w:rsid w:val="00F10B2A"/>
    <w:rsid w:val="00F13BF6"/>
    <w:rsid w:val="00F13F94"/>
    <w:rsid w:val="00F205FC"/>
    <w:rsid w:val="00F21858"/>
    <w:rsid w:val="00F22669"/>
    <w:rsid w:val="00F2318C"/>
    <w:rsid w:val="00F23427"/>
    <w:rsid w:val="00F25165"/>
    <w:rsid w:val="00F26EE4"/>
    <w:rsid w:val="00F27C36"/>
    <w:rsid w:val="00F313F1"/>
    <w:rsid w:val="00F325C1"/>
    <w:rsid w:val="00F32D89"/>
    <w:rsid w:val="00F330C7"/>
    <w:rsid w:val="00F413C4"/>
    <w:rsid w:val="00F41981"/>
    <w:rsid w:val="00F432AD"/>
    <w:rsid w:val="00F438DA"/>
    <w:rsid w:val="00F50884"/>
    <w:rsid w:val="00F51F5B"/>
    <w:rsid w:val="00F551A5"/>
    <w:rsid w:val="00F55EA4"/>
    <w:rsid w:val="00F60F19"/>
    <w:rsid w:val="00F616DE"/>
    <w:rsid w:val="00F63D71"/>
    <w:rsid w:val="00F6407A"/>
    <w:rsid w:val="00F644BE"/>
    <w:rsid w:val="00F6486F"/>
    <w:rsid w:val="00F65402"/>
    <w:rsid w:val="00F70471"/>
    <w:rsid w:val="00F723F6"/>
    <w:rsid w:val="00F74455"/>
    <w:rsid w:val="00F757A1"/>
    <w:rsid w:val="00F761BB"/>
    <w:rsid w:val="00F80CF8"/>
    <w:rsid w:val="00F80D28"/>
    <w:rsid w:val="00F81146"/>
    <w:rsid w:val="00F83D9D"/>
    <w:rsid w:val="00F853C7"/>
    <w:rsid w:val="00F86D94"/>
    <w:rsid w:val="00F914B9"/>
    <w:rsid w:val="00F937AB"/>
    <w:rsid w:val="00F944F9"/>
    <w:rsid w:val="00F94F24"/>
    <w:rsid w:val="00F95976"/>
    <w:rsid w:val="00FA1CAE"/>
    <w:rsid w:val="00FA255C"/>
    <w:rsid w:val="00FA2F26"/>
    <w:rsid w:val="00FA3408"/>
    <w:rsid w:val="00FA3439"/>
    <w:rsid w:val="00FA40E2"/>
    <w:rsid w:val="00FB3054"/>
    <w:rsid w:val="00FB31BA"/>
    <w:rsid w:val="00FB4736"/>
    <w:rsid w:val="00FC1F83"/>
    <w:rsid w:val="00FC20B0"/>
    <w:rsid w:val="00FC3266"/>
    <w:rsid w:val="00FC3E9D"/>
    <w:rsid w:val="00FC56B8"/>
    <w:rsid w:val="00FD10AE"/>
    <w:rsid w:val="00FD370A"/>
    <w:rsid w:val="00FD3E01"/>
    <w:rsid w:val="00FD3F17"/>
    <w:rsid w:val="00FE6CC0"/>
    <w:rsid w:val="00FE6FA5"/>
    <w:rsid w:val="00FE7E92"/>
    <w:rsid w:val="00FF0494"/>
    <w:rsid w:val="00FF2041"/>
    <w:rsid w:val="00FF5659"/>
    <w:rsid w:val="00FF5BCE"/>
    <w:rsid w:val="00FF6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5:docId w15:val="{C0332EE9-9B26-4FD6-9C16-58BE4A76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D28"/>
    <w:pPr>
      <w:suppressAutoHyphens/>
      <w:spacing w:after="200" w:line="276" w:lineRule="auto"/>
    </w:pPr>
    <w:rPr>
      <w:rFonts w:ascii="Calibri" w:hAnsi="Calibri" w:cs="Calibri"/>
      <w:sz w:val="22"/>
      <w:szCs w:val="22"/>
      <w:lang w:eastAsia="zh-CN"/>
    </w:rPr>
  </w:style>
  <w:style w:type="paragraph" w:styleId="1">
    <w:name w:val="heading 1"/>
    <w:basedOn w:val="a"/>
    <w:next w:val="a"/>
    <w:qFormat/>
    <w:pPr>
      <w:keepNext/>
      <w:numPr>
        <w:numId w:val="1"/>
      </w:numPr>
      <w:spacing w:before="240" w:after="60"/>
      <w:outlineLvl w:val="0"/>
    </w:pPr>
    <w:rPr>
      <w:rFonts w:ascii="Cambria" w:hAnsi="Cambria" w:cs="Times New Roman"/>
      <w:b/>
      <w:bCs/>
      <w:kern w:val="1"/>
      <w:sz w:val="32"/>
      <w:szCs w:val="32"/>
    </w:rPr>
  </w:style>
  <w:style w:type="paragraph" w:styleId="2">
    <w:name w:val="heading 2"/>
    <w:basedOn w:val="a"/>
    <w:next w:val="a0"/>
    <w:qFormat/>
    <w:pPr>
      <w:numPr>
        <w:ilvl w:val="1"/>
        <w:numId w:val="1"/>
      </w:numPr>
      <w:spacing w:before="280" w:after="280" w:line="240" w:lineRule="auto"/>
      <w:outlineLvl w:val="1"/>
    </w:pPr>
    <w:rPr>
      <w:rFonts w:ascii="Times New Roman" w:hAnsi="Times New Roman" w:cs="Times New Roman"/>
      <w:b/>
      <w:bCs/>
      <w:sz w:val="36"/>
      <w:szCs w:val="36"/>
    </w:rPr>
  </w:style>
  <w:style w:type="paragraph" w:styleId="3">
    <w:name w:val="heading 3"/>
    <w:basedOn w:val="a1"/>
    <w:next w:val="a0"/>
    <w:qFormat/>
    <w:pPr>
      <w:numPr>
        <w:ilvl w:val="2"/>
        <w:numId w:val="1"/>
      </w:numPr>
      <w:spacing w:before="140"/>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pPr>
      <w:spacing w:after="140" w:line="288" w:lineRule="auto"/>
    </w:pPr>
  </w:style>
  <w:style w:type="paragraph" w:styleId="a1">
    <w:name w:val="Title"/>
    <w:basedOn w:val="a"/>
    <w:next w:val="a0"/>
    <w:pPr>
      <w:keepNext/>
      <w:spacing w:before="240" w:after="120"/>
    </w:pPr>
    <w:rPr>
      <w:rFonts w:ascii="Liberation Sans" w:eastAsia="Noto Sans CJK SC Regular" w:hAnsi="Liberation Sans" w:cs="FreeSans"/>
      <w:sz w:val="28"/>
      <w:szCs w:val="2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Cs/>
      <w:sz w:val="28"/>
      <w:szCs w:val="28"/>
      <w:highlight w:val="yellow"/>
      <w:lang w:val="ru-RU"/>
    </w:rPr>
  </w:style>
  <w:style w:type="character" w:customStyle="1" w:styleId="WW8Num3z0">
    <w:name w:val="WW8Num3z0"/>
    <w:rPr>
      <w:rFonts w:ascii="Times New Roman" w:hAnsi="Times New Roman" w:cs="Times New Roman"/>
      <w:sz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bCs/>
      <w:sz w:val="28"/>
      <w:szCs w:val="28"/>
      <w:lang w:eastAsia="ru-RU"/>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hint="default"/>
      <w:sz w:val="28"/>
      <w:szCs w:val="28"/>
      <w:lang w:val="ru-RU"/>
    </w:rPr>
  </w:style>
  <w:style w:type="character" w:customStyle="1" w:styleId="WW8Num5z1">
    <w:name w:val="WW8Num5z1"/>
    <w:rPr>
      <w:rFonts w:hint="default"/>
    </w:rPr>
  </w:style>
  <w:style w:type="character" w:customStyle="1" w:styleId="WW8Num6z0">
    <w:name w:val="WW8Num6z0"/>
    <w:rPr>
      <w:rFonts w:ascii="Times New Roman" w:hAnsi="Times New Roman" w:cs="Times New Roman" w:hint="default"/>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sz w:val="28"/>
      <w:szCs w:val="28"/>
    </w:rPr>
  </w:style>
  <w:style w:type="character" w:customStyle="1" w:styleId="WW8Num8z0">
    <w:name w:val="WW8Num8z0"/>
    <w:rPr>
      <w:rFonts w:ascii="Times New Roman" w:hAnsi="Times New Roman" w:cs="Times New Roman" w:hint="default"/>
      <w:sz w:val="28"/>
      <w:szCs w:val="28"/>
    </w:rPr>
  </w:style>
  <w:style w:type="character" w:customStyle="1" w:styleId="WW8Num9z0">
    <w:name w:val="WW8Num9z0"/>
    <w:rPr>
      <w:rFonts w:ascii="Times New Roman" w:hAnsi="Times New Roman" w:cs="Times New Roman" w:hint="default"/>
      <w:sz w:val="28"/>
      <w:szCs w:val="28"/>
    </w:rPr>
  </w:style>
  <w:style w:type="character" w:customStyle="1" w:styleId="WW8Num9z1">
    <w:name w:val="WW8Num9z1"/>
    <w:rPr>
      <w:rFonts w:hint="default"/>
    </w:rPr>
  </w:style>
  <w:style w:type="character" w:customStyle="1" w:styleId="WW8Num10z0">
    <w:name w:val="WW8Num10z0"/>
    <w:rPr>
      <w:rFonts w:ascii="Times New Roman" w:hAnsi="Times New Roman" w:cs="Times New Roman" w:hint="default"/>
      <w:sz w:val="28"/>
      <w:szCs w:val="28"/>
    </w:rPr>
  </w:style>
  <w:style w:type="character" w:customStyle="1" w:styleId="WW8Num10z1">
    <w:name w:val="WW8Num10z1"/>
    <w:rPr>
      <w:rFonts w:hint="default"/>
    </w:rPr>
  </w:style>
  <w:style w:type="character" w:customStyle="1" w:styleId="WW8Num11z0">
    <w:name w:val="WW8Num11z0"/>
    <w:rPr>
      <w:rFonts w:ascii="Times New Roman" w:hAnsi="Times New Roman" w:cs="Times New Roman"/>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hint="default"/>
      <w:sz w:val="28"/>
      <w:szCs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hint="default"/>
      <w:sz w:val="28"/>
      <w:szCs w:val="2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Times New Roman" w:hAnsi="Times New Roman" w:cs="Times New Roman" w:hint="default"/>
      <w:sz w:val="28"/>
      <w:szCs w:val="2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hint="default"/>
      <w:color w:val="000000"/>
      <w:sz w:val="28"/>
      <w:szCs w:val="28"/>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Times New Roman" w:hAnsi="Times New Roman" w:cs="Times New Roman" w:hint="default"/>
      <w:color w:val="00000A"/>
      <w:sz w:val="28"/>
      <w:szCs w:val="28"/>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hint="default"/>
      <w:sz w:val="28"/>
      <w:szCs w:val="2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hint="default"/>
      <w:sz w:val="28"/>
      <w:szCs w:val="28"/>
    </w:rPr>
  </w:style>
  <w:style w:type="character" w:customStyle="1" w:styleId="WW8Num20z0">
    <w:name w:val="WW8Num20z0"/>
    <w:rPr>
      <w:rFonts w:ascii="Times New Roman" w:hAnsi="Times New Roman" w:cs="Times New Roman" w:hint="default"/>
      <w:sz w:val="28"/>
      <w:szCs w:val="28"/>
    </w:rPr>
  </w:style>
  <w:style w:type="character" w:customStyle="1" w:styleId="WW8Num21z0">
    <w:name w:val="WW8Num21z0"/>
    <w:rPr>
      <w:rFonts w:ascii="Times New Roman" w:hAnsi="Times New Roman" w:cs="Times New Roman" w:hint="default"/>
      <w:sz w:val="28"/>
      <w:szCs w:val="28"/>
    </w:rPr>
  </w:style>
  <w:style w:type="character" w:customStyle="1" w:styleId="WW8Num22z0">
    <w:name w:val="WW8Num22z0"/>
    <w:rPr>
      <w:rFonts w:ascii="Times New Roman" w:hAnsi="Times New Roman" w:cs="Times New Roman" w:hint="default"/>
      <w:sz w:val="28"/>
      <w:szCs w:val="28"/>
    </w:rPr>
  </w:style>
  <w:style w:type="character" w:customStyle="1" w:styleId="WW8Num22z1">
    <w:name w:val="WW8Num22z1"/>
    <w:rPr>
      <w:rFonts w:hint="default"/>
    </w:rPr>
  </w:style>
  <w:style w:type="character" w:customStyle="1" w:styleId="WW8Num23z0">
    <w:name w:val="WW8Num23z0"/>
    <w:rPr>
      <w:rFonts w:ascii="Times New Roman" w:hAnsi="Times New Roman" w:cs="Times New Roman" w:hint="default"/>
      <w:sz w:val="28"/>
      <w:szCs w:val="28"/>
    </w:rPr>
  </w:style>
  <w:style w:type="character" w:customStyle="1" w:styleId="WW8Num24z0">
    <w:name w:val="WW8Num24z0"/>
    <w:rPr>
      <w:rFonts w:cs="Times New Roman"/>
      <w:sz w:val="28"/>
      <w:szCs w:val="28"/>
    </w:rPr>
  </w:style>
  <w:style w:type="character" w:customStyle="1" w:styleId="WW8Num24z1">
    <w:name w:val="WW8Num24z1"/>
  </w:style>
  <w:style w:type="character" w:customStyle="1" w:styleId="WW8Num24z2">
    <w:name w:val="WW8Num24z2"/>
  </w:style>
  <w:style w:type="character" w:customStyle="1" w:styleId="WW8Num24z3">
    <w:name w:val="WW8Num24z3"/>
    <w:rPr>
      <w:rFonts w:ascii="Times New Roman" w:hAnsi="Times New Roman" w:cs="Times New Roman"/>
      <w:sz w:val="28"/>
      <w:szCs w:val="28"/>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Calibri" w:hint="default"/>
      <w:sz w:val="28"/>
      <w:szCs w:val="28"/>
    </w:rPr>
  </w:style>
  <w:style w:type="character" w:customStyle="1" w:styleId="WW8Num25z1">
    <w:name w:val="WW8Num25z1"/>
    <w:rPr>
      <w:rFonts w:hint="default"/>
    </w:rPr>
  </w:style>
  <w:style w:type="character" w:customStyle="1" w:styleId="WW8Num26z0">
    <w:name w:val="WW8Num26z0"/>
    <w:rPr>
      <w:rFonts w:ascii="Times New Roman" w:hAnsi="Times New Roman" w:cs="Times New Roman" w:hint="default"/>
      <w:sz w:val="28"/>
    </w:rPr>
  </w:style>
  <w:style w:type="character" w:customStyle="1" w:styleId="WW8Num27z0">
    <w:name w:val="WW8Num27z0"/>
    <w:rPr>
      <w:rFonts w:ascii="Times New Roman" w:hAnsi="Times New Roman" w:cs="Times New Roman" w:hint="default"/>
      <w:sz w:val="28"/>
      <w:szCs w:val="28"/>
    </w:rPr>
  </w:style>
  <w:style w:type="character" w:customStyle="1" w:styleId="WW8Num27z1">
    <w:name w:val="WW8Num27z1"/>
    <w:rPr>
      <w:rFonts w:hint="default"/>
    </w:rPr>
  </w:style>
  <w:style w:type="character" w:customStyle="1" w:styleId="WW8Num26z1">
    <w:name w:val="WW8Num26z1"/>
    <w:rPr>
      <w:rFonts w:hint="default"/>
    </w:rPr>
  </w:style>
  <w:style w:type="character" w:customStyle="1" w:styleId="WW8Num28z0">
    <w:name w:val="WW8Num28z0"/>
    <w:rPr>
      <w:rFonts w:ascii="Times New Roman" w:hAnsi="Times New Roman" w:cs="Times New Roman" w:hint="default"/>
      <w:sz w:val="28"/>
      <w:szCs w:val="28"/>
    </w:rPr>
  </w:style>
  <w:style w:type="character" w:customStyle="1" w:styleId="WW8Num28z1">
    <w:name w:val="WW8Num28z1"/>
    <w:rPr>
      <w:rFonts w:hint="default"/>
    </w:rPr>
  </w:style>
  <w:style w:type="character" w:customStyle="1" w:styleId="4">
    <w:name w:val="Основной шрифт абзаца4"/>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Times New Roman" w:hAnsi="Times New Roman" w:cs="Times New Roman" w:hint="default"/>
      <w:sz w:val="28"/>
      <w:szCs w:val="28"/>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hint="default"/>
      <w:sz w:val="28"/>
      <w:szCs w:val="28"/>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sz w:val="28"/>
      <w:highlight w:val="green"/>
    </w:rPr>
  </w:style>
  <w:style w:type="character" w:customStyle="1" w:styleId="WW8Num31z0">
    <w:name w:val="WW8Num31z0"/>
    <w:rPr>
      <w:rFonts w:ascii="Times New Roman" w:hAnsi="Times New Roman" w:cs="Times New Roman" w:hint="default"/>
      <w:sz w:val="28"/>
      <w:szCs w:val="28"/>
    </w:rPr>
  </w:style>
  <w:style w:type="character" w:customStyle="1" w:styleId="WW8Num31z1">
    <w:name w:val="WW8Num31z1"/>
    <w:rPr>
      <w:rFonts w:hint="default"/>
    </w:rPr>
  </w:style>
  <w:style w:type="character" w:customStyle="1" w:styleId="WW8Num32z0">
    <w:name w:val="WW8Num32z0"/>
    <w:rPr>
      <w:rFonts w:ascii="Times New Roman" w:hAnsi="Times New Roman" w:cs="Times New Roman" w:hint="default"/>
      <w:sz w:val="28"/>
      <w:szCs w:val="28"/>
    </w:rPr>
  </w:style>
  <w:style w:type="character" w:customStyle="1" w:styleId="WW8Num32z1">
    <w:name w:val="WW8Num32z1"/>
    <w:rPr>
      <w:rFonts w:ascii="Times New Roman" w:hAnsi="Times New Roman" w:cs="Times New Roman" w:hint="default"/>
      <w:sz w:val="28"/>
      <w:szCs w:val="28"/>
    </w:rPr>
  </w:style>
  <w:style w:type="character" w:customStyle="1" w:styleId="WW8Num33z0">
    <w:name w:val="WW8Num33z0"/>
    <w:rPr>
      <w:rFonts w:ascii="Times New Roman" w:hAnsi="Times New Roman" w:cs="Times New Roman" w:hint="default"/>
      <w:color w:val="00000A"/>
      <w:sz w:val="28"/>
      <w:szCs w:val="28"/>
    </w:rPr>
  </w:style>
  <w:style w:type="character" w:customStyle="1" w:styleId="WW8Num33z1">
    <w:name w:val="WW8Num33z1"/>
    <w:rPr>
      <w:rFonts w:hint="default"/>
    </w:rPr>
  </w:style>
  <w:style w:type="character" w:customStyle="1" w:styleId="WW8Num34z0">
    <w:name w:val="WW8Num34z0"/>
    <w:rPr>
      <w:rFonts w:ascii="Times New Roman" w:hAnsi="Times New Roman" w:cs="Times New Roman"/>
      <w:color w:val="00000A"/>
      <w:sz w:val="28"/>
      <w:szCs w:val="2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cs="Times New Roman"/>
      <w:sz w:val="28"/>
      <w:szCs w:val="28"/>
    </w:rPr>
  </w:style>
  <w:style w:type="character" w:customStyle="1" w:styleId="WW8Num35z1">
    <w:name w:val="WW8Num35z1"/>
  </w:style>
  <w:style w:type="character" w:customStyle="1" w:styleId="WW8Num35z2">
    <w:name w:val="WW8Num35z2"/>
  </w:style>
  <w:style w:type="character" w:customStyle="1" w:styleId="WW8Num35z3">
    <w:name w:val="WW8Num35z3"/>
    <w:rPr>
      <w:rFonts w:ascii="Times New Roman" w:hAnsi="Times New Roman" w:cs="Times New Roman"/>
      <w:sz w:val="28"/>
      <w:szCs w:val="28"/>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Calibri" w:hint="default"/>
      <w:sz w:val="28"/>
      <w:szCs w:val="28"/>
    </w:rPr>
  </w:style>
  <w:style w:type="character" w:customStyle="1" w:styleId="WW8Num36z1">
    <w:name w:val="WW8Num36z1"/>
    <w:rPr>
      <w:rFonts w:hint="default"/>
    </w:rPr>
  </w:style>
  <w:style w:type="character" w:customStyle="1" w:styleId="WW8Num37z0">
    <w:name w:val="WW8Num37z0"/>
    <w:rPr>
      <w:rFonts w:ascii="Times New Roman" w:hAnsi="Times New Roman" w:cs="Times New Roman" w:hint="default"/>
      <w:b/>
      <w:color w:val="00000A"/>
      <w:sz w:val="28"/>
      <w:szCs w:val="28"/>
      <w:lang w:val="x-none"/>
    </w:rPr>
  </w:style>
  <w:style w:type="character" w:customStyle="1" w:styleId="WW8Num37z1">
    <w:name w:val="WW8Num37z1"/>
    <w:rPr>
      <w:rFonts w:hint="default"/>
    </w:rPr>
  </w:style>
  <w:style w:type="character" w:customStyle="1" w:styleId="WW8Num38z0">
    <w:name w:val="WW8Num38z0"/>
    <w:rPr>
      <w:rFonts w:ascii="Times New Roman" w:hAnsi="Times New Roman" w:cs="Times New Roman" w:hint="default"/>
      <w:sz w:val="28"/>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30">
    <w:name w:val="Основной шрифт абзаца3"/>
  </w:style>
  <w:style w:type="character" w:customStyle="1" w:styleId="WW8Num20z1">
    <w:name w:val="WW8Num20z1"/>
    <w:rPr>
      <w:rFont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20">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10">
    <w:name w:val="Основной шрифт абзаца1"/>
  </w:style>
  <w:style w:type="character" w:styleId="a5">
    <w:name w:val="Hyperlink"/>
    <w:uiPriority w:val="99"/>
    <w:rPr>
      <w:color w:val="0000FF"/>
      <w:u w:val="single"/>
    </w:rPr>
  </w:style>
  <w:style w:type="character" w:customStyle="1" w:styleId="a6">
    <w:name w:val="Верхний колонтитул Знак"/>
    <w:basedOn w:val="10"/>
    <w:uiPriority w:val="99"/>
  </w:style>
  <w:style w:type="character" w:customStyle="1" w:styleId="a7">
    <w:name w:val="Нижний колонтитул Знак"/>
    <w:basedOn w:val="10"/>
    <w:uiPriority w:val="99"/>
  </w:style>
  <w:style w:type="character" w:customStyle="1" w:styleId="11">
    <w:name w:val="Знак примечания1"/>
    <w:rPr>
      <w:sz w:val="16"/>
      <w:szCs w:val="16"/>
    </w:rPr>
  </w:style>
  <w:style w:type="character" w:customStyle="1" w:styleId="a8">
    <w:name w:val="Текст примечания Знак"/>
    <w:rPr>
      <w:sz w:val="20"/>
      <w:szCs w:val="20"/>
    </w:rPr>
  </w:style>
  <w:style w:type="character" w:customStyle="1" w:styleId="a9">
    <w:name w:val="Тема примечания Знак"/>
    <w:rPr>
      <w:b/>
      <w:bCs/>
      <w:sz w:val="20"/>
      <w:szCs w:val="20"/>
    </w:rPr>
  </w:style>
  <w:style w:type="character" w:customStyle="1" w:styleId="aa">
    <w:name w:val="Текст выноски Знак"/>
    <w:rPr>
      <w:rFonts w:ascii="Tahoma" w:hAnsi="Tahoma" w:cs="Tahoma"/>
      <w:sz w:val="16"/>
      <w:szCs w:val="16"/>
    </w:rPr>
  </w:style>
  <w:style w:type="character" w:customStyle="1" w:styleId="blk">
    <w:name w:val="blk"/>
    <w:basedOn w:val="10"/>
  </w:style>
  <w:style w:type="character" w:customStyle="1" w:styleId="21">
    <w:name w:val="Заголовок 2 Знак"/>
    <w:rPr>
      <w:rFonts w:ascii="Times New Roman" w:eastAsia="Times New Roman" w:hAnsi="Times New Roman" w:cs="Times New Roman"/>
      <w:b/>
      <w:bCs/>
      <w:sz w:val="36"/>
      <w:szCs w:val="36"/>
    </w:rPr>
  </w:style>
  <w:style w:type="character" w:customStyle="1" w:styleId="12">
    <w:name w:val="Заголовок 1 Знак"/>
    <w:rPr>
      <w:rFonts w:ascii="Cambria" w:eastAsia="Times New Roman" w:hAnsi="Cambria" w:cs="Times New Roman"/>
      <w:b/>
      <w:bCs/>
      <w:kern w:val="1"/>
      <w:sz w:val="32"/>
      <w:szCs w:val="32"/>
    </w:rPr>
  </w:style>
  <w:style w:type="character" w:styleId="ab">
    <w:name w:val="Strong"/>
    <w:qFormat/>
    <w:rPr>
      <w:b/>
      <w:bCs/>
    </w:rPr>
  </w:style>
  <w:style w:type="character" w:customStyle="1" w:styleId="ac">
    <w:name w:val="Абзац списка Знак"/>
    <w:rPr>
      <w:sz w:val="22"/>
      <w:szCs w:val="22"/>
    </w:rPr>
  </w:style>
  <w:style w:type="character" w:customStyle="1" w:styleId="apple-converted-space">
    <w:name w:val="apple-converted-space"/>
  </w:style>
  <w:style w:type="character" w:customStyle="1" w:styleId="ListLabel187">
    <w:name w:val="ListLabel 187"/>
    <w:rPr>
      <w:rFonts w:cs="Times New Roman"/>
      <w:sz w:val="28"/>
      <w:szCs w:val="28"/>
    </w:rPr>
  </w:style>
  <w:style w:type="character" w:customStyle="1" w:styleId="31">
    <w:name w:val="Текст примечания Знак3"/>
    <w:rPr>
      <w:b/>
      <w:bCs/>
      <w:sz w:val="36"/>
      <w:szCs w:val="36"/>
    </w:rPr>
  </w:style>
  <w:style w:type="character" w:customStyle="1" w:styleId="22">
    <w:name w:val="Знак примечания2"/>
    <w:rPr>
      <w:sz w:val="16"/>
      <w:szCs w:val="16"/>
    </w:rPr>
  </w:style>
  <w:style w:type="character" w:customStyle="1" w:styleId="13">
    <w:name w:val="Текст примечания Знак1"/>
    <w:rPr>
      <w:rFonts w:ascii="Calibri" w:hAnsi="Calibri" w:cs="Calibri"/>
      <w:lang w:eastAsia="zh-CN"/>
    </w:rPr>
  </w:style>
  <w:style w:type="character" w:customStyle="1" w:styleId="32">
    <w:name w:val="Знак примечания3"/>
    <w:rPr>
      <w:sz w:val="16"/>
      <w:szCs w:val="16"/>
    </w:rPr>
  </w:style>
  <w:style w:type="character" w:customStyle="1" w:styleId="23">
    <w:name w:val="Текст примечания Знак2"/>
    <w:rPr>
      <w:rFonts w:ascii="Calibri" w:hAnsi="Calibri" w:cs="Calibri"/>
      <w:lang w:eastAsia="zh-CN"/>
    </w:rPr>
  </w:style>
  <w:style w:type="character" w:customStyle="1" w:styleId="WW--">
    <w:name w:val="WW-Интернет-ссылка"/>
    <w:rPr>
      <w:color w:val="0563C1"/>
      <w:u w:val="single"/>
    </w:rPr>
  </w:style>
  <w:style w:type="character" w:customStyle="1" w:styleId="40">
    <w:name w:val="Знак примечания4"/>
    <w:rPr>
      <w:sz w:val="16"/>
      <w:szCs w:val="16"/>
    </w:rPr>
  </w:style>
  <w:style w:type="character" w:customStyle="1" w:styleId="41">
    <w:name w:val="Текст примечания Знак4"/>
    <w:rPr>
      <w:rFonts w:ascii="Calibri" w:hAnsi="Calibri" w:cs="Calibri"/>
      <w:lang w:eastAsia="zh-CN"/>
    </w:rPr>
  </w:style>
  <w:style w:type="paragraph" w:styleId="ad">
    <w:name w:val="List"/>
    <w:basedOn w:val="a0"/>
    <w:rPr>
      <w:rFonts w:cs="FreeSans"/>
    </w:rPr>
  </w:style>
  <w:style w:type="paragraph" w:styleId="ae">
    <w:name w:val="caption"/>
    <w:basedOn w:val="a"/>
    <w:qFormat/>
    <w:pPr>
      <w:suppressLineNumbers/>
      <w:spacing w:before="120" w:after="120"/>
    </w:pPr>
    <w:rPr>
      <w:rFonts w:cs="FreeSans"/>
      <w:i/>
      <w:iCs/>
      <w:sz w:val="24"/>
      <w:szCs w:val="24"/>
    </w:rPr>
  </w:style>
  <w:style w:type="paragraph" w:customStyle="1" w:styleId="42">
    <w:name w:val="Указатель4"/>
    <w:basedOn w:val="a"/>
    <w:pPr>
      <w:suppressLineNumbers/>
    </w:pPr>
    <w:rPr>
      <w:rFonts w:cs="FreeSans"/>
    </w:rPr>
  </w:style>
  <w:style w:type="paragraph" w:customStyle="1" w:styleId="33">
    <w:name w:val="Название объекта3"/>
    <w:basedOn w:val="a"/>
    <w:pPr>
      <w:suppressLineNumbers/>
      <w:spacing w:before="120" w:after="120"/>
    </w:pPr>
    <w:rPr>
      <w:rFonts w:cs="FreeSans"/>
      <w:i/>
      <w:iCs/>
      <w:sz w:val="24"/>
      <w:szCs w:val="24"/>
    </w:rPr>
  </w:style>
  <w:style w:type="paragraph" w:customStyle="1" w:styleId="34">
    <w:name w:val="Указатель3"/>
    <w:basedOn w:val="a"/>
    <w:pPr>
      <w:suppressLineNumbers/>
    </w:pPr>
    <w:rPr>
      <w:rFonts w:cs="FreeSans"/>
    </w:rPr>
  </w:style>
  <w:style w:type="paragraph" w:customStyle="1" w:styleId="24">
    <w:name w:val="Название объекта2"/>
    <w:basedOn w:val="a"/>
    <w:pPr>
      <w:suppressLineNumbers/>
      <w:spacing w:before="120" w:after="120"/>
    </w:pPr>
    <w:rPr>
      <w:rFonts w:cs="FreeSans"/>
      <w:i/>
      <w:iCs/>
      <w:sz w:val="24"/>
      <w:szCs w:val="24"/>
    </w:rPr>
  </w:style>
  <w:style w:type="paragraph" w:customStyle="1" w:styleId="25">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 w:val="24"/>
      <w:szCs w:val="24"/>
    </w:rPr>
  </w:style>
  <w:style w:type="paragraph" w:customStyle="1" w:styleId="15">
    <w:name w:val="Указатель1"/>
    <w:basedOn w:val="a"/>
    <w:pPr>
      <w:suppressLineNumbers/>
    </w:pPr>
    <w:rPr>
      <w:rFonts w:cs="FreeSans"/>
    </w:rPr>
  </w:style>
  <w:style w:type="paragraph" w:styleId="af">
    <w:name w:val="List Paragraph"/>
    <w:basedOn w:val="a"/>
    <w:qFormat/>
    <w:pPr>
      <w:ind w:left="720"/>
      <w:contextualSpacing/>
    </w:pPr>
    <w:rPr>
      <w:lang w:val="x-none"/>
    </w:rPr>
  </w:style>
  <w:style w:type="paragraph" w:styleId="af0">
    <w:name w:val="Normal (Web)"/>
    <w:basedOn w:val="a"/>
    <w:uiPriority w:val="99"/>
    <w:pPr>
      <w:spacing w:before="280" w:after="280" w:line="240" w:lineRule="auto"/>
    </w:pPr>
    <w:rPr>
      <w:rFonts w:ascii="Times New Roman" w:hAnsi="Times New Roman" w:cs="Times New Roman"/>
      <w:sz w:val="24"/>
      <w:szCs w:val="24"/>
    </w:rPr>
  </w:style>
  <w:style w:type="paragraph" w:styleId="af1">
    <w:name w:val="header"/>
    <w:basedOn w:val="a"/>
    <w:uiPriority w:val="99"/>
    <w:pPr>
      <w:spacing w:after="0" w:line="240" w:lineRule="auto"/>
    </w:pPr>
  </w:style>
  <w:style w:type="paragraph" w:styleId="af2">
    <w:name w:val="footer"/>
    <w:basedOn w:val="a"/>
    <w:uiPriority w:val="99"/>
    <w:pPr>
      <w:spacing w:after="0" w:line="240" w:lineRule="auto"/>
    </w:pPr>
  </w:style>
  <w:style w:type="paragraph" w:customStyle="1" w:styleId="16">
    <w:name w:val="Текст примечания1"/>
    <w:basedOn w:val="a"/>
    <w:pPr>
      <w:spacing w:line="240" w:lineRule="auto"/>
    </w:pPr>
    <w:rPr>
      <w:sz w:val="20"/>
      <w:szCs w:val="20"/>
    </w:rPr>
  </w:style>
  <w:style w:type="paragraph" w:styleId="af3">
    <w:name w:val="annotation subject"/>
    <w:basedOn w:val="16"/>
    <w:next w:val="16"/>
    <w:rPr>
      <w:b/>
      <w:bCs/>
    </w:rPr>
  </w:style>
  <w:style w:type="paragraph" w:styleId="af4">
    <w:name w:val="Balloon Text"/>
    <w:basedOn w:val="a"/>
    <w:pPr>
      <w:spacing w:after="0" w:line="240" w:lineRule="auto"/>
    </w:pPr>
    <w:rPr>
      <w:rFonts w:ascii="Tahoma" w:hAnsi="Tahoma" w:cs="Tahoma"/>
      <w:sz w:val="16"/>
      <w:szCs w:val="16"/>
    </w:rPr>
  </w:style>
  <w:style w:type="paragraph" w:customStyle="1" w:styleId="ConsPlusNormal">
    <w:name w:val="ConsPlusNormal"/>
    <w:qFormat/>
    <w:pPr>
      <w:widowControl w:val="0"/>
      <w:suppressAutoHyphens/>
      <w:autoSpaceDE w:val="0"/>
    </w:pPr>
    <w:rPr>
      <w:rFonts w:ascii="Calibri" w:hAnsi="Calibri" w:cs="Calibri"/>
      <w:sz w:val="22"/>
      <w:lang w:eastAsia="zh-CN"/>
    </w:rPr>
  </w:style>
  <w:style w:type="paragraph" w:styleId="af5">
    <w:name w:val="No Spacing"/>
    <w:link w:val="af6"/>
    <w:uiPriority w:val="1"/>
    <w:qFormat/>
    <w:pPr>
      <w:suppressAutoHyphens/>
    </w:pPr>
    <w:rPr>
      <w:rFonts w:ascii="Calibri" w:hAnsi="Calibri" w:cs="Calibri"/>
      <w:sz w:val="22"/>
      <w:szCs w:val="22"/>
      <w:lang w:eastAsia="zh-CN"/>
    </w:rPr>
  </w:style>
  <w:style w:type="paragraph" w:customStyle="1" w:styleId="Default">
    <w:name w:val="Default"/>
    <w:pPr>
      <w:suppressAutoHyphens/>
      <w:autoSpaceDE w:val="0"/>
    </w:pPr>
    <w:rPr>
      <w:color w:val="000000"/>
      <w:sz w:val="24"/>
      <w:szCs w:val="24"/>
      <w:lang w:eastAsia="zh-CN"/>
    </w:rPr>
  </w:style>
  <w:style w:type="paragraph" w:customStyle="1" w:styleId="17">
    <w:name w:val="Без интервала1"/>
    <w:qFormat/>
    <w:pPr>
      <w:suppressAutoHyphens/>
    </w:pPr>
    <w:rPr>
      <w:rFonts w:ascii="Calibri" w:hAnsi="Calibri" w:cs="Calibri"/>
      <w:sz w:val="22"/>
      <w:szCs w:val="22"/>
      <w:lang w:eastAsia="zh-CN"/>
    </w:rPr>
  </w:style>
  <w:style w:type="paragraph" w:customStyle="1" w:styleId="18">
    <w:name w:val="Абзац списка1"/>
    <w:basedOn w:val="a"/>
    <w:pPr>
      <w:ind w:left="720"/>
      <w:contextualSpacing/>
    </w:pPr>
  </w:style>
  <w:style w:type="paragraph" w:customStyle="1" w:styleId="26">
    <w:name w:val="Текст примечания2"/>
    <w:basedOn w:val="a"/>
    <w:rPr>
      <w:rFonts w:ascii="Times New Roman" w:hAnsi="Times New Roman" w:cs="Times New Roman"/>
      <w:b/>
      <w:bCs/>
      <w:sz w:val="36"/>
      <w:szCs w:val="36"/>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35">
    <w:name w:val="Текст примечания3"/>
    <w:basedOn w:val="a"/>
    <w:rPr>
      <w:sz w:val="20"/>
      <w:szCs w:val="20"/>
    </w:rPr>
  </w:style>
  <w:style w:type="paragraph" w:customStyle="1" w:styleId="43">
    <w:name w:val="Текст примечания4"/>
    <w:basedOn w:val="a"/>
    <w:rPr>
      <w:sz w:val="20"/>
      <w:szCs w:val="20"/>
    </w:rPr>
  </w:style>
  <w:style w:type="character" w:customStyle="1" w:styleId="-">
    <w:name w:val="Интернет-ссылка"/>
    <w:uiPriority w:val="99"/>
    <w:unhideWhenUsed/>
    <w:rsid w:val="009D639B"/>
    <w:rPr>
      <w:color w:val="0563C1"/>
      <w:u w:val="single"/>
    </w:rPr>
  </w:style>
  <w:style w:type="paragraph" w:customStyle="1" w:styleId="ConsNonformat">
    <w:name w:val="ConsNonformat"/>
    <w:qFormat/>
    <w:rsid w:val="009641D7"/>
    <w:pPr>
      <w:widowControl w:val="0"/>
      <w:ind w:right="19772"/>
    </w:pPr>
    <w:rPr>
      <w:rFonts w:ascii="Courier New" w:hAnsi="Courier New" w:cs="Courier New"/>
      <w:color w:val="00000A"/>
      <w:sz w:val="22"/>
    </w:rPr>
  </w:style>
  <w:style w:type="character" w:styleId="af9">
    <w:name w:val="annotation reference"/>
    <w:uiPriority w:val="99"/>
    <w:semiHidden/>
    <w:unhideWhenUsed/>
    <w:rsid w:val="001D36FF"/>
    <w:rPr>
      <w:sz w:val="16"/>
      <w:szCs w:val="16"/>
    </w:rPr>
  </w:style>
  <w:style w:type="paragraph" w:styleId="afa">
    <w:name w:val="annotation text"/>
    <w:basedOn w:val="a"/>
    <w:link w:val="5"/>
    <w:uiPriority w:val="99"/>
    <w:unhideWhenUsed/>
    <w:rsid w:val="001D36FF"/>
    <w:rPr>
      <w:sz w:val="20"/>
      <w:szCs w:val="20"/>
    </w:rPr>
  </w:style>
  <w:style w:type="character" w:customStyle="1" w:styleId="5">
    <w:name w:val="Текст примечания Знак5"/>
    <w:link w:val="afa"/>
    <w:uiPriority w:val="99"/>
    <w:rsid w:val="001D36FF"/>
    <w:rPr>
      <w:rFonts w:ascii="Calibri" w:hAnsi="Calibri" w:cs="Calibri"/>
      <w:lang w:eastAsia="zh-CN"/>
    </w:rPr>
  </w:style>
  <w:style w:type="character" w:styleId="afb">
    <w:name w:val="FollowedHyperlink"/>
    <w:uiPriority w:val="99"/>
    <w:semiHidden/>
    <w:unhideWhenUsed/>
    <w:rsid w:val="00820D65"/>
    <w:rPr>
      <w:color w:val="800080"/>
      <w:u w:val="single"/>
    </w:rPr>
  </w:style>
  <w:style w:type="paragraph" w:customStyle="1" w:styleId="font5">
    <w:name w:val="font5"/>
    <w:basedOn w:val="a"/>
    <w:rsid w:val="00820D65"/>
    <w:pPr>
      <w:suppressAutoHyphens w:val="0"/>
      <w:spacing w:before="100" w:beforeAutospacing="1" w:after="100" w:afterAutospacing="1" w:line="240" w:lineRule="auto"/>
    </w:pPr>
    <w:rPr>
      <w:rFonts w:ascii="Times New Roman" w:hAnsi="Times New Roman" w:cs="Times New Roman"/>
      <w:b/>
      <w:bCs/>
      <w:color w:val="FF0000"/>
      <w:sz w:val="20"/>
      <w:szCs w:val="20"/>
      <w:lang w:eastAsia="ru-RU"/>
    </w:rPr>
  </w:style>
  <w:style w:type="paragraph" w:customStyle="1" w:styleId="xl66">
    <w:name w:val="xl66"/>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7">
    <w:name w:val="xl67"/>
    <w:basedOn w:val="a"/>
    <w:rsid w:val="00820D65"/>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8">
    <w:name w:val="xl68"/>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9">
    <w:name w:val="xl69"/>
    <w:basedOn w:val="a"/>
    <w:rsid w:val="00820D65"/>
    <w:pPr>
      <w:pBdr>
        <w:bottom w:val="single" w:sz="12"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70">
    <w:name w:val="xl70"/>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1">
    <w:name w:val="xl71"/>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2">
    <w:name w:val="xl72"/>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3">
    <w:name w:val="xl73"/>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4">
    <w:name w:val="xl74"/>
    <w:basedOn w:val="a"/>
    <w:rsid w:val="00820D65"/>
    <w:pPr>
      <w:suppressAutoHyphens w:val="0"/>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75">
    <w:name w:val="xl75"/>
    <w:basedOn w:val="a"/>
    <w:rsid w:val="00820D65"/>
    <w:pPr>
      <w:pBdr>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6">
    <w:name w:val="xl76"/>
    <w:basedOn w:val="a"/>
    <w:rsid w:val="00820D65"/>
    <w:pPr>
      <w:pBdr>
        <w:top w:val="single" w:sz="4" w:space="0" w:color="auto"/>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7">
    <w:name w:val="xl77"/>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8">
    <w:name w:val="xl78"/>
    <w:basedOn w:val="a"/>
    <w:rsid w:val="00820D65"/>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9">
    <w:name w:val="xl79"/>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0">
    <w:name w:val="xl80"/>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1">
    <w:name w:val="xl81"/>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2">
    <w:name w:val="xl82"/>
    <w:basedOn w:val="a"/>
    <w:rsid w:val="00820D6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3">
    <w:name w:val="xl83"/>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4">
    <w:name w:val="xl84"/>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5">
    <w:name w:val="xl85"/>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6">
    <w:name w:val="xl86"/>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styleId="HTML">
    <w:name w:val="HTML Preformatted"/>
    <w:basedOn w:val="a"/>
    <w:link w:val="HTML0"/>
    <w:uiPriority w:val="99"/>
    <w:semiHidden/>
    <w:unhideWhenUsed/>
    <w:rsid w:val="006C1355"/>
    <w:rPr>
      <w:rFonts w:ascii="Courier New" w:hAnsi="Courier New" w:cs="Courier New"/>
      <w:sz w:val="20"/>
      <w:szCs w:val="20"/>
    </w:rPr>
  </w:style>
  <w:style w:type="character" w:customStyle="1" w:styleId="HTML0">
    <w:name w:val="Стандартный HTML Знак"/>
    <w:link w:val="HTML"/>
    <w:uiPriority w:val="99"/>
    <w:semiHidden/>
    <w:rsid w:val="006C1355"/>
    <w:rPr>
      <w:rFonts w:ascii="Courier New" w:hAnsi="Courier New" w:cs="Courier New"/>
      <w:lang w:eastAsia="zh-CN"/>
    </w:rPr>
  </w:style>
  <w:style w:type="paragraph" w:customStyle="1" w:styleId="2-">
    <w:name w:val="Рег. Заголовок 2-го уровня регламента"/>
    <w:basedOn w:val="a"/>
    <w:qFormat/>
    <w:rsid w:val="001632AA"/>
    <w:pPr>
      <w:suppressAutoHyphens w:val="0"/>
      <w:spacing w:before="360" w:after="240" w:line="240" w:lineRule="auto"/>
      <w:jc w:val="center"/>
      <w:outlineLvl w:val="1"/>
    </w:pPr>
    <w:rPr>
      <w:rFonts w:ascii="Times New Roman" w:eastAsia="Calibri" w:hAnsi="Times New Roman" w:cs="Times New Roman"/>
      <w:b/>
      <w:i/>
      <w:sz w:val="24"/>
      <w:szCs w:val="24"/>
      <w:lang w:eastAsia="en-US"/>
    </w:rPr>
  </w:style>
  <w:style w:type="paragraph" w:customStyle="1" w:styleId="ConsPlusNonformat">
    <w:name w:val="ConsPlusNonformat"/>
    <w:rsid w:val="006A6F6B"/>
    <w:pPr>
      <w:widowControl w:val="0"/>
      <w:autoSpaceDE w:val="0"/>
      <w:autoSpaceDN w:val="0"/>
      <w:adjustRightInd w:val="0"/>
    </w:pPr>
    <w:rPr>
      <w:rFonts w:ascii="Courier New" w:eastAsia="Calibri" w:hAnsi="Courier New" w:cs="Courier New"/>
    </w:rPr>
  </w:style>
  <w:style w:type="table" w:styleId="afc">
    <w:name w:val="Table Grid"/>
    <w:basedOn w:val="a3"/>
    <w:uiPriority w:val="59"/>
    <w:rsid w:val="0068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МУ Обычный стиль"/>
    <w:basedOn w:val="a"/>
    <w:autoRedefine/>
    <w:rsid w:val="00E3325E"/>
    <w:pPr>
      <w:tabs>
        <w:tab w:val="num" w:pos="3558"/>
      </w:tabs>
      <w:suppressAutoHyphens w:val="0"/>
      <w:autoSpaceDE w:val="0"/>
      <w:autoSpaceDN w:val="0"/>
      <w:adjustRightInd w:val="0"/>
      <w:spacing w:after="0" w:line="240" w:lineRule="auto"/>
    </w:pPr>
    <w:rPr>
      <w:rFonts w:ascii="Times New Roman" w:eastAsiaTheme="minorEastAsia" w:hAnsi="Times New Roman" w:cs="Times New Roman"/>
      <w:color w:val="000000" w:themeColor="text1"/>
      <w:lang w:eastAsia="ru-RU"/>
    </w:rPr>
  </w:style>
  <w:style w:type="character" w:customStyle="1" w:styleId="af6">
    <w:name w:val="Без интервала Знак"/>
    <w:basedOn w:val="a2"/>
    <w:link w:val="af5"/>
    <w:uiPriority w:val="1"/>
    <w:rsid w:val="00054805"/>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8756">
      <w:bodyDiv w:val="1"/>
      <w:marLeft w:val="0"/>
      <w:marRight w:val="0"/>
      <w:marTop w:val="0"/>
      <w:marBottom w:val="0"/>
      <w:divBdr>
        <w:top w:val="none" w:sz="0" w:space="0" w:color="auto"/>
        <w:left w:val="none" w:sz="0" w:space="0" w:color="auto"/>
        <w:bottom w:val="none" w:sz="0" w:space="0" w:color="auto"/>
        <w:right w:val="none" w:sz="0" w:space="0" w:color="auto"/>
      </w:divBdr>
    </w:div>
    <w:div w:id="103113613">
      <w:bodyDiv w:val="1"/>
      <w:marLeft w:val="0"/>
      <w:marRight w:val="0"/>
      <w:marTop w:val="0"/>
      <w:marBottom w:val="0"/>
      <w:divBdr>
        <w:top w:val="none" w:sz="0" w:space="0" w:color="auto"/>
        <w:left w:val="none" w:sz="0" w:space="0" w:color="auto"/>
        <w:bottom w:val="none" w:sz="0" w:space="0" w:color="auto"/>
        <w:right w:val="none" w:sz="0" w:space="0" w:color="auto"/>
      </w:divBdr>
    </w:div>
    <w:div w:id="113523791">
      <w:bodyDiv w:val="1"/>
      <w:marLeft w:val="0"/>
      <w:marRight w:val="0"/>
      <w:marTop w:val="0"/>
      <w:marBottom w:val="0"/>
      <w:divBdr>
        <w:top w:val="none" w:sz="0" w:space="0" w:color="auto"/>
        <w:left w:val="none" w:sz="0" w:space="0" w:color="auto"/>
        <w:bottom w:val="none" w:sz="0" w:space="0" w:color="auto"/>
        <w:right w:val="none" w:sz="0" w:space="0" w:color="auto"/>
      </w:divBdr>
      <w:divsChild>
        <w:div w:id="1235554367">
          <w:marLeft w:val="0"/>
          <w:marRight w:val="0"/>
          <w:marTop w:val="120"/>
          <w:marBottom w:val="96"/>
          <w:divBdr>
            <w:top w:val="none" w:sz="0" w:space="0" w:color="auto"/>
            <w:left w:val="none" w:sz="0" w:space="0" w:color="auto"/>
            <w:bottom w:val="none" w:sz="0" w:space="0" w:color="auto"/>
            <w:right w:val="none" w:sz="0" w:space="0" w:color="auto"/>
          </w:divBdr>
          <w:divsChild>
            <w:div w:id="1197813622">
              <w:marLeft w:val="0"/>
              <w:marRight w:val="0"/>
              <w:marTop w:val="0"/>
              <w:marBottom w:val="0"/>
              <w:divBdr>
                <w:top w:val="none" w:sz="0" w:space="0" w:color="auto"/>
                <w:left w:val="none" w:sz="0" w:space="0" w:color="auto"/>
                <w:bottom w:val="none" w:sz="0" w:space="0" w:color="auto"/>
                <w:right w:val="none" w:sz="0" w:space="0" w:color="auto"/>
              </w:divBdr>
            </w:div>
            <w:div w:id="1312833732">
              <w:marLeft w:val="0"/>
              <w:marRight w:val="0"/>
              <w:marTop w:val="0"/>
              <w:marBottom w:val="0"/>
              <w:divBdr>
                <w:top w:val="none" w:sz="0" w:space="0" w:color="auto"/>
                <w:left w:val="none" w:sz="0" w:space="0" w:color="auto"/>
                <w:bottom w:val="none" w:sz="0" w:space="0" w:color="auto"/>
                <w:right w:val="none" w:sz="0" w:space="0" w:color="auto"/>
              </w:divBdr>
            </w:div>
          </w:divsChild>
        </w:div>
        <w:div w:id="1450932235">
          <w:marLeft w:val="0"/>
          <w:marRight w:val="0"/>
          <w:marTop w:val="0"/>
          <w:marBottom w:val="0"/>
          <w:divBdr>
            <w:top w:val="none" w:sz="0" w:space="0" w:color="auto"/>
            <w:left w:val="none" w:sz="0" w:space="0" w:color="auto"/>
            <w:bottom w:val="none" w:sz="0" w:space="0" w:color="auto"/>
            <w:right w:val="none" w:sz="0" w:space="0" w:color="auto"/>
          </w:divBdr>
        </w:div>
        <w:div w:id="1513111253">
          <w:marLeft w:val="0"/>
          <w:marRight w:val="0"/>
          <w:marTop w:val="0"/>
          <w:marBottom w:val="0"/>
          <w:divBdr>
            <w:top w:val="none" w:sz="0" w:space="0" w:color="auto"/>
            <w:left w:val="none" w:sz="0" w:space="0" w:color="auto"/>
            <w:bottom w:val="none" w:sz="0" w:space="0" w:color="auto"/>
            <w:right w:val="none" w:sz="0" w:space="0" w:color="auto"/>
          </w:divBdr>
        </w:div>
      </w:divsChild>
    </w:div>
    <w:div w:id="188107113">
      <w:bodyDiv w:val="1"/>
      <w:marLeft w:val="0"/>
      <w:marRight w:val="0"/>
      <w:marTop w:val="0"/>
      <w:marBottom w:val="0"/>
      <w:divBdr>
        <w:top w:val="none" w:sz="0" w:space="0" w:color="auto"/>
        <w:left w:val="none" w:sz="0" w:space="0" w:color="auto"/>
        <w:bottom w:val="none" w:sz="0" w:space="0" w:color="auto"/>
        <w:right w:val="none" w:sz="0" w:space="0" w:color="auto"/>
      </w:divBdr>
    </w:div>
    <w:div w:id="189032262">
      <w:bodyDiv w:val="1"/>
      <w:marLeft w:val="0"/>
      <w:marRight w:val="0"/>
      <w:marTop w:val="0"/>
      <w:marBottom w:val="0"/>
      <w:divBdr>
        <w:top w:val="none" w:sz="0" w:space="0" w:color="auto"/>
        <w:left w:val="none" w:sz="0" w:space="0" w:color="auto"/>
        <w:bottom w:val="none" w:sz="0" w:space="0" w:color="auto"/>
        <w:right w:val="none" w:sz="0" w:space="0" w:color="auto"/>
      </w:divBdr>
    </w:div>
    <w:div w:id="280458122">
      <w:bodyDiv w:val="1"/>
      <w:marLeft w:val="0"/>
      <w:marRight w:val="0"/>
      <w:marTop w:val="0"/>
      <w:marBottom w:val="0"/>
      <w:divBdr>
        <w:top w:val="none" w:sz="0" w:space="0" w:color="auto"/>
        <w:left w:val="none" w:sz="0" w:space="0" w:color="auto"/>
        <w:bottom w:val="none" w:sz="0" w:space="0" w:color="auto"/>
        <w:right w:val="none" w:sz="0" w:space="0" w:color="auto"/>
      </w:divBdr>
    </w:div>
    <w:div w:id="323511948">
      <w:bodyDiv w:val="1"/>
      <w:marLeft w:val="0"/>
      <w:marRight w:val="0"/>
      <w:marTop w:val="0"/>
      <w:marBottom w:val="0"/>
      <w:divBdr>
        <w:top w:val="none" w:sz="0" w:space="0" w:color="auto"/>
        <w:left w:val="none" w:sz="0" w:space="0" w:color="auto"/>
        <w:bottom w:val="none" w:sz="0" w:space="0" w:color="auto"/>
        <w:right w:val="none" w:sz="0" w:space="0" w:color="auto"/>
      </w:divBdr>
    </w:div>
    <w:div w:id="346448973">
      <w:bodyDiv w:val="1"/>
      <w:marLeft w:val="0"/>
      <w:marRight w:val="0"/>
      <w:marTop w:val="0"/>
      <w:marBottom w:val="0"/>
      <w:divBdr>
        <w:top w:val="none" w:sz="0" w:space="0" w:color="auto"/>
        <w:left w:val="none" w:sz="0" w:space="0" w:color="auto"/>
        <w:bottom w:val="none" w:sz="0" w:space="0" w:color="auto"/>
        <w:right w:val="none" w:sz="0" w:space="0" w:color="auto"/>
      </w:divBdr>
    </w:div>
    <w:div w:id="400643881">
      <w:bodyDiv w:val="1"/>
      <w:marLeft w:val="0"/>
      <w:marRight w:val="0"/>
      <w:marTop w:val="0"/>
      <w:marBottom w:val="0"/>
      <w:divBdr>
        <w:top w:val="none" w:sz="0" w:space="0" w:color="auto"/>
        <w:left w:val="none" w:sz="0" w:space="0" w:color="auto"/>
        <w:bottom w:val="none" w:sz="0" w:space="0" w:color="auto"/>
        <w:right w:val="none" w:sz="0" w:space="0" w:color="auto"/>
      </w:divBdr>
    </w:div>
    <w:div w:id="437650649">
      <w:bodyDiv w:val="1"/>
      <w:marLeft w:val="0"/>
      <w:marRight w:val="0"/>
      <w:marTop w:val="0"/>
      <w:marBottom w:val="0"/>
      <w:divBdr>
        <w:top w:val="none" w:sz="0" w:space="0" w:color="auto"/>
        <w:left w:val="none" w:sz="0" w:space="0" w:color="auto"/>
        <w:bottom w:val="none" w:sz="0" w:space="0" w:color="auto"/>
        <w:right w:val="none" w:sz="0" w:space="0" w:color="auto"/>
      </w:divBdr>
    </w:div>
    <w:div w:id="507063417">
      <w:bodyDiv w:val="1"/>
      <w:marLeft w:val="0"/>
      <w:marRight w:val="0"/>
      <w:marTop w:val="0"/>
      <w:marBottom w:val="0"/>
      <w:divBdr>
        <w:top w:val="none" w:sz="0" w:space="0" w:color="auto"/>
        <w:left w:val="none" w:sz="0" w:space="0" w:color="auto"/>
        <w:bottom w:val="none" w:sz="0" w:space="0" w:color="auto"/>
        <w:right w:val="none" w:sz="0" w:space="0" w:color="auto"/>
      </w:divBdr>
    </w:div>
    <w:div w:id="629750392">
      <w:bodyDiv w:val="1"/>
      <w:marLeft w:val="0"/>
      <w:marRight w:val="0"/>
      <w:marTop w:val="0"/>
      <w:marBottom w:val="0"/>
      <w:divBdr>
        <w:top w:val="none" w:sz="0" w:space="0" w:color="auto"/>
        <w:left w:val="none" w:sz="0" w:space="0" w:color="auto"/>
        <w:bottom w:val="none" w:sz="0" w:space="0" w:color="auto"/>
        <w:right w:val="none" w:sz="0" w:space="0" w:color="auto"/>
      </w:divBdr>
    </w:div>
    <w:div w:id="642974765">
      <w:bodyDiv w:val="1"/>
      <w:marLeft w:val="0"/>
      <w:marRight w:val="0"/>
      <w:marTop w:val="0"/>
      <w:marBottom w:val="0"/>
      <w:divBdr>
        <w:top w:val="none" w:sz="0" w:space="0" w:color="auto"/>
        <w:left w:val="none" w:sz="0" w:space="0" w:color="auto"/>
        <w:bottom w:val="none" w:sz="0" w:space="0" w:color="auto"/>
        <w:right w:val="none" w:sz="0" w:space="0" w:color="auto"/>
      </w:divBdr>
      <w:divsChild>
        <w:div w:id="94862973">
          <w:marLeft w:val="0"/>
          <w:marRight w:val="0"/>
          <w:marTop w:val="121"/>
          <w:marBottom w:val="0"/>
          <w:divBdr>
            <w:top w:val="none" w:sz="0" w:space="0" w:color="auto"/>
            <w:left w:val="none" w:sz="0" w:space="0" w:color="auto"/>
            <w:bottom w:val="none" w:sz="0" w:space="0" w:color="auto"/>
            <w:right w:val="none" w:sz="0" w:space="0" w:color="auto"/>
          </w:divBdr>
        </w:div>
        <w:div w:id="1223174494">
          <w:marLeft w:val="0"/>
          <w:marRight w:val="0"/>
          <w:marTop w:val="121"/>
          <w:marBottom w:val="0"/>
          <w:divBdr>
            <w:top w:val="none" w:sz="0" w:space="0" w:color="auto"/>
            <w:left w:val="none" w:sz="0" w:space="0" w:color="auto"/>
            <w:bottom w:val="none" w:sz="0" w:space="0" w:color="auto"/>
            <w:right w:val="none" w:sz="0" w:space="0" w:color="auto"/>
          </w:divBdr>
        </w:div>
        <w:div w:id="1616592386">
          <w:marLeft w:val="0"/>
          <w:marRight w:val="0"/>
          <w:marTop w:val="121"/>
          <w:marBottom w:val="0"/>
          <w:divBdr>
            <w:top w:val="none" w:sz="0" w:space="0" w:color="auto"/>
            <w:left w:val="none" w:sz="0" w:space="0" w:color="auto"/>
            <w:bottom w:val="none" w:sz="0" w:space="0" w:color="auto"/>
            <w:right w:val="none" w:sz="0" w:space="0" w:color="auto"/>
          </w:divBdr>
        </w:div>
        <w:div w:id="2031028515">
          <w:marLeft w:val="0"/>
          <w:marRight w:val="0"/>
          <w:marTop w:val="121"/>
          <w:marBottom w:val="0"/>
          <w:divBdr>
            <w:top w:val="none" w:sz="0" w:space="0" w:color="auto"/>
            <w:left w:val="none" w:sz="0" w:space="0" w:color="auto"/>
            <w:bottom w:val="none" w:sz="0" w:space="0" w:color="auto"/>
            <w:right w:val="none" w:sz="0" w:space="0" w:color="auto"/>
          </w:divBdr>
        </w:div>
        <w:div w:id="2133278360">
          <w:marLeft w:val="0"/>
          <w:marRight w:val="0"/>
          <w:marTop w:val="121"/>
          <w:marBottom w:val="0"/>
          <w:divBdr>
            <w:top w:val="none" w:sz="0" w:space="0" w:color="auto"/>
            <w:left w:val="none" w:sz="0" w:space="0" w:color="auto"/>
            <w:bottom w:val="none" w:sz="0" w:space="0" w:color="auto"/>
            <w:right w:val="none" w:sz="0" w:space="0" w:color="auto"/>
          </w:divBdr>
        </w:div>
      </w:divsChild>
    </w:div>
    <w:div w:id="651762242">
      <w:bodyDiv w:val="1"/>
      <w:marLeft w:val="0"/>
      <w:marRight w:val="0"/>
      <w:marTop w:val="0"/>
      <w:marBottom w:val="0"/>
      <w:divBdr>
        <w:top w:val="none" w:sz="0" w:space="0" w:color="auto"/>
        <w:left w:val="none" w:sz="0" w:space="0" w:color="auto"/>
        <w:bottom w:val="none" w:sz="0" w:space="0" w:color="auto"/>
        <w:right w:val="none" w:sz="0" w:space="0" w:color="auto"/>
      </w:divBdr>
    </w:div>
    <w:div w:id="720057710">
      <w:bodyDiv w:val="1"/>
      <w:marLeft w:val="0"/>
      <w:marRight w:val="0"/>
      <w:marTop w:val="0"/>
      <w:marBottom w:val="0"/>
      <w:divBdr>
        <w:top w:val="none" w:sz="0" w:space="0" w:color="auto"/>
        <w:left w:val="none" w:sz="0" w:space="0" w:color="auto"/>
        <w:bottom w:val="none" w:sz="0" w:space="0" w:color="auto"/>
        <w:right w:val="none" w:sz="0" w:space="0" w:color="auto"/>
      </w:divBdr>
    </w:div>
    <w:div w:id="844780397">
      <w:bodyDiv w:val="1"/>
      <w:marLeft w:val="0"/>
      <w:marRight w:val="0"/>
      <w:marTop w:val="0"/>
      <w:marBottom w:val="0"/>
      <w:divBdr>
        <w:top w:val="none" w:sz="0" w:space="0" w:color="auto"/>
        <w:left w:val="none" w:sz="0" w:space="0" w:color="auto"/>
        <w:bottom w:val="none" w:sz="0" w:space="0" w:color="auto"/>
        <w:right w:val="none" w:sz="0" w:space="0" w:color="auto"/>
      </w:divBdr>
    </w:div>
    <w:div w:id="920873716">
      <w:bodyDiv w:val="1"/>
      <w:marLeft w:val="0"/>
      <w:marRight w:val="0"/>
      <w:marTop w:val="0"/>
      <w:marBottom w:val="0"/>
      <w:divBdr>
        <w:top w:val="none" w:sz="0" w:space="0" w:color="auto"/>
        <w:left w:val="none" w:sz="0" w:space="0" w:color="auto"/>
        <w:bottom w:val="none" w:sz="0" w:space="0" w:color="auto"/>
        <w:right w:val="none" w:sz="0" w:space="0" w:color="auto"/>
      </w:divBdr>
    </w:div>
    <w:div w:id="924074396">
      <w:bodyDiv w:val="1"/>
      <w:marLeft w:val="0"/>
      <w:marRight w:val="0"/>
      <w:marTop w:val="0"/>
      <w:marBottom w:val="0"/>
      <w:divBdr>
        <w:top w:val="none" w:sz="0" w:space="0" w:color="auto"/>
        <w:left w:val="none" w:sz="0" w:space="0" w:color="auto"/>
        <w:bottom w:val="none" w:sz="0" w:space="0" w:color="auto"/>
        <w:right w:val="none" w:sz="0" w:space="0" w:color="auto"/>
      </w:divBdr>
    </w:div>
    <w:div w:id="990519485">
      <w:bodyDiv w:val="1"/>
      <w:marLeft w:val="0"/>
      <w:marRight w:val="0"/>
      <w:marTop w:val="0"/>
      <w:marBottom w:val="0"/>
      <w:divBdr>
        <w:top w:val="none" w:sz="0" w:space="0" w:color="auto"/>
        <w:left w:val="none" w:sz="0" w:space="0" w:color="auto"/>
        <w:bottom w:val="none" w:sz="0" w:space="0" w:color="auto"/>
        <w:right w:val="none" w:sz="0" w:space="0" w:color="auto"/>
      </w:divBdr>
    </w:div>
    <w:div w:id="1050955258">
      <w:bodyDiv w:val="1"/>
      <w:marLeft w:val="0"/>
      <w:marRight w:val="0"/>
      <w:marTop w:val="0"/>
      <w:marBottom w:val="0"/>
      <w:divBdr>
        <w:top w:val="none" w:sz="0" w:space="0" w:color="auto"/>
        <w:left w:val="none" w:sz="0" w:space="0" w:color="auto"/>
        <w:bottom w:val="none" w:sz="0" w:space="0" w:color="auto"/>
        <w:right w:val="none" w:sz="0" w:space="0" w:color="auto"/>
      </w:divBdr>
    </w:div>
    <w:div w:id="1061640315">
      <w:bodyDiv w:val="1"/>
      <w:marLeft w:val="0"/>
      <w:marRight w:val="0"/>
      <w:marTop w:val="0"/>
      <w:marBottom w:val="0"/>
      <w:divBdr>
        <w:top w:val="none" w:sz="0" w:space="0" w:color="auto"/>
        <w:left w:val="none" w:sz="0" w:space="0" w:color="auto"/>
        <w:bottom w:val="none" w:sz="0" w:space="0" w:color="auto"/>
        <w:right w:val="none" w:sz="0" w:space="0" w:color="auto"/>
      </w:divBdr>
    </w:div>
    <w:div w:id="1190218348">
      <w:bodyDiv w:val="1"/>
      <w:marLeft w:val="0"/>
      <w:marRight w:val="0"/>
      <w:marTop w:val="0"/>
      <w:marBottom w:val="0"/>
      <w:divBdr>
        <w:top w:val="none" w:sz="0" w:space="0" w:color="auto"/>
        <w:left w:val="none" w:sz="0" w:space="0" w:color="auto"/>
        <w:bottom w:val="none" w:sz="0" w:space="0" w:color="auto"/>
        <w:right w:val="none" w:sz="0" w:space="0" w:color="auto"/>
      </w:divBdr>
    </w:div>
    <w:div w:id="1211767809">
      <w:bodyDiv w:val="1"/>
      <w:marLeft w:val="0"/>
      <w:marRight w:val="0"/>
      <w:marTop w:val="0"/>
      <w:marBottom w:val="0"/>
      <w:divBdr>
        <w:top w:val="none" w:sz="0" w:space="0" w:color="auto"/>
        <w:left w:val="none" w:sz="0" w:space="0" w:color="auto"/>
        <w:bottom w:val="none" w:sz="0" w:space="0" w:color="auto"/>
        <w:right w:val="none" w:sz="0" w:space="0" w:color="auto"/>
      </w:divBdr>
    </w:div>
    <w:div w:id="1318993762">
      <w:bodyDiv w:val="1"/>
      <w:marLeft w:val="0"/>
      <w:marRight w:val="0"/>
      <w:marTop w:val="0"/>
      <w:marBottom w:val="0"/>
      <w:divBdr>
        <w:top w:val="none" w:sz="0" w:space="0" w:color="auto"/>
        <w:left w:val="none" w:sz="0" w:space="0" w:color="auto"/>
        <w:bottom w:val="none" w:sz="0" w:space="0" w:color="auto"/>
        <w:right w:val="none" w:sz="0" w:space="0" w:color="auto"/>
      </w:divBdr>
    </w:div>
    <w:div w:id="1421171791">
      <w:bodyDiv w:val="1"/>
      <w:marLeft w:val="0"/>
      <w:marRight w:val="0"/>
      <w:marTop w:val="0"/>
      <w:marBottom w:val="0"/>
      <w:divBdr>
        <w:top w:val="none" w:sz="0" w:space="0" w:color="auto"/>
        <w:left w:val="none" w:sz="0" w:space="0" w:color="auto"/>
        <w:bottom w:val="none" w:sz="0" w:space="0" w:color="auto"/>
        <w:right w:val="none" w:sz="0" w:space="0" w:color="auto"/>
      </w:divBdr>
    </w:div>
    <w:div w:id="1460219180">
      <w:bodyDiv w:val="1"/>
      <w:marLeft w:val="0"/>
      <w:marRight w:val="0"/>
      <w:marTop w:val="0"/>
      <w:marBottom w:val="0"/>
      <w:divBdr>
        <w:top w:val="none" w:sz="0" w:space="0" w:color="auto"/>
        <w:left w:val="none" w:sz="0" w:space="0" w:color="auto"/>
        <w:bottom w:val="none" w:sz="0" w:space="0" w:color="auto"/>
        <w:right w:val="none" w:sz="0" w:space="0" w:color="auto"/>
      </w:divBdr>
    </w:div>
    <w:div w:id="1465536833">
      <w:bodyDiv w:val="1"/>
      <w:marLeft w:val="0"/>
      <w:marRight w:val="0"/>
      <w:marTop w:val="0"/>
      <w:marBottom w:val="0"/>
      <w:divBdr>
        <w:top w:val="none" w:sz="0" w:space="0" w:color="auto"/>
        <w:left w:val="none" w:sz="0" w:space="0" w:color="auto"/>
        <w:bottom w:val="none" w:sz="0" w:space="0" w:color="auto"/>
        <w:right w:val="none" w:sz="0" w:space="0" w:color="auto"/>
      </w:divBdr>
    </w:div>
    <w:div w:id="1481386965">
      <w:bodyDiv w:val="1"/>
      <w:marLeft w:val="0"/>
      <w:marRight w:val="0"/>
      <w:marTop w:val="0"/>
      <w:marBottom w:val="0"/>
      <w:divBdr>
        <w:top w:val="none" w:sz="0" w:space="0" w:color="auto"/>
        <w:left w:val="none" w:sz="0" w:space="0" w:color="auto"/>
        <w:bottom w:val="none" w:sz="0" w:space="0" w:color="auto"/>
        <w:right w:val="none" w:sz="0" w:space="0" w:color="auto"/>
      </w:divBdr>
    </w:div>
    <w:div w:id="1488283380">
      <w:bodyDiv w:val="1"/>
      <w:marLeft w:val="0"/>
      <w:marRight w:val="0"/>
      <w:marTop w:val="0"/>
      <w:marBottom w:val="0"/>
      <w:divBdr>
        <w:top w:val="none" w:sz="0" w:space="0" w:color="auto"/>
        <w:left w:val="none" w:sz="0" w:space="0" w:color="auto"/>
        <w:bottom w:val="none" w:sz="0" w:space="0" w:color="auto"/>
        <w:right w:val="none" w:sz="0" w:space="0" w:color="auto"/>
      </w:divBdr>
    </w:div>
    <w:div w:id="1535343265">
      <w:bodyDiv w:val="1"/>
      <w:marLeft w:val="0"/>
      <w:marRight w:val="0"/>
      <w:marTop w:val="0"/>
      <w:marBottom w:val="0"/>
      <w:divBdr>
        <w:top w:val="none" w:sz="0" w:space="0" w:color="auto"/>
        <w:left w:val="none" w:sz="0" w:space="0" w:color="auto"/>
        <w:bottom w:val="none" w:sz="0" w:space="0" w:color="auto"/>
        <w:right w:val="none" w:sz="0" w:space="0" w:color="auto"/>
      </w:divBdr>
    </w:div>
    <w:div w:id="1542747931">
      <w:bodyDiv w:val="1"/>
      <w:marLeft w:val="0"/>
      <w:marRight w:val="0"/>
      <w:marTop w:val="0"/>
      <w:marBottom w:val="0"/>
      <w:divBdr>
        <w:top w:val="none" w:sz="0" w:space="0" w:color="auto"/>
        <w:left w:val="none" w:sz="0" w:space="0" w:color="auto"/>
        <w:bottom w:val="none" w:sz="0" w:space="0" w:color="auto"/>
        <w:right w:val="none" w:sz="0" w:space="0" w:color="auto"/>
      </w:divBdr>
    </w:div>
    <w:div w:id="1589315325">
      <w:bodyDiv w:val="1"/>
      <w:marLeft w:val="0"/>
      <w:marRight w:val="0"/>
      <w:marTop w:val="0"/>
      <w:marBottom w:val="0"/>
      <w:divBdr>
        <w:top w:val="none" w:sz="0" w:space="0" w:color="auto"/>
        <w:left w:val="none" w:sz="0" w:space="0" w:color="auto"/>
        <w:bottom w:val="none" w:sz="0" w:space="0" w:color="auto"/>
        <w:right w:val="none" w:sz="0" w:space="0" w:color="auto"/>
      </w:divBdr>
    </w:div>
    <w:div w:id="1690252677">
      <w:bodyDiv w:val="1"/>
      <w:marLeft w:val="0"/>
      <w:marRight w:val="0"/>
      <w:marTop w:val="0"/>
      <w:marBottom w:val="0"/>
      <w:divBdr>
        <w:top w:val="none" w:sz="0" w:space="0" w:color="auto"/>
        <w:left w:val="none" w:sz="0" w:space="0" w:color="auto"/>
        <w:bottom w:val="none" w:sz="0" w:space="0" w:color="auto"/>
        <w:right w:val="none" w:sz="0" w:space="0" w:color="auto"/>
      </w:divBdr>
    </w:div>
    <w:div w:id="1761289835">
      <w:bodyDiv w:val="1"/>
      <w:marLeft w:val="0"/>
      <w:marRight w:val="0"/>
      <w:marTop w:val="0"/>
      <w:marBottom w:val="0"/>
      <w:divBdr>
        <w:top w:val="none" w:sz="0" w:space="0" w:color="auto"/>
        <w:left w:val="none" w:sz="0" w:space="0" w:color="auto"/>
        <w:bottom w:val="none" w:sz="0" w:space="0" w:color="auto"/>
        <w:right w:val="none" w:sz="0" w:space="0" w:color="auto"/>
      </w:divBdr>
    </w:div>
    <w:div w:id="1817337097">
      <w:bodyDiv w:val="1"/>
      <w:marLeft w:val="0"/>
      <w:marRight w:val="0"/>
      <w:marTop w:val="0"/>
      <w:marBottom w:val="0"/>
      <w:divBdr>
        <w:top w:val="none" w:sz="0" w:space="0" w:color="auto"/>
        <w:left w:val="none" w:sz="0" w:space="0" w:color="auto"/>
        <w:bottom w:val="none" w:sz="0" w:space="0" w:color="auto"/>
        <w:right w:val="none" w:sz="0" w:space="0" w:color="auto"/>
      </w:divBdr>
    </w:div>
    <w:div w:id="1833063737">
      <w:bodyDiv w:val="1"/>
      <w:marLeft w:val="0"/>
      <w:marRight w:val="0"/>
      <w:marTop w:val="0"/>
      <w:marBottom w:val="0"/>
      <w:divBdr>
        <w:top w:val="none" w:sz="0" w:space="0" w:color="auto"/>
        <w:left w:val="none" w:sz="0" w:space="0" w:color="auto"/>
        <w:bottom w:val="none" w:sz="0" w:space="0" w:color="auto"/>
        <w:right w:val="none" w:sz="0" w:space="0" w:color="auto"/>
      </w:divBdr>
    </w:div>
    <w:div w:id="1875579573">
      <w:bodyDiv w:val="1"/>
      <w:marLeft w:val="0"/>
      <w:marRight w:val="0"/>
      <w:marTop w:val="0"/>
      <w:marBottom w:val="0"/>
      <w:divBdr>
        <w:top w:val="none" w:sz="0" w:space="0" w:color="auto"/>
        <w:left w:val="none" w:sz="0" w:space="0" w:color="auto"/>
        <w:bottom w:val="none" w:sz="0" w:space="0" w:color="auto"/>
        <w:right w:val="none" w:sz="0" w:space="0" w:color="auto"/>
      </w:divBdr>
      <w:divsChild>
        <w:div w:id="957687993">
          <w:marLeft w:val="0"/>
          <w:marRight w:val="0"/>
          <w:marTop w:val="121"/>
          <w:marBottom w:val="0"/>
          <w:divBdr>
            <w:top w:val="none" w:sz="0" w:space="0" w:color="auto"/>
            <w:left w:val="none" w:sz="0" w:space="0" w:color="auto"/>
            <w:bottom w:val="none" w:sz="0" w:space="0" w:color="auto"/>
            <w:right w:val="none" w:sz="0" w:space="0" w:color="auto"/>
          </w:divBdr>
        </w:div>
        <w:div w:id="1234119349">
          <w:marLeft w:val="0"/>
          <w:marRight w:val="0"/>
          <w:marTop w:val="121"/>
          <w:marBottom w:val="0"/>
          <w:divBdr>
            <w:top w:val="none" w:sz="0" w:space="0" w:color="auto"/>
            <w:left w:val="none" w:sz="0" w:space="0" w:color="auto"/>
            <w:bottom w:val="none" w:sz="0" w:space="0" w:color="auto"/>
            <w:right w:val="none" w:sz="0" w:space="0" w:color="auto"/>
          </w:divBdr>
        </w:div>
        <w:div w:id="1677461112">
          <w:marLeft w:val="0"/>
          <w:marRight w:val="0"/>
          <w:marTop w:val="121"/>
          <w:marBottom w:val="0"/>
          <w:divBdr>
            <w:top w:val="none" w:sz="0" w:space="0" w:color="auto"/>
            <w:left w:val="none" w:sz="0" w:space="0" w:color="auto"/>
            <w:bottom w:val="none" w:sz="0" w:space="0" w:color="auto"/>
            <w:right w:val="none" w:sz="0" w:space="0" w:color="auto"/>
          </w:divBdr>
        </w:div>
      </w:divsChild>
    </w:div>
    <w:div w:id="1880122834">
      <w:bodyDiv w:val="1"/>
      <w:marLeft w:val="0"/>
      <w:marRight w:val="0"/>
      <w:marTop w:val="0"/>
      <w:marBottom w:val="0"/>
      <w:divBdr>
        <w:top w:val="none" w:sz="0" w:space="0" w:color="auto"/>
        <w:left w:val="none" w:sz="0" w:space="0" w:color="auto"/>
        <w:bottom w:val="none" w:sz="0" w:space="0" w:color="auto"/>
        <w:right w:val="none" w:sz="0" w:space="0" w:color="auto"/>
      </w:divBdr>
    </w:div>
    <w:div w:id="1883204061">
      <w:bodyDiv w:val="1"/>
      <w:marLeft w:val="0"/>
      <w:marRight w:val="0"/>
      <w:marTop w:val="0"/>
      <w:marBottom w:val="0"/>
      <w:divBdr>
        <w:top w:val="none" w:sz="0" w:space="0" w:color="auto"/>
        <w:left w:val="none" w:sz="0" w:space="0" w:color="auto"/>
        <w:bottom w:val="none" w:sz="0" w:space="0" w:color="auto"/>
        <w:right w:val="none" w:sz="0" w:space="0" w:color="auto"/>
      </w:divBdr>
    </w:div>
    <w:div w:id="1914046066">
      <w:bodyDiv w:val="1"/>
      <w:marLeft w:val="0"/>
      <w:marRight w:val="0"/>
      <w:marTop w:val="0"/>
      <w:marBottom w:val="0"/>
      <w:divBdr>
        <w:top w:val="none" w:sz="0" w:space="0" w:color="auto"/>
        <w:left w:val="none" w:sz="0" w:space="0" w:color="auto"/>
        <w:bottom w:val="none" w:sz="0" w:space="0" w:color="auto"/>
        <w:right w:val="none" w:sz="0" w:space="0" w:color="auto"/>
      </w:divBdr>
    </w:div>
    <w:div w:id="2049144070">
      <w:bodyDiv w:val="1"/>
      <w:marLeft w:val="0"/>
      <w:marRight w:val="0"/>
      <w:marTop w:val="0"/>
      <w:marBottom w:val="0"/>
      <w:divBdr>
        <w:top w:val="none" w:sz="0" w:space="0" w:color="auto"/>
        <w:left w:val="none" w:sz="0" w:space="0" w:color="auto"/>
        <w:bottom w:val="none" w:sz="0" w:space="0" w:color="auto"/>
        <w:right w:val="none" w:sz="0" w:space="0" w:color="auto"/>
      </w:divBdr>
      <w:divsChild>
        <w:div w:id="69666316">
          <w:marLeft w:val="0"/>
          <w:marRight w:val="0"/>
          <w:marTop w:val="0"/>
          <w:marBottom w:val="0"/>
          <w:divBdr>
            <w:top w:val="none" w:sz="0" w:space="0" w:color="auto"/>
            <w:left w:val="none" w:sz="0" w:space="0" w:color="auto"/>
            <w:bottom w:val="none" w:sz="0" w:space="0" w:color="auto"/>
            <w:right w:val="none" w:sz="0" w:space="0" w:color="auto"/>
          </w:divBdr>
        </w:div>
        <w:div w:id="72557423">
          <w:marLeft w:val="0"/>
          <w:marRight w:val="0"/>
          <w:marTop w:val="0"/>
          <w:marBottom w:val="0"/>
          <w:divBdr>
            <w:top w:val="none" w:sz="0" w:space="0" w:color="auto"/>
            <w:left w:val="none" w:sz="0" w:space="0" w:color="auto"/>
            <w:bottom w:val="none" w:sz="0" w:space="0" w:color="auto"/>
            <w:right w:val="none" w:sz="0" w:space="0" w:color="auto"/>
          </w:divBdr>
        </w:div>
        <w:div w:id="128210089">
          <w:marLeft w:val="0"/>
          <w:marRight w:val="0"/>
          <w:marTop w:val="0"/>
          <w:marBottom w:val="0"/>
          <w:divBdr>
            <w:top w:val="none" w:sz="0" w:space="0" w:color="auto"/>
            <w:left w:val="none" w:sz="0" w:space="0" w:color="auto"/>
            <w:bottom w:val="none" w:sz="0" w:space="0" w:color="auto"/>
            <w:right w:val="none" w:sz="0" w:space="0" w:color="auto"/>
          </w:divBdr>
        </w:div>
        <w:div w:id="515000284">
          <w:marLeft w:val="0"/>
          <w:marRight w:val="0"/>
          <w:marTop w:val="120"/>
          <w:marBottom w:val="96"/>
          <w:divBdr>
            <w:top w:val="none" w:sz="0" w:space="0" w:color="auto"/>
            <w:left w:val="none" w:sz="0" w:space="0" w:color="auto"/>
            <w:bottom w:val="none" w:sz="0" w:space="0" w:color="auto"/>
            <w:right w:val="none" w:sz="0" w:space="0" w:color="auto"/>
          </w:divBdr>
          <w:divsChild>
            <w:div w:id="652098754">
              <w:marLeft w:val="0"/>
              <w:marRight w:val="0"/>
              <w:marTop w:val="0"/>
              <w:marBottom w:val="0"/>
              <w:divBdr>
                <w:top w:val="none" w:sz="0" w:space="0" w:color="auto"/>
                <w:left w:val="none" w:sz="0" w:space="0" w:color="auto"/>
                <w:bottom w:val="none" w:sz="0" w:space="0" w:color="auto"/>
                <w:right w:val="none" w:sz="0" w:space="0" w:color="auto"/>
              </w:divBdr>
            </w:div>
            <w:div w:id="2045252353">
              <w:marLeft w:val="0"/>
              <w:marRight w:val="0"/>
              <w:marTop w:val="0"/>
              <w:marBottom w:val="0"/>
              <w:divBdr>
                <w:top w:val="none" w:sz="0" w:space="0" w:color="auto"/>
                <w:left w:val="none" w:sz="0" w:space="0" w:color="auto"/>
                <w:bottom w:val="none" w:sz="0" w:space="0" w:color="auto"/>
                <w:right w:val="none" w:sz="0" w:space="0" w:color="auto"/>
              </w:divBdr>
            </w:div>
          </w:divsChild>
        </w:div>
        <w:div w:id="586961155">
          <w:marLeft w:val="0"/>
          <w:marRight w:val="0"/>
          <w:marTop w:val="120"/>
          <w:marBottom w:val="96"/>
          <w:divBdr>
            <w:top w:val="none" w:sz="0" w:space="0" w:color="auto"/>
            <w:left w:val="none" w:sz="0" w:space="0" w:color="auto"/>
            <w:bottom w:val="none" w:sz="0" w:space="0" w:color="auto"/>
            <w:right w:val="none" w:sz="0" w:space="0" w:color="auto"/>
          </w:divBdr>
          <w:divsChild>
            <w:div w:id="1889755269">
              <w:marLeft w:val="0"/>
              <w:marRight w:val="0"/>
              <w:marTop w:val="0"/>
              <w:marBottom w:val="0"/>
              <w:divBdr>
                <w:top w:val="none" w:sz="0" w:space="0" w:color="auto"/>
                <w:left w:val="none" w:sz="0" w:space="0" w:color="auto"/>
                <w:bottom w:val="none" w:sz="0" w:space="0" w:color="auto"/>
                <w:right w:val="none" w:sz="0" w:space="0" w:color="auto"/>
              </w:divBdr>
            </w:div>
            <w:div w:id="2140494181">
              <w:marLeft w:val="0"/>
              <w:marRight w:val="0"/>
              <w:marTop w:val="0"/>
              <w:marBottom w:val="0"/>
              <w:divBdr>
                <w:top w:val="none" w:sz="0" w:space="0" w:color="auto"/>
                <w:left w:val="none" w:sz="0" w:space="0" w:color="auto"/>
                <w:bottom w:val="none" w:sz="0" w:space="0" w:color="auto"/>
                <w:right w:val="none" w:sz="0" w:space="0" w:color="auto"/>
              </w:divBdr>
            </w:div>
          </w:divsChild>
        </w:div>
        <w:div w:id="774179611">
          <w:marLeft w:val="0"/>
          <w:marRight w:val="0"/>
          <w:marTop w:val="0"/>
          <w:marBottom w:val="0"/>
          <w:divBdr>
            <w:top w:val="none" w:sz="0" w:space="0" w:color="auto"/>
            <w:left w:val="none" w:sz="0" w:space="0" w:color="auto"/>
            <w:bottom w:val="none" w:sz="0" w:space="0" w:color="auto"/>
            <w:right w:val="none" w:sz="0" w:space="0" w:color="auto"/>
          </w:divBdr>
        </w:div>
        <w:div w:id="1391811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0132&amp;rnd=67F9C507441ECAC26606BD403CB1B73B&amp;dst=100131&amp;fld=134" TargetMode="External"/><Relationship Id="rId13" Type="http://schemas.openxmlformats.org/officeDocument/2006/relationships/hyperlink" Target="http://www.consultant.ru/document/Cons_doc_LAW_211997/05c63168e68a97cde966de0cc4963bf38f4dc7a0/" TargetMode="External"/><Relationship Id="rId18" Type="http://schemas.openxmlformats.org/officeDocument/2006/relationships/hyperlink" Target="http://________________/"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nsultant.ru/document/Cons_doc_LAW_211997/05c63168e68a97cde966de0cc4963bf38f4dc7a0/" TargetMode="External"/><Relationship Id="rId17" Type="http://schemas.openxmlformats.org/officeDocument/2006/relationships/hyperlink" Target="consultantplus://offline/ref=97BACA0B8A250449E4FB022D880435843B38FCD5F6F5686D58FDBA6E7A796F4B8DD2D3EF4740EA5Dm8OE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7BACA0B8A250449E4FB022D880435843B38FCD5F6F5686D58FDBA6E7A796F4B8DD2D3EB4547mEOB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query&amp;div=LAW&amp;opt=1&amp;REFDOC=310132&amp;REFBASE=LAW&amp;REFFIELD=134&amp;REFSEGM=238&amp;REFPAGE=text&amp;mode=multiref&amp;ts=2851415517926798209&amp;REFDST=387"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97BACA0B8A250449E4FB022D880435843B38FCD5F6F5686D58FDBA6E7A796F4B8DD2D3EB4547mEO8O" TargetMode="External"/><Relationship Id="rId23" Type="http://schemas.openxmlformats.org/officeDocument/2006/relationships/header" Target="header3.xml"/><Relationship Id="rId10" Type="http://schemas.openxmlformats.org/officeDocument/2006/relationships/hyperlink" Target="https://login.consultant.ru/link/?req=doc&amp;base=LAW&amp;n=213122&amp;rnd=F56DD75EDA0CF245C6F72D60C8195A9E" TargetMode="External"/><Relationship Id="rId19" Type="http://schemas.openxmlformats.org/officeDocument/2006/relationships/hyperlink" Target="http://www.frvazino.org/" TargetMode="External"/><Relationship Id="rId4" Type="http://schemas.openxmlformats.org/officeDocument/2006/relationships/settings" Target="settings.xml"/><Relationship Id="rId9" Type="http://schemas.openxmlformats.org/officeDocument/2006/relationships/hyperlink" Target="https://login.consultant.ru/link/?req=doc&amp;base=LAW&amp;n=93980&amp;rnd=67F9C507441ECAC26606BD403CB1B73B" TargetMode="External"/><Relationship Id="rId14" Type="http://schemas.openxmlformats.org/officeDocument/2006/relationships/hyperlink" Target="consultantplus://offline/ref=97BACA0B8A250449E4FB022D880435843B38FCD5F6F5686D58FDBA6E7A796F4B8DD2D3E84149mEOBO"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9182B-F2C9-4671-AA3E-32D4F705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88</Pages>
  <Words>163598</Words>
  <Characters>932515</Characters>
  <Application>Microsoft Office Word</Application>
  <DocSecurity>0</DocSecurity>
  <Lines>7770</Lines>
  <Paragraphs>2187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1093926</CharactersWithSpaces>
  <SharedDoc>false</SharedDoc>
  <HLinks>
    <vt:vector size="72" baseType="variant">
      <vt:variant>
        <vt:i4>6029389</vt:i4>
      </vt:variant>
      <vt:variant>
        <vt:i4>33</vt:i4>
      </vt:variant>
      <vt:variant>
        <vt:i4>0</vt:i4>
      </vt:variant>
      <vt:variant>
        <vt:i4>5</vt:i4>
      </vt:variant>
      <vt:variant>
        <vt:lpwstr>http://www.frvazino.org/</vt:lpwstr>
      </vt:variant>
      <vt:variant>
        <vt:lpwstr/>
      </vt:variant>
      <vt:variant>
        <vt:i4>262153</vt:i4>
      </vt:variant>
      <vt:variant>
        <vt:i4>30</vt:i4>
      </vt:variant>
      <vt:variant>
        <vt:i4>0</vt:i4>
      </vt:variant>
      <vt:variant>
        <vt:i4>5</vt:i4>
      </vt:variant>
      <vt:variant>
        <vt:lpwstr>http://________________/</vt:lpwstr>
      </vt:variant>
      <vt:variant>
        <vt:lpwstr/>
      </vt:variant>
      <vt:variant>
        <vt:i4>2556011</vt:i4>
      </vt:variant>
      <vt:variant>
        <vt:i4>27</vt:i4>
      </vt:variant>
      <vt:variant>
        <vt:i4>0</vt:i4>
      </vt:variant>
      <vt:variant>
        <vt:i4>5</vt:i4>
      </vt:variant>
      <vt:variant>
        <vt:lpwstr>consultantplus://offline/ref=97BACA0B8A250449E4FB022D880435843B38FCD5F6F5686D58FDBA6E7A796F4B8DD2D3EF4740EA5Dm8OEO</vt:lpwstr>
      </vt:variant>
      <vt:variant>
        <vt:lpwstr/>
      </vt:variant>
      <vt:variant>
        <vt:i4>7798837</vt:i4>
      </vt:variant>
      <vt:variant>
        <vt:i4>24</vt:i4>
      </vt:variant>
      <vt:variant>
        <vt:i4>0</vt:i4>
      </vt:variant>
      <vt:variant>
        <vt:i4>5</vt:i4>
      </vt:variant>
      <vt:variant>
        <vt:lpwstr>consultantplus://offline/ref=97BACA0B8A250449E4FB022D880435843B38FCD5F6F5686D58FDBA6E7A796F4B8DD2D3EB4547mEOBO</vt:lpwstr>
      </vt:variant>
      <vt:variant>
        <vt:lpwstr/>
      </vt:variant>
      <vt:variant>
        <vt:i4>7798895</vt:i4>
      </vt:variant>
      <vt:variant>
        <vt:i4>21</vt:i4>
      </vt:variant>
      <vt:variant>
        <vt:i4>0</vt:i4>
      </vt:variant>
      <vt:variant>
        <vt:i4>5</vt:i4>
      </vt:variant>
      <vt:variant>
        <vt:lpwstr>consultantplus://offline/ref=97BACA0B8A250449E4FB022D880435843B38FCD5F6F5686D58FDBA6E7A796F4B8DD2D3EB4547mEO8O</vt:lpwstr>
      </vt:variant>
      <vt:variant>
        <vt:lpwstr/>
      </vt:variant>
      <vt:variant>
        <vt:i4>7798885</vt:i4>
      </vt:variant>
      <vt:variant>
        <vt:i4>18</vt:i4>
      </vt:variant>
      <vt:variant>
        <vt:i4>0</vt:i4>
      </vt:variant>
      <vt:variant>
        <vt:i4>5</vt:i4>
      </vt:variant>
      <vt:variant>
        <vt:lpwstr>consultantplus://offline/ref=97BACA0B8A250449E4FB022D880435843B38FCD5F6F5686D58FDBA6E7A796F4B8DD2D3E84149mEOBO</vt:lpwstr>
      </vt:variant>
      <vt:variant>
        <vt:lpwstr/>
      </vt:variant>
      <vt:variant>
        <vt:i4>3866695</vt:i4>
      </vt:variant>
      <vt:variant>
        <vt:i4>15</vt:i4>
      </vt:variant>
      <vt:variant>
        <vt:i4>0</vt:i4>
      </vt:variant>
      <vt:variant>
        <vt:i4>5</vt:i4>
      </vt:variant>
      <vt:variant>
        <vt:lpwstr>http://www.consultant.ru/document/Cons_doc_LAW_211997/05c63168e68a97cde966de0cc4963bf38f4dc7a0/</vt:lpwstr>
      </vt:variant>
      <vt:variant>
        <vt:lpwstr>dst100040</vt:lpwstr>
      </vt:variant>
      <vt:variant>
        <vt:i4>3866695</vt:i4>
      </vt:variant>
      <vt:variant>
        <vt:i4>12</vt:i4>
      </vt:variant>
      <vt:variant>
        <vt:i4>0</vt:i4>
      </vt:variant>
      <vt:variant>
        <vt:i4>5</vt:i4>
      </vt:variant>
      <vt:variant>
        <vt:lpwstr>http://www.consultant.ru/document/Cons_doc_LAW_211997/05c63168e68a97cde966de0cc4963bf38f4dc7a0/</vt:lpwstr>
      </vt:variant>
      <vt:variant>
        <vt:lpwstr>dst100040</vt:lpwstr>
      </vt:variant>
      <vt:variant>
        <vt:i4>5636098</vt:i4>
      </vt:variant>
      <vt:variant>
        <vt:i4>9</vt:i4>
      </vt:variant>
      <vt:variant>
        <vt:i4>0</vt:i4>
      </vt:variant>
      <vt:variant>
        <vt:i4>5</vt:i4>
      </vt:variant>
      <vt:variant>
        <vt:lpwstr>https://login.consultant.ru/link/?req=query&amp;div=LAW&amp;opt=1&amp;REFDOC=310132&amp;REFBASE=LAW&amp;REFFIELD=134&amp;REFSEGM=238&amp;REFPAGE=text&amp;mode=multiref&amp;ts=2851415517926798209&amp;REFDST=387</vt:lpwstr>
      </vt:variant>
      <vt:variant>
        <vt:lpwstr/>
      </vt:variant>
      <vt:variant>
        <vt:i4>4980767</vt:i4>
      </vt:variant>
      <vt:variant>
        <vt:i4>6</vt:i4>
      </vt:variant>
      <vt:variant>
        <vt:i4>0</vt:i4>
      </vt:variant>
      <vt:variant>
        <vt:i4>5</vt:i4>
      </vt:variant>
      <vt:variant>
        <vt:lpwstr>https://login.consultant.ru/link/?req=doc&amp;base=LAW&amp;n=213122&amp;rnd=F56DD75EDA0CF245C6F72D60C8195A9E</vt:lpwstr>
      </vt:variant>
      <vt:variant>
        <vt:lpwstr/>
      </vt:variant>
      <vt:variant>
        <vt:i4>2883618</vt:i4>
      </vt:variant>
      <vt:variant>
        <vt:i4>3</vt:i4>
      </vt:variant>
      <vt:variant>
        <vt:i4>0</vt:i4>
      </vt:variant>
      <vt:variant>
        <vt:i4>5</vt:i4>
      </vt:variant>
      <vt:variant>
        <vt:lpwstr>https://login.consultant.ru/link/?req=doc&amp;base=LAW&amp;n=93980&amp;rnd=67F9C507441ECAC26606BD403CB1B73B</vt:lpwstr>
      </vt:variant>
      <vt:variant>
        <vt:lpwstr/>
      </vt:variant>
      <vt:variant>
        <vt:i4>2228346</vt:i4>
      </vt:variant>
      <vt:variant>
        <vt:i4>0</vt:i4>
      </vt:variant>
      <vt:variant>
        <vt:i4>0</vt:i4>
      </vt:variant>
      <vt:variant>
        <vt:i4>5</vt:i4>
      </vt:variant>
      <vt:variant>
        <vt:lpwstr>https://login.consultant.ru/link/?req=doc&amp;base=LAW&amp;n=310132&amp;rnd=67F9C507441ECAC26606BD403CB1B73B&amp;dst=100131&amp;fld=134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Митюхляева Ульяна Владимировна</dc:creator>
  <cp:keywords/>
  <dc:description/>
  <cp:lastModifiedBy>Волокитина Галина Борисовна</cp:lastModifiedBy>
  <cp:revision>164</cp:revision>
  <cp:lastPrinted>2019-09-06T12:21:00Z</cp:lastPrinted>
  <dcterms:created xsi:type="dcterms:W3CDTF">2019-09-11T07:28:00Z</dcterms:created>
  <dcterms:modified xsi:type="dcterms:W3CDTF">2019-12-12T10:46:00Z</dcterms:modified>
</cp:coreProperties>
</file>