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АЗГЭ-ВОС/23-2984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4C46BD2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A21B5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Воскресенск,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00300060114510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23.08.2023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02.10.2023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04.10.2023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FCF46DF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15.08.2023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150-З п. 197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140200, Московская область, город Воскресенск, площадь Ленина, дом 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https://vos-mo.ru/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zem@vmr-mo.ru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84964426978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DDEAB23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Воскресенск</w:t>
      </w:r>
      <w:r w:rsidR="00205494" w:rsidRPr="00D97A72">
        <w:rPr>
          <w:color w:val="0000FF"/>
          <w:sz w:val="22"/>
          <w:szCs w:val="22"/>
        </w:rPr>
        <w:t xml:space="preserve"> </w:t>
      </w:r>
      <w:r w:rsidR="00A21B50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140251, Московская область, Российская Федерация, городской округ Воскресенск, д. Золотово, ул. Советская, уч 91г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1 075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50:29:0030303:7903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2581430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A21B50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80B514C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21B50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53AC4F9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AA361BF" w14:textId="77777777" w:rsidR="00A21B50" w:rsidRPr="00B2281D" w:rsidRDefault="00A21B5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38 543,05 руб. (Тридцать восемь тысяч пятьсот сорок три руб. 05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1 156,29 руб. (Одна тысяча сто пятьдесят шесть руб. 29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38 543,05 руб. (Тридцать восемь тысяч пятьсот сорок три руб. 05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23.08.2023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02.10.2023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03.10.2023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04.10.2023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https://vos-mo.ru/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lastRenderedPageBreak/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1ED2B99" w14:textId="77777777" w:rsidR="00AE0740" w:rsidRDefault="00AE0740"/>
    <w:sectPr w:rsidR="00AE074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16F2" w14:textId="77777777" w:rsidR="00317605" w:rsidRDefault="00317605">
      <w:r>
        <w:separator/>
      </w:r>
    </w:p>
  </w:endnote>
  <w:endnote w:type="continuationSeparator" w:id="0">
    <w:p w14:paraId="2EEE58E3" w14:textId="77777777" w:rsidR="00317605" w:rsidRDefault="0031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2A50172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F8" w:rsidRPr="00DF03F8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54F62" w14:textId="77777777" w:rsidR="00317605" w:rsidRDefault="00317605">
      <w:r>
        <w:separator/>
      </w:r>
    </w:p>
  </w:footnote>
  <w:footnote w:type="continuationSeparator" w:id="0">
    <w:p w14:paraId="1A40129B" w14:textId="77777777" w:rsidR="00317605" w:rsidRDefault="0031760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605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1B50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740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03F8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242F70DD-8006-42F6-A420-FE80196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4CC61-166C-4519-937F-478FA921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40230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2023-08-23T07:26:00Z</dcterms:created>
  <dcterms:modified xsi:type="dcterms:W3CDTF">2023-08-23T07:26:00Z</dcterms:modified>
</cp:coreProperties>
</file>